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Ind w:w="14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67"/>
        <w:gridCol w:w="1696"/>
        <w:gridCol w:w="284"/>
        <w:gridCol w:w="3402"/>
        <w:gridCol w:w="1842"/>
        <w:gridCol w:w="1418"/>
        <w:gridCol w:w="1404"/>
      </w:tblGrid>
      <w:tr w:rsidR="002E0A07" w:rsidRPr="00D333F0" w14:paraId="41A4ADA8" w14:textId="77777777" w:rsidTr="002E0A07">
        <w:trPr>
          <w:trHeight w:val="384"/>
        </w:trPr>
        <w:tc>
          <w:tcPr>
            <w:tcW w:w="567" w:type="dxa"/>
            <w:vMerge w:val="restart"/>
            <w:textDirection w:val="btLr"/>
            <w:vAlign w:val="center"/>
          </w:tcPr>
          <w:p w14:paraId="1C848F7B" w14:textId="08C357F8" w:rsidR="00045358" w:rsidRPr="00D333F0" w:rsidRDefault="00045358" w:rsidP="004E79F4">
            <w:pPr>
              <w:spacing w:line="360" w:lineRule="auto"/>
              <w:ind w:left="113" w:right="113"/>
              <w:jc w:val="center"/>
              <w:rPr>
                <w:rFonts w:ascii="Arial" w:hAnsi="Arial" w:cs="Arial"/>
                <w:b/>
                <w:bCs/>
                <w:color w:val="C45911"/>
                <w:sz w:val="20"/>
                <w:lang w:val="tr-TR"/>
              </w:rPr>
            </w:pPr>
            <w:r w:rsidRPr="00D333F0">
              <w:rPr>
                <w:rFonts w:ascii="Arial" w:hAnsi="Arial" w:cs="Arial"/>
                <w:b/>
                <w:bCs/>
                <w:color w:val="C45911"/>
                <w:sz w:val="20"/>
                <w:lang w:val="tr-TR"/>
              </w:rPr>
              <w:t>ÖĞRENCİNİN</w:t>
            </w:r>
          </w:p>
        </w:tc>
        <w:tc>
          <w:tcPr>
            <w:tcW w:w="1696" w:type="dxa"/>
            <w:tcBorders>
              <w:right w:val="nil"/>
            </w:tcBorders>
            <w:vAlign w:val="center"/>
          </w:tcPr>
          <w:p w14:paraId="2481189C" w14:textId="77777777" w:rsidR="00045358" w:rsidRPr="00D333F0" w:rsidRDefault="00045358" w:rsidP="00D333F0">
            <w:pPr>
              <w:ind w:right="-108"/>
              <w:rPr>
                <w:rFonts w:ascii="Arial" w:hAnsi="Arial" w:cs="Arial"/>
                <w:sz w:val="20"/>
                <w:lang w:val="tr-TR"/>
              </w:rPr>
            </w:pPr>
            <w:r w:rsidRPr="00D333F0">
              <w:rPr>
                <w:rFonts w:ascii="Arial" w:hAnsi="Arial" w:cs="Arial"/>
                <w:sz w:val="20"/>
                <w:lang w:val="tr-TR"/>
              </w:rPr>
              <w:t>Adı ve Soyadı</w:t>
            </w:r>
          </w:p>
        </w:tc>
        <w:tc>
          <w:tcPr>
            <w:tcW w:w="284" w:type="dxa"/>
            <w:tcBorders>
              <w:left w:val="nil"/>
            </w:tcBorders>
            <w:vAlign w:val="center"/>
          </w:tcPr>
          <w:p w14:paraId="0799D19F" w14:textId="77777777" w:rsidR="00045358" w:rsidRPr="00D333F0" w:rsidRDefault="00045358" w:rsidP="00D333F0">
            <w:pPr>
              <w:rPr>
                <w:rFonts w:ascii="Arial" w:hAnsi="Arial" w:cs="Arial"/>
                <w:sz w:val="20"/>
                <w:lang w:val="tr-TR"/>
              </w:rPr>
            </w:pPr>
            <w:r w:rsidRPr="00D333F0">
              <w:rPr>
                <w:rFonts w:ascii="Arial" w:hAnsi="Arial" w:cs="Arial"/>
                <w:sz w:val="20"/>
                <w:lang w:val="tr-TR"/>
              </w:rPr>
              <w:t>:</w:t>
            </w:r>
          </w:p>
        </w:tc>
        <w:tc>
          <w:tcPr>
            <w:tcW w:w="5244" w:type="dxa"/>
            <w:gridSpan w:val="2"/>
            <w:vAlign w:val="center"/>
          </w:tcPr>
          <w:p w14:paraId="330B7609" w14:textId="77777777" w:rsidR="00045358" w:rsidRPr="00D333F0" w:rsidRDefault="00045358" w:rsidP="00D333F0">
            <w:pPr>
              <w:rPr>
                <w:rFonts w:ascii="Arial" w:hAnsi="Arial" w:cs="Arial"/>
                <w:sz w:val="20"/>
                <w:lang w:val="tr-TR"/>
              </w:rPr>
            </w:pPr>
          </w:p>
        </w:tc>
        <w:tc>
          <w:tcPr>
            <w:tcW w:w="1418" w:type="dxa"/>
            <w:vAlign w:val="center"/>
          </w:tcPr>
          <w:p w14:paraId="59BC16BA" w14:textId="6081B784" w:rsidR="00045358" w:rsidRPr="00D333F0" w:rsidRDefault="00045358" w:rsidP="00D333F0">
            <w:pPr>
              <w:ind w:right="-112"/>
              <w:rPr>
                <w:rFonts w:ascii="Arial" w:hAnsi="Arial" w:cs="Arial"/>
                <w:sz w:val="20"/>
                <w:lang w:val="tr-TR"/>
              </w:rPr>
            </w:pPr>
            <w:r w:rsidRPr="00D333F0">
              <w:rPr>
                <w:rFonts w:ascii="Arial" w:hAnsi="Arial" w:cs="Arial"/>
                <w:sz w:val="20"/>
                <w:lang w:val="tr-TR"/>
              </w:rPr>
              <w:t>Öğr</w:t>
            </w:r>
            <w:r w:rsidR="002E0A07">
              <w:rPr>
                <w:rFonts w:ascii="Arial" w:hAnsi="Arial" w:cs="Arial"/>
                <w:sz w:val="20"/>
                <w:lang w:val="tr-TR"/>
              </w:rPr>
              <w:t>enci</w:t>
            </w:r>
            <w:r w:rsidRPr="00D333F0">
              <w:rPr>
                <w:rFonts w:ascii="Arial" w:hAnsi="Arial" w:cs="Arial"/>
                <w:sz w:val="20"/>
                <w:lang w:val="tr-TR"/>
              </w:rPr>
              <w:t xml:space="preserve"> No </w:t>
            </w:r>
            <w:r w:rsidR="002E0A07">
              <w:rPr>
                <w:rFonts w:ascii="Arial" w:hAnsi="Arial" w:cs="Arial"/>
                <w:sz w:val="20"/>
                <w:lang w:val="tr-TR"/>
              </w:rPr>
              <w:t xml:space="preserve">  :</w:t>
            </w:r>
          </w:p>
        </w:tc>
        <w:tc>
          <w:tcPr>
            <w:tcW w:w="1404" w:type="dxa"/>
            <w:vAlign w:val="center"/>
          </w:tcPr>
          <w:p w14:paraId="1FC0C726" w14:textId="0D1A7CA5" w:rsidR="00045358" w:rsidRPr="00D333F0" w:rsidRDefault="00045358" w:rsidP="00D333F0">
            <w:pPr>
              <w:rPr>
                <w:rFonts w:ascii="Arial" w:hAnsi="Arial" w:cs="Arial"/>
                <w:sz w:val="20"/>
                <w:lang w:val="tr-TR"/>
              </w:rPr>
            </w:pPr>
          </w:p>
        </w:tc>
      </w:tr>
      <w:tr w:rsidR="002E0A07" w:rsidRPr="00D333F0" w14:paraId="79C7FF13" w14:textId="77777777" w:rsidTr="002E0A07">
        <w:trPr>
          <w:trHeight w:val="405"/>
        </w:trPr>
        <w:tc>
          <w:tcPr>
            <w:tcW w:w="567" w:type="dxa"/>
            <w:vMerge/>
          </w:tcPr>
          <w:p w14:paraId="65A6F05A" w14:textId="77777777" w:rsidR="002E0A07" w:rsidRPr="00D333F0" w:rsidRDefault="002E0A07" w:rsidP="004E79F4">
            <w:pPr>
              <w:spacing w:line="360" w:lineRule="auto"/>
              <w:rPr>
                <w:rFonts w:ascii="Arial" w:hAnsi="Arial" w:cs="Arial"/>
                <w:sz w:val="20"/>
                <w:lang w:val="tr-TR"/>
              </w:rPr>
            </w:pPr>
          </w:p>
        </w:tc>
        <w:tc>
          <w:tcPr>
            <w:tcW w:w="1696" w:type="dxa"/>
            <w:tcBorders>
              <w:right w:val="nil"/>
            </w:tcBorders>
            <w:vAlign w:val="center"/>
          </w:tcPr>
          <w:p w14:paraId="505FA33B" w14:textId="77777777" w:rsidR="002E0A07" w:rsidRPr="00D333F0" w:rsidRDefault="002E0A07" w:rsidP="00D333F0">
            <w:pPr>
              <w:ind w:right="-108"/>
              <w:rPr>
                <w:rFonts w:ascii="Arial" w:hAnsi="Arial" w:cs="Arial"/>
                <w:sz w:val="20"/>
                <w:lang w:val="tr-TR"/>
              </w:rPr>
            </w:pPr>
            <w:r w:rsidRPr="00D333F0">
              <w:rPr>
                <w:rFonts w:ascii="Arial" w:hAnsi="Arial" w:cs="Arial"/>
                <w:sz w:val="20"/>
                <w:lang w:val="tr-TR"/>
              </w:rPr>
              <w:t>Anabilim Dalı</w:t>
            </w:r>
          </w:p>
        </w:tc>
        <w:tc>
          <w:tcPr>
            <w:tcW w:w="284" w:type="dxa"/>
            <w:tcBorders>
              <w:left w:val="nil"/>
            </w:tcBorders>
            <w:vAlign w:val="center"/>
          </w:tcPr>
          <w:p w14:paraId="0005F5EA" w14:textId="77777777" w:rsidR="002E0A07" w:rsidRPr="00D333F0" w:rsidRDefault="002E0A07" w:rsidP="00D333F0">
            <w:pPr>
              <w:rPr>
                <w:rFonts w:ascii="Arial" w:hAnsi="Arial" w:cs="Arial"/>
                <w:sz w:val="20"/>
                <w:lang w:val="tr-TR"/>
              </w:rPr>
            </w:pPr>
            <w:r w:rsidRPr="00D333F0">
              <w:rPr>
                <w:rFonts w:ascii="Arial" w:hAnsi="Arial" w:cs="Arial"/>
                <w:sz w:val="20"/>
                <w:lang w:val="tr-TR"/>
              </w:rPr>
              <w:t>:</w:t>
            </w:r>
          </w:p>
        </w:tc>
        <w:tc>
          <w:tcPr>
            <w:tcW w:w="8066" w:type="dxa"/>
            <w:gridSpan w:val="4"/>
            <w:vAlign w:val="center"/>
          </w:tcPr>
          <w:p w14:paraId="05B487BD" w14:textId="77777777" w:rsidR="002E0A07" w:rsidRPr="00D333F0" w:rsidRDefault="002E0A07" w:rsidP="00D333F0">
            <w:pPr>
              <w:rPr>
                <w:rFonts w:ascii="Arial" w:hAnsi="Arial" w:cs="Arial"/>
                <w:sz w:val="20"/>
                <w:lang w:val="tr-TR"/>
              </w:rPr>
            </w:pPr>
          </w:p>
        </w:tc>
      </w:tr>
      <w:tr w:rsidR="002E0A07" w:rsidRPr="00D333F0" w14:paraId="5FC7DACA" w14:textId="77777777" w:rsidTr="002E0A07">
        <w:trPr>
          <w:trHeight w:val="425"/>
        </w:trPr>
        <w:tc>
          <w:tcPr>
            <w:tcW w:w="567" w:type="dxa"/>
            <w:vMerge/>
          </w:tcPr>
          <w:p w14:paraId="08917C8F" w14:textId="77777777" w:rsidR="002E0A07" w:rsidRPr="00D333F0" w:rsidRDefault="002E0A07" w:rsidP="002E0A07">
            <w:pPr>
              <w:spacing w:line="360" w:lineRule="auto"/>
              <w:rPr>
                <w:rFonts w:ascii="Arial" w:hAnsi="Arial" w:cs="Arial"/>
                <w:sz w:val="20"/>
                <w:lang w:val="tr-TR"/>
              </w:rPr>
            </w:pPr>
          </w:p>
        </w:tc>
        <w:tc>
          <w:tcPr>
            <w:tcW w:w="1696" w:type="dxa"/>
            <w:tcBorders>
              <w:right w:val="nil"/>
            </w:tcBorders>
            <w:vAlign w:val="center"/>
          </w:tcPr>
          <w:p w14:paraId="506428C7" w14:textId="521973CD" w:rsidR="002E0A07" w:rsidRPr="00D333F0" w:rsidRDefault="002E0A07" w:rsidP="002E0A07">
            <w:pPr>
              <w:ind w:right="-108"/>
              <w:rPr>
                <w:rFonts w:ascii="Arial" w:hAnsi="Arial" w:cs="Arial"/>
                <w:sz w:val="20"/>
                <w:lang w:val="tr-TR"/>
              </w:rPr>
            </w:pPr>
            <w:r w:rsidRPr="00D333F0">
              <w:rPr>
                <w:rFonts w:ascii="Arial" w:hAnsi="Arial" w:cs="Arial"/>
                <w:sz w:val="20"/>
                <w:lang w:val="tr-TR"/>
              </w:rPr>
              <w:t>Tez Danışmanı</w:t>
            </w:r>
          </w:p>
        </w:tc>
        <w:tc>
          <w:tcPr>
            <w:tcW w:w="284" w:type="dxa"/>
            <w:tcBorders>
              <w:left w:val="nil"/>
            </w:tcBorders>
            <w:vAlign w:val="center"/>
          </w:tcPr>
          <w:p w14:paraId="2D7D484A" w14:textId="77777777" w:rsidR="002E0A07" w:rsidRPr="00D333F0" w:rsidRDefault="002E0A07" w:rsidP="002E0A07">
            <w:pPr>
              <w:rPr>
                <w:rFonts w:ascii="Arial" w:hAnsi="Arial" w:cs="Arial"/>
                <w:sz w:val="20"/>
                <w:lang w:val="tr-TR"/>
              </w:rPr>
            </w:pPr>
            <w:r w:rsidRPr="00D333F0">
              <w:rPr>
                <w:rFonts w:ascii="Arial" w:hAnsi="Arial" w:cs="Arial"/>
                <w:sz w:val="20"/>
                <w:lang w:val="tr-TR"/>
              </w:rPr>
              <w:t>:</w:t>
            </w:r>
          </w:p>
        </w:tc>
        <w:tc>
          <w:tcPr>
            <w:tcW w:w="8066" w:type="dxa"/>
            <w:gridSpan w:val="4"/>
            <w:vAlign w:val="center"/>
          </w:tcPr>
          <w:p w14:paraId="119016D0" w14:textId="77777777" w:rsidR="002E0A07" w:rsidRPr="00D333F0" w:rsidRDefault="002E0A07" w:rsidP="002E0A07">
            <w:pPr>
              <w:rPr>
                <w:rFonts w:ascii="Arial" w:hAnsi="Arial" w:cs="Arial"/>
                <w:sz w:val="20"/>
                <w:lang w:val="tr-TR"/>
              </w:rPr>
            </w:pPr>
          </w:p>
        </w:tc>
      </w:tr>
      <w:tr w:rsidR="002E0A07" w:rsidRPr="00D333F0" w14:paraId="35B52189" w14:textId="77777777" w:rsidTr="002E0A07">
        <w:trPr>
          <w:trHeight w:val="416"/>
        </w:trPr>
        <w:tc>
          <w:tcPr>
            <w:tcW w:w="567" w:type="dxa"/>
            <w:vMerge/>
          </w:tcPr>
          <w:p w14:paraId="11215E30" w14:textId="77777777" w:rsidR="002E0A07" w:rsidRPr="00D333F0" w:rsidRDefault="002E0A07" w:rsidP="002E0A07">
            <w:pPr>
              <w:spacing w:line="360" w:lineRule="auto"/>
              <w:rPr>
                <w:rFonts w:ascii="Arial" w:hAnsi="Arial" w:cs="Arial"/>
                <w:sz w:val="20"/>
                <w:lang w:val="tr-TR"/>
              </w:rPr>
            </w:pPr>
          </w:p>
        </w:tc>
        <w:tc>
          <w:tcPr>
            <w:tcW w:w="1696" w:type="dxa"/>
            <w:tcBorders>
              <w:right w:val="nil"/>
            </w:tcBorders>
            <w:vAlign w:val="center"/>
          </w:tcPr>
          <w:p w14:paraId="48271301" w14:textId="07FEC4A9" w:rsidR="002E0A07" w:rsidRPr="00D333F0" w:rsidRDefault="002E0A07" w:rsidP="002E0A07">
            <w:pPr>
              <w:ind w:right="-108"/>
              <w:rPr>
                <w:rFonts w:ascii="Arial" w:hAnsi="Arial" w:cs="Arial"/>
                <w:sz w:val="20"/>
                <w:lang w:val="tr-TR"/>
              </w:rPr>
            </w:pPr>
            <w:r w:rsidRPr="00D333F0">
              <w:rPr>
                <w:rFonts w:ascii="Arial" w:hAnsi="Arial" w:cs="Arial"/>
                <w:sz w:val="20"/>
                <w:lang w:val="tr-TR"/>
              </w:rPr>
              <w:t>İletişim Telefon</w:t>
            </w:r>
            <w:r>
              <w:rPr>
                <w:rFonts w:ascii="Arial" w:hAnsi="Arial" w:cs="Arial"/>
                <w:sz w:val="20"/>
                <w:lang w:val="tr-TR"/>
              </w:rPr>
              <w:t>u</w:t>
            </w:r>
            <w:r w:rsidRPr="00D333F0">
              <w:rPr>
                <w:rFonts w:ascii="Arial" w:hAnsi="Arial" w:cs="Arial"/>
                <w:sz w:val="20"/>
                <w:lang w:val="tr-TR"/>
              </w:rPr>
              <w:t xml:space="preserve"> </w:t>
            </w:r>
          </w:p>
        </w:tc>
        <w:tc>
          <w:tcPr>
            <w:tcW w:w="284" w:type="dxa"/>
            <w:tcBorders>
              <w:left w:val="nil"/>
            </w:tcBorders>
            <w:vAlign w:val="center"/>
          </w:tcPr>
          <w:p w14:paraId="1E10F6B7" w14:textId="77777777" w:rsidR="002E0A07" w:rsidRPr="00D333F0" w:rsidRDefault="002E0A07" w:rsidP="002E0A07">
            <w:pPr>
              <w:rPr>
                <w:rFonts w:ascii="Arial" w:hAnsi="Arial" w:cs="Arial"/>
                <w:sz w:val="20"/>
                <w:lang w:val="tr-TR"/>
              </w:rPr>
            </w:pPr>
            <w:r w:rsidRPr="00D333F0">
              <w:rPr>
                <w:rFonts w:ascii="Arial" w:hAnsi="Arial" w:cs="Arial"/>
                <w:sz w:val="20"/>
                <w:lang w:val="tr-TR"/>
              </w:rPr>
              <w:t>:</w:t>
            </w:r>
          </w:p>
        </w:tc>
        <w:tc>
          <w:tcPr>
            <w:tcW w:w="3402" w:type="dxa"/>
            <w:vAlign w:val="center"/>
          </w:tcPr>
          <w:p w14:paraId="0BD58CCC" w14:textId="77777777" w:rsidR="002E0A07" w:rsidRPr="00D333F0" w:rsidRDefault="002E0A07" w:rsidP="002E0A07">
            <w:pPr>
              <w:rPr>
                <w:rFonts w:ascii="Arial" w:hAnsi="Arial" w:cs="Arial"/>
                <w:sz w:val="20"/>
                <w:lang w:val="tr-TR"/>
              </w:rPr>
            </w:pPr>
          </w:p>
        </w:tc>
        <w:tc>
          <w:tcPr>
            <w:tcW w:w="1842" w:type="dxa"/>
            <w:vAlign w:val="center"/>
          </w:tcPr>
          <w:p w14:paraId="1A871812" w14:textId="43464BA6" w:rsidR="002E0A07" w:rsidRPr="00D333F0" w:rsidRDefault="002E0A07" w:rsidP="002E0A07">
            <w:pPr>
              <w:ind w:right="-110"/>
              <w:rPr>
                <w:rFonts w:ascii="Arial" w:hAnsi="Arial" w:cs="Arial"/>
                <w:sz w:val="20"/>
                <w:lang w:val="tr-TR"/>
              </w:rPr>
            </w:pPr>
            <w:r w:rsidRPr="00D333F0">
              <w:rPr>
                <w:rFonts w:ascii="Arial" w:hAnsi="Arial" w:cs="Arial"/>
                <w:sz w:val="20"/>
                <w:lang w:val="tr-TR"/>
              </w:rPr>
              <w:t xml:space="preserve">E-Posta Adresi  </w:t>
            </w:r>
            <w:r>
              <w:rPr>
                <w:rFonts w:ascii="Arial" w:hAnsi="Arial" w:cs="Arial"/>
                <w:sz w:val="20"/>
                <w:lang w:val="tr-TR"/>
              </w:rPr>
              <w:t xml:space="preserve">  :</w:t>
            </w:r>
          </w:p>
        </w:tc>
        <w:tc>
          <w:tcPr>
            <w:tcW w:w="2822" w:type="dxa"/>
            <w:gridSpan w:val="2"/>
            <w:vAlign w:val="center"/>
          </w:tcPr>
          <w:p w14:paraId="4BB33997" w14:textId="04E97EFC" w:rsidR="002E0A07" w:rsidRPr="00D333F0" w:rsidRDefault="002E0A07" w:rsidP="002E0A07">
            <w:pPr>
              <w:rPr>
                <w:rFonts w:ascii="Arial" w:hAnsi="Arial" w:cs="Arial"/>
                <w:sz w:val="20"/>
                <w:lang w:val="tr-TR"/>
              </w:rPr>
            </w:pPr>
          </w:p>
        </w:tc>
      </w:tr>
    </w:tbl>
    <w:p w14:paraId="0EF50196" w14:textId="77777777" w:rsidR="00554EB3" w:rsidRPr="00D333F0" w:rsidRDefault="00554EB3" w:rsidP="00103B7A">
      <w:pPr>
        <w:ind w:firstLine="29"/>
        <w:contextualSpacing/>
        <w:jc w:val="both"/>
        <w:rPr>
          <w:rFonts w:ascii="Arial" w:hAnsi="Arial" w:cs="Arial"/>
          <w:b/>
          <w:bCs/>
          <w:color w:val="FF0000"/>
          <w:sz w:val="21"/>
          <w:szCs w:val="21"/>
          <w:lang w:val="tr-TR"/>
        </w:rPr>
      </w:pPr>
    </w:p>
    <w:tbl>
      <w:tblPr>
        <w:tblStyle w:val="TableNormal"/>
        <w:tblW w:w="1077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1985"/>
        <w:gridCol w:w="8788"/>
      </w:tblGrid>
      <w:tr w:rsidR="00045358" w:rsidRPr="00D333F0" w14:paraId="28D85945" w14:textId="77777777" w:rsidTr="000146E7">
        <w:trPr>
          <w:trHeight w:val="472"/>
        </w:trPr>
        <w:tc>
          <w:tcPr>
            <w:tcW w:w="10773" w:type="dxa"/>
            <w:gridSpan w:val="2"/>
            <w:shd w:val="clear" w:color="auto" w:fill="8496B0"/>
            <w:vAlign w:val="center"/>
          </w:tcPr>
          <w:p w14:paraId="0C295617" w14:textId="7396FA7E" w:rsidR="00045358" w:rsidRPr="00D333F0" w:rsidRDefault="00612763" w:rsidP="00612763">
            <w:pPr>
              <w:tabs>
                <w:tab w:val="left" w:pos="473"/>
              </w:tabs>
              <w:spacing w:before="60"/>
              <w:rPr>
                <w:rFonts w:ascii="Arial" w:hAnsi="Arial" w:cs="Arial"/>
                <w:b/>
                <w:sz w:val="21"/>
                <w:szCs w:val="21"/>
                <w:lang w:val="tr-TR"/>
              </w:rPr>
            </w:pPr>
            <w:r w:rsidRPr="00D333F0">
              <w:rPr>
                <w:rFonts w:ascii="Arial" w:hAnsi="Arial" w:cs="Arial"/>
                <w:b/>
                <w:color w:val="FFFFFF"/>
                <w:sz w:val="21"/>
                <w:szCs w:val="21"/>
                <w:lang w:val="tr-TR"/>
              </w:rPr>
              <w:t xml:space="preserve">  </w:t>
            </w:r>
            <w:r w:rsidR="00045358" w:rsidRPr="00D333F0">
              <w:rPr>
                <w:rFonts w:ascii="Arial" w:hAnsi="Arial" w:cs="Arial"/>
                <w:b/>
                <w:color w:val="FFFFFF"/>
                <w:sz w:val="21"/>
                <w:szCs w:val="21"/>
                <w:lang w:val="tr-TR"/>
              </w:rPr>
              <w:t>DOKTORA</w:t>
            </w:r>
            <w:r w:rsidR="00045358" w:rsidRPr="00D333F0">
              <w:rPr>
                <w:rFonts w:ascii="Arial" w:hAnsi="Arial" w:cs="Arial"/>
                <w:b/>
                <w:color w:val="FFFFFF"/>
                <w:spacing w:val="17"/>
                <w:sz w:val="21"/>
                <w:szCs w:val="21"/>
                <w:lang w:val="tr-TR"/>
              </w:rPr>
              <w:t xml:space="preserve"> </w:t>
            </w:r>
            <w:r w:rsidR="00045358" w:rsidRPr="00D333F0">
              <w:rPr>
                <w:rFonts w:ascii="Arial" w:hAnsi="Arial" w:cs="Arial"/>
                <w:b/>
                <w:color w:val="FFFFFF"/>
                <w:sz w:val="21"/>
                <w:szCs w:val="21"/>
                <w:lang w:val="tr-TR"/>
              </w:rPr>
              <w:t>TEZİNE</w:t>
            </w:r>
            <w:r w:rsidR="00045358" w:rsidRPr="00D333F0">
              <w:rPr>
                <w:rFonts w:ascii="Arial" w:hAnsi="Arial" w:cs="Arial"/>
                <w:b/>
                <w:color w:val="FFFFFF"/>
                <w:spacing w:val="18"/>
                <w:sz w:val="21"/>
                <w:szCs w:val="21"/>
                <w:lang w:val="tr-TR"/>
              </w:rPr>
              <w:t xml:space="preserve"> </w:t>
            </w:r>
            <w:r w:rsidR="00045358" w:rsidRPr="00D333F0">
              <w:rPr>
                <w:rFonts w:ascii="Arial" w:hAnsi="Arial" w:cs="Arial"/>
                <w:b/>
                <w:color w:val="FFFFFF"/>
                <w:sz w:val="21"/>
                <w:szCs w:val="21"/>
                <w:lang w:val="tr-TR"/>
              </w:rPr>
              <w:t>İLİŞKİN</w:t>
            </w:r>
            <w:r w:rsidR="00045358" w:rsidRPr="00D333F0">
              <w:rPr>
                <w:rFonts w:ascii="Arial" w:hAnsi="Arial" w:cs="Arial"/>
                <w:b/>
                <w:color w:val="FFFFFF"/>
                <w:spacing w:val="17"/>
                <w:sz w:val="21"/>
                <w:szCs w:val="21"/>
                <w:lang w:val="tr-TR"/>
              </w:rPr>
              <w:t xml:space="preserve"> </w:t>
            </w:r>
            <w:r w:rsidR="00045358" w:rsidRPr="00D333F0">
              <w:rPr>
                <w:rFonts w:ascii="Arial" w:hAnsi="Arial" w:cs="Arial"/>
                <w:b/>
                <w:color w:val="FFFFFF"/>
                <w:sz w:val="21"/>
                <w:szCs w:val="21"/>
                <w:lang w:val="tr-TR"/>
              </w:rPr>
              <w:t>BİLGİLER</w:t>
            </w:r>
          </w:p>
        </w:tc>
      </w:tr>
      <w:tr w:rsidR="00045358" w:rsidRPr="00D333F0" w14:paraId="1191DD88" w14:textId="77777777" w:rsidTr="000146E7">
        <w:trPr>
          <w:trHeight w:val="65"/>
        </w:trPr>
        <w:tc>
          <w:tcPr>
            <w:tcW w:w="10773" w:type="dxa"/>
            <w:gridSpan w:val="2"/>
            <w:shd w:val="clear" w:color="auto" w:fill="FFFFFF"/>
          </w:tcPr>
          <w:p w14:paraId="0EE5664A" w14:textId="77777777" w:rsidR="00045358" w:rsidRPr="00D333F0" w:rsidRDefault="00045358" w:rsidP="004C36EF">
            <w:pPr>
              <w:pStyle w:val="TableParagraph"/>
              <w:spacing w:line="72" w:lineRule="auto"/>
              <w:rPr>
                <w:rFonts w:ascii="Arial" w:hAnsi="Arial" w:cs="Arial"/>
                <w:sz w:val="21"/>
                <w:szCs w:val="21"/>
                <w:lang w:val="tr-TR"/>
              </w:rPr>
            </w:pPr>
          </w:p>
        </w:tc>
      </w:tr>
      <w:tr w:rsidR="00045358" w:rsidRPr="00D333F0" w14:paraId="494D0245" w14:textId="77777777" w:rsidTr="000146E7">
        <w:trPr>
          <w:trHeight w:val="807"/>
        </w:trPr>
        <w:tc>
          <w:tcPr>
            <w:tcW w:w="1985" w:type="dxa"/>
            <w:shd w:val="clear" w:color="auto" w:fill="F2F2F2"/>
          </w:tcPr>
          <w:p w14:paraId="23EC6A2C" w14:textId="77777777" w:rsidR="00045358" w:rsidRPr="00D333F0" w:rsidRDefault="00045358" w:rsidP="00045358">
            <w:pPr>
              <w:pStyle w:val="TableParagraph"/>
              <w:spacing w:before="2"/>
              <w:ind w:firstLine="156"/>
              <w:rPr>
                <w:rFonts w:ascii="Arial" w:hAnsi="Arial" w:cs="Arial"/>
                <w:b/>
                <w:sz w:val="21"/>
                <w:szCs w:val="21"/>
                <w:lang w:val="tr-TR"/>
              </w:rPr>
            </w:pPr>
          </w:p>
          <w:p w14:paraId="3FB1E390" w14:textId="77777777" w:rsidR="00045358" w:rsidRPr="00D333F0" w:rsidRDefault="00045358" w:rsidP="00045358">
            <w:pPr>
              <w:pStyle w:val="TableParagraph"/>
              <w:ind w:firstLine="156"/>
              <w:rPr>
                <w:rFonts w:ascii="Arial" w:hAnsi="Arial" w:cs="Arial"/>
                <w:b/>
                <w:sz w:val="21"/>
                <w:szCs w:val="21"/>
                <w:lang w:val="tr-TR"/>
              </w:rPr>
            </w:pPr>
            <w:r w:rsidRPr="00D333F0">
              <w:rPr>
                <w:rFonts w:ascii="Arial" w:hAnsi="Arial" w:cs="Arial"/>
                <w:b/>
                <w:color w:val="1F4E79"/>
                <w:sz w:val="21"/>
                <w:szCs w:val="21"/>
                <w:lang w:val="tr-TR"/>
              </w:rPr>
              <w:t>Tezin</w:t>
            </w:r>
            <w:r w:rsidRPr="00D333F0">
              <w:rPr>
                <w:rFonts w:ascii="Arial" w:hAnsi="Arial" w:cs="Arial"/>
                <w:b/>
                <w:color w:val="1F4E79"/>
                <w:spacing w:val="-6"/>
                <w:sz w:val="21"/>
                <w:szCs w:val="21"/>
                <w:lang w:val="tr-TR"/>
              </w:rPr>
              <w:t xml:space="preserve"> </w:t>
            </w:r>
            <w:r w:rsidRPr="00D333F0">
              <w:rPr>
                <w:rFonts w:ascii="Arial" w:hAnsi="Arial" w:cs="Arial"/>
                <w:b/>
                <w:color w:val="1F4E79"/>
                <w:sz w:val="21"/>
                <w:szCs w:val="21"/>
                <w:lang w:val="tr-TR"/>
              </w:rPr>
              <w:t>Başlığı</w:t>
            </w:r>
          </w:p>
        </w:tc>
        <w:tc>
          <w:tcPr>
            <w:tcW w:w="8788" w:type="dxa"/>
          </w:tcPr>
          <w:p w14:paraId="3E2C1954" w14:textId="77777777" w:rsidR="00045358" w:rsidRDefault="00045358" w:rsidP="004C36EF">
            <w:pPr>
              <w:pStyle w:val="TableParagraph"/>
              <w:rPr>
                <w:rFonts w:ascii="Arial" w:hAnsi="Arial" w:cs="Arial"/>
                <w:sz w:val="21"/>
                <w:szCs w:val="21"/>
                <w:lang w:val="tr-TR"/>
              </w:rPr>
            </w:pPr>
          </w:p>
          <w:p w14:paraId="449DC57F" w14:textId="77777777" w:rsidR="002E0A07" w:rsidRDefault="002E0A07" w:rsidP="004C36EF">
            <w:pPr>
              <w:pStyle w:val="TableParagraph"/>
              <w:rPr>
                <w:rFonts w:ascii="Arial" w:hAnsi="Arial" w:cs="Arial"/>
                <w:sz w:val="21"/>
                <w:szCs w:val="21"/>
                <w:lang w:val="tr-TR"/>
              </w:rPr>
            </w:pPr>
          </w:p>
          <w:p w14:paraId="2673F364" w14:textId="1A0ECB66" w:rsidR="002E0A07" w:rsidRPr="00D333F0" w:rsidRDefault="002E0A07" w:rsidP="004C36EF">
            <w:pPr>
              <w:pStyle w:val="TableParagraph"/>
              <w:rPr>
                <w:rFonts w:ascii="Arial" w:hAnsi="Arial" w:cs="Arial"/>
                <w:sz w:val="21"/>
                <w:szCs w:val="21"/>
                <w:lang w:val="tr-TR"/>
              </w:rPr>
            </w:pPr>
          </w:p>
        </w:tc>
      </w:tr>
      <w:tr w:rsidR="00045358" w:rsidRPr="00D333F0" w14:paraId="4D4B5A12" w14:textId="77777777" w:rsidTr="00D333F0">
        <w:trPr>
          <w:trHeight w:val="948"/>
        </w:trPr>
        <w:tc>
          <w:tcPr>
            <w:tcW w:w="1985" w:type="dxa"/>
            <w:shd w:val="clear" w:color="auto" w:fill="F2F2F2"/>
          </w:tcPr>
          <w:p w14:paraId="2A5CDAB9" w14:textId="77777777" w:rsidR="00045358" w:rsidRPr="00D333F0" w:rsidRDefault="00045358" w:rsidP="00045358">
            <w:pPr>
              <w:pStyle w:val="TableParagraph"/>
              <w:spacing w:before="9"/>
              <w:ind w:firstLine="156"/>
              <w:rPr>
                <w:rFonts w:ascii="Arial" w:hAnsi="Arial" w:cs="Arial"/>
                <w:b/>
                <w:sz w:val="21"/>
                <w:szCs w:val="21"/>
                <w:lang w:val="tr-TR"/>
              </w:rPr>
            </w:pPr>
          </w:p>
          <w:p w14:paraId="473FB3E3" w14:textId="77777777" w:rsidR="00045358" w:rsidRPr="00D333F0" w:rsidRDefault="00045358" w:rsidP="00045358">
            <w:pPr>
              <w:pStyle w:val="TableParagraph"/>
              <w:ind w:firstLine="156"/>
              <w:rPr>
                <w:rFonts w:ascii="Arial" w:hAnsi="Arial" w:cs="Arial"/>
                <w:b/>
                <w:sz w:val="21"/>
                <w:szCs w:val="21"/>
                <w:lang w:val="tr-TR"/>
              </w:rPr>
            </w:pPr>
            <w:r w:rsidRPr="00D333F0">
              <w:rPr>
                <w:rFonts w:ascii="Arial" w:hAnsi="Arial" w:cs="Arial"/>
                <w:b/>
                <w:color w:val="1F4E79"/>
                <w:sz w:val="21"/>
                <w:szCs w:val="21"/>
                <w:lang w:val="tr-TR"/>
              </w:rPr>
              <w:t>Tezin</w:t>
            </w:r>
            <w:r w:rsidRPr="00D333F0">
              <w:rPr>
                <w:rFonts w:ascii="Arial" w:hAnsi="Arial" w:cs="Arial"/>
                <w:b/>
                <w:color w:val="1F4E79"/>
                <w:spacing w:val="-9"/>
                <w:sz w:val="21"/>
                <w:szCs w:val="21"/>
                <w:lang w:val="tr-TR"/>
              </w:rPr>
              <w:t xml:space="preserve"> </w:t>
            </w:r>
            <w:r w:rsidRPr="00D333F0">
              <w:rPr>
                <w:rFonts w:ascii="Arial" w:hAnsi="Arial" w:cs="Arial"/>
                <w:b/>
                <w:color w:val="1F4E79"/>
                <w:sz w:val="21"/>
                <w:szCs w:val="21"/>
                <w:lang w:val="tr-TR"/>
              </w:rPr>
              <w:t>Kapsamı</w:t>
            </w:r>
          </w:p>
        </w:tc>
        <w:tc>
          <w:tcPr>
            <w:tcW w:w="8788" w:type="dxa"/>
          </w:tcPr>
          <w:p w14:paraId="71E4ECA5" w14:textId="6A2544B6" w:rsidR="00045358" w:rsidRPr="00D333F0" w:rsidRDefault="00045358" w:rsidP="00D333F0">
            <w:pPr>
              <w:pStyle w:val="TableParagraph"/>
              <w:tabs>
                <w:tab w:val="left" w:pos="2849"/>
              </w:tabs>
              <w:spacing w:before="120" w:line="276" w:lineRule="auto"/>
              <w:rPr>
                <w:rFonts w:ascii="Arial" w:hAnsi="Arial" w:cs="Arial"/>
                <w:color w:val="002060"/>
                <w:sz w:val="21"/>
                <w:szCs w:val="21"/>
                <w:lang w:val="tr-TR"/>
              </w:rPr>
            </w:pPr>
            <w:r w:rsidRPr="00D333F0">
              <w:rPr>
                <w:rFonts w:ascii="Arial" w:hAnsi="Arial" w:cs="Arial"/>
                <w:bCs/>
                <w:color w:val="0070C0"/>
                <w:sz w:val="21"/>
                <w:szCs w:val="21"/>
                <w:lang w:val="tr-TR"/>
              </w:rPr>
              <w:t xml:space="preserve">   </w:t>
            </w:r>
            <w:r w:rsidRPr="00D333F0">
              <w:rPr>
                <w:rFonts w:ascii="Arial" w:hAnsi="Arial" w:cs="Arial"/>
                <w:bCs/>
                <w:color w:val="0070C0"/>
                <w:sz w:val="21"/>
                <w:szCs w:val="21"/>
                <w:lang w:val="tr-TR"/>
              </w:rPr>
              <w:fldChar w:fldCharType="begin">
                <w:ffData>
                  <w:name w:val=""/>
                  <w:enabled/>
                  <w:calcOnExit w:val="0"/>
                  <w:checkBox>
                    <w:sizeAuto/>
                    <w:default w:val="0"/>
                  </w:checkBox>
                </w:ffData>
              </w:fldChar>
            </w:r>
            <w:r w:rsidRPr="00D333F0">
              <w:rPr>
                <w:rFonts w:ascii="Arial" w:hAnsi="Arial" w:cs="Arial"/>
                <w:bCs/>
                <w:color w:val="0070C0"/>
                <w:sz w:val="21"/>
                <w:szCs w:val="21"/>
                <w:lang w:val="tr-TR"/>
              </w:rPr>
              <w:instrText xml:space="preserve"> FORMCHECKBOX </w:instrText>
            </w:r>
            <w:r w:rsidR="00E4589D">
              <w:rPr>
                <w:rFonts w:ascii="Arial" w:hAnsi="Arial" w:cs="Arial"/>
                <w:bCs/>
                <w:color w:val="0070C0"/>
                <w:sz w:val="21"/>
                <w:szCs w:val="21"/>
                <w:lang w:val="tr-TR"/>
              </w:rPr>
            </w:r>
            <w:r w:rsidR="00E4589D">
              <w:rPr>
                <w:rFonts w:ascii="Arial" w:hAnsi="Arial" w:cs="Arial"/>
                <w:bCs/>
                <w:color w:val="0070C0"/>
                <w:sz w:val="21"/>
                <w:szCs w:val="21"/>
                <w:lang w:val="tr-TR"/>
              </w:rPr>
              <w:fldChar w:fldCharType="separate"/>
            </w:r>
            <w:r w:rsidRPr="00D333F0">
              <w:rPr>
                <w:rFonts w:ascii="Arial" w:hAnsi="Arial" w:cs="Arial"/>
                <w:bCs/>
                <w:color w:val="0070C0"/>
                <w:sz w:val="21"/>
                <w:szCs w:val="21"/>
                <w:lang w:val="tr-TR"/>
              </w:rPr>
              <w:fldChar w:fldCharType="end"/>
            </w:r>
            <w:r w:rsidRPr="00D333F0">
              <w:rPr>
                <w:rFonts w:ascii="Arial" w:hAnsi="Arial" w:cs="Arial"/>
                <w:bCs/>
                <w:color w:val="0070C0"/>
                <w:sz w:val="21"/>
                <w:szCs w:val="21"/>
                <w:lang w:val="tr-TR"/>
              </w:rPr>
              <w:t xml:space="preserve"> </w:t>
            </w:r>
            <w:r w:rsidRPr="00D333F0">
              <w:rPr>
                <w:rFonts w:ascii="Arial" w:hAnsi="Arial" w:cs="Arial"/>
                <w:color w:val="002060"/>
                <w:sz w:val="21"/>
                <w:szCs w:val="21"/>
                <w:lang w:val="tr-TR"/>
              </w:rPr>
              <w:t>Teorik</w:t>
            </w:r>
            <w:r w:rsidRPr="00D333F0">
              <w:rPr>
                <w:rFonts w:ascii="Arial" w:hAnsi="Arial" w:cs="Arial"/>
                <w:color w:val="002060"/>
                <w:spacing w:val="-2"/>
                <w:sz w:val="21"/>
                <w:szCs w:val="21"/>
                <w:lang w:val="tr-TR"/>
              </w:rPr>
              <w:t xml:space="preserve"> </w:t>
            </w:r>
            <w:r w:rsidRPr="00D333F0">
              <w:rPr>
                <w:rFonts w:ascii="Arial" w:hAnsi="Arial" w:cs="Arial"/>
                <w:color w:val="002060"/>
                <w:sz w:val="21"/>
                <w:szCs w:val="21"/>
                <w:lang w:val="tr-TR"/>
              </w:rPr>
              <w:t>çalışma</w:t>
            </w:r>
            <w:r w:rsidRPr="00D333F0">
              <w:rPr>
                <w:rFonts w:ascii="Arial" w:hAnsi="Arial" w:cs="Arial"/>
                <w:color w:val="002060"/>
                <w:sz w:val="21"/>
                <w:szCs w:val="21"/>
                <w:lang w:val="tr-TR"/>
              </w:rPr>
              <w:tab/>
              <w:t xml:space="preserve">     </w:t>
            </w:r>
            <w:r w:rsidRPr="00D333F0">
              <w:rPr>
                <w:rFonts w:ascii="Arial" w:hAnsi="Arial" w:cs="Arial"/>
                <w:bCs/>
                <w:color w:val="0070C0"/>
                <w:sz w:val="21"/>
                <w:szCs w:val="21"/>
                <w:lang w:val="tr-TR"/>
              </w:rPr>
              <w:fldChar w:fldCharType="begin">
                <w:ffData>
                  <w:name w:val=""/>
                  <w:enabled/>
                  <w:calcOnExit w:val="0"/>
                  <w:checkBox>
                    <w:sizeAuto/>
                    <w:default w:val="0"/>
                  </w:checkBox>
                </w:ffData>
              </w:fldChar>
            </w:r>
            <w:r w:rsidRPr="00D333F0">
              <w:rPr>
                <w:rFonts w:ascii="Arial" w:hAnsi="Arial" w:cs="Arial"/>
                <w:bCs/>
                <w:color w:val="0070C0"/>
                <w:sz w:val="21"/>
                <w:szCs w:val="21"/>
                <w:lang w:val="tr-TR"/>
              </w:rPr>
              <w:instrText xml:space="preserve"> FORMCHECKBOX </w:instrText>
            </w:r>
            <w:r w:rsidR="00E4589D">
              <w:rPr>
                <w:rFonts w:ascii="Arial" w:hAnsi="Arial" w:cs="Arial"/>
                <w:bCs/>
                <w:color w:val="0070C0"/>
                <w:sz w:val="21"/>
                <w:szCs w:val="21"/>
                <w:lang w:val="tr-TR"/>
              </w:rPr>
            </w:r>
            <w:r w:rsidR="00E4589D">
              <w:rPr>
                <w:rFonts w:ascii="Arial" w:hAnsi="Arial" w:cs="Arial"/>
                <w:bCs/>
                <w:color w:val="0070C0"/>
                <w:sz w:val="21"/>
                <w:szCs w:val="21"/>
                <w:lang w:val="tr-TR"/>
              </w:rPr>
              <w:fldChar w:fldCharType="separate"/>
            </w:r>
            <w:r w:rsidRPr="00D333F0">
              <w:rPr>
                <w:rFonts w:ascii="Arial" w:hAnsi="Arial" w:cs="Arial"/>
                <w:bCs/>
                <w:color w:val="0070C0"/>
                <w:sz w:val="21"/>
                <w:szCs w:val="21"/>
                <w:lang w:val="tr-TR"/>
              </w:rPr>
              <w:fldChar w:fldCharType="end"/>
            </w:r>
            <w:r w:rsidRPr="00D333F0">
              <w:rPr>
                <w:rFonts w:ascii="Arial" w:hAnsi="Arial" w:cs="Arial"/>
                <w:bCs/>
                <w:color w:val="0070C0"/>
                <w:sz w:val="21"/>
                <w:szCs w:val="21"/>
                <w:lang w:val="tr-TR"/>
              </w:rPr>
              <w:t xml:space="preserve"> </w:t>
            </w:r>
            <w:r w:rsidRPr="00D333F0">
              <w:rPr>
                <w:rFonts w:ascii="Arial" w:hAnsi="Arial" w:cs="Arial"/>
                <w:color w:val="002060"/>
                <w:sz w:val="21"/>
                <w:szCs w:val="21"/>
                <w:lang w:val="tr-TR"/>
              </w:rPr>
              <w:t xml:space="preserve"> Uygulamalı</w:t>
            </w:r>
            <w:r w:rsidRPr="00D333F0">
              <w:rPr>
                <w:rFonts w:ascii="Arial" w:hAnsi="Arial" w:cs="Arial"/>
                <w:color w:val="002060"/>
                <w:spacing w:val="9"/>
                <w:sz w:val="21"/>
                <w:szCs w:val="21"/>
                <w:lang w:val="tr-TR"/>
              </w:rPr>
              <w:t xml:space="preserve"> </w:t>
            </w:r>
            <w:r w:rsidRPr="00D333F0">
              <w:rPr>
                <w:rFonts w:ascii="Arial" w:hAnsi="Arial" w:cs="Arial"/>
                <w:color w:val="002060"/>
                <w:sz w:val="21"/>
                <w:szCs w:val="21"/>
                <w:lang w:val="tr-TR"/>
              </w:rPr>
              <w:t>laboratuvar</w:t>
            </w:r>
            <w:r w:rsidRPr="00D333F0">
              <w:rPr>
                <w:rFonts w:ascii="Arial" w:hAnsi="Arial" w:cs="Arial"/>
                <w:color w:val="002060"/>
                <w:spacing w:val="10"/>
                <w:sz w:val="21"/>
                <w:szCs w:val="21"/>
                <w:lang w:val="tr-TR"/>
              </w:rPr>
              <w:t xml:space="preserve"> </w:t>
            </w:r>
            <w:r w:rsidRPr="00D333F0">
              <w:rPr>
                <w:rFonts w:ascii="Arial" w:hAnsi="Arial" w:cs="Arial"/>
                <w:color w:val="002060"/>
                <w:sz w:val="21"/>
                <w:szCs w:val="21"/>
                <w:lang w:val="tr-TR"/>
              </w:rPr>
              <w:t>çalışması</w:t>
            </w:r>
            <w:r w:rsidRPr="00D333F0">
              <w:rPr>
                <w:rFonts w:ascii="Arial" w:hAnsi="Arial" w:cs="Arial"/>
                <w:color w:val="002060"/>
                <w:spacing w:val="10"/>
                <w:sz w:val="21"/>
                <w:szCs w:val="21"/>
                <w:lang w:val="tr-TR"/>
              </w:rPr>
              <w:t xml:space="preserve"> </w:t>
            </w:r>
            <w:r w:rsidRPr="00D333F0">
              <w:rPr>
                <w:rFonts w:ascii="Arial" w:hAnsi="Arial" w:cs="Arial"/>
                <w:color w:val="002060"/>
                <w:sz w:val="21"/>
                <w:szCs w:val="21"/>
                <w:lang w:val="tr-TR"/>
              </w:rPr>
              <w:t>/deneysel</w:t>
            </w:r>
            <w:r w:rsidRPr="00D333F0">
              <w:rPr>
                <w:rFonts w:ascii="Arial" w:hAnsi="Arial" w:cs="Arial"/>
                <w:color w:val="002060"/>
                <w:spacing w:val="9"/>
                <w:sz w:val="21"/>
                <w:szCs w:val="21"/>
                <w:lang w:val="tr-TR"/>
              </w:rPr>
              <w:t xml:space="preserve"> </w:t>
            </w:r>
            <w:r w:rsidRPr="00D333F0">
              <w:rPr>
                <w:rFonts w:ascii="Arial" w:hAnsi="Arial" w:cs="Arial"/>
                <w:color w:val="002060"/>
                <w:sz w:val="21"/>
                <w:szCs w:val="21"/>
                <w:lang w:val="tr-TR"/>
              </w:rPr>
              <w:t>çalışma</w:t>
            </w:r>
            <w:r w:rsidRPr="00D333F0">
              <w:rPr>
                <w:rFonts w:ascii="Arial" w:hAnsi="Arial" w:cs="Arial"/>
                <w:color w:val="002060"/>
                <w:spacing w:val="-47"/>
                <w:sz w:val="21"/>
                <w:szCs w:val="21"/>
                <w:lang w:val="tr-TR"/>
              </w:rPr>
              <w:t xml:space="preserve"> </w:t>
            </w:r>
          </w:p>
          <w:p w14:paraId="76576655" w14:textId="46479BD8" w:rsidR="00045358" w:rsidRPr="00D333F0" w:rsidRDefault="00045358" w:rsidP="00045358">
            <w:pPr>
              <w:pStyle w:val="TableParagraph"/>
              <w:tabs>
                <w:tab w:val="left" w:pos="2849"/>
              </w:tabs>
              <w:rPr>
                <w:rFonts w:ascii="Arial" w:hAnsi="Arial" w:cs="Arial"/>
                <w:b/>
                <w:bCs/>
                <w:color w:val="C45911"/>
                <w:sz w:val="21"/>
                <w:szCs w:val="21"/>
                <w:lang w:val="tr-TR"/>
              </w:rPr>
            </w:pPr>
            <w:r w:rsidRPr="00D333F0">
              <w:rPr>
                <w:rFonts w:ascii="Arial" w:hAnsi="Arial" w:cs="Arial"/>
                <w:b/>
                <w:bCs/>
                <w:color w:val="C45911"/>
                <w:sz w:val="21"/>
                <w:szCs w:val="21"/>
                <w:lang w:val="tr-TR"/>
              </w:rPr>
              <w:t xml:space="preserve">   </w:t>
            </w:r>
            <w:r w:rsidRPr="00D333F0">
              <w:rPr>
                <w:rFonts w:ascii="Arial" w:hAnsi="Arial" w:cs="Arial"/>
                <w:bCs/>
                <w:color w:val="0070C0"/>
                <w:sz w:val="21"/>
                <w:szCs w:val="21"/>
                <w:lang w:val="tr-TR"/>
              </w:rPr>
              <w:fldChar w:fldCharType="begin">
                <w:ffData>
                  <w:name w:val=""/>
                  <w:enabled/>
                  <w:calcOnExit w:val="0"/>
                  <w:checkBox>
                    <w:sizeAuto/>
                    <w:default w:val="0"/>
                  </w:checkBox>
                </w:ffData>
              </w:fldChar>
            </w:r>
            <w:r w:rsidRPr="00D333F0">
              <w:rPr>
                <w:rFonts w:ascii="Arial" w:hAnsi="Arial" w:cs="Arial"/>
                <w:bCs/>
                <w:color w:val="0070C0"/>
                <w:sz w:val="21"/>
                <w:szCs w:val="21"/>
                <w:lang w:val="tr-TR"/>
              </w:rPr>
              <w:instrText xml:space="preserve"> FORMCHECKBOX </w:instrText>
            </w:r>
            <w:r w:rsidR="00E4589D">
              <w:rPr>
                <w:rFonts w:ascii="Arial" w:hAnsi="Arial" w:cs="Arial"/>
                <w:bCs/>
                <w:color w:val="0070C0"/>
                <w:sz w:val="21"/>
                <w:szCs w:val="21"/>
                <w:lang w:val="tr-TR"/>
              </w:rPr>
            </w:r>
            <w:r w:rsidR="00E4589D">
              <w:rPr>
                <w:rFonts w:ascii="Arial" w:hAnsi="Arial" w:cs="Arial"/>
                <w:bCs/>
                <w:color w:val="0070C0"/>
                <w:sz w:val="21"/>
                <w:szCs w:val="21"/>
                <w:lang w:val="tr-TR"/>
              </w:rPr>
              <w:fldChar w:fldCharType="separate"/>
            </w:r>
            <w:r w:rsidRPr="00D333F0">
              <w:rPr>
                <w:rFonts w:ascii="Arial" w:hAnsi="Arial" w:cs="Arial"/>
                <w:bCs/>
                <w:color w:val="0070C0"/>
                <w:sz w:val="21"/>
                <w:szCs w:val="21"/>
                <w:lang w:val="tr-TR"/>
              </w:rPr>
              <w:fldChar w:fldCharType="end"/>
            </w:r>
            <w:r w:rsidRPr="00D333F0">
              <w:rPr>
                <w:rFonts w:ascii="Arial" w:hAnsi="Arial" w:cs="Arial"/>
                <w:bCs/>
                <w:color w:val="0070C0"/>
                <w:sz w:val="21"/>
                <w:szCs w:val="21"/>
                <w:lang w:val="tr-TR"/>
              </w:rPr>
              <w:t xml:space="preserve"> </w:t>
            </w:r>
            <w:r w:rsidRPr="00D333F0">
              <w:rPr>
                <w:rFonts w:ascii="Arial" w:hAnsi="Arial" w:cs="Arial"/>
                <w:b/>
                <w:bCs/>
                <w:color w:val="C45911"/>
                <w:sz w:val="21"/>
                <w:szCs w:val="21"/>
                <w:lang w:val="tr-TR"/>
              </w:rPr>
              <w:t>Sanayi/Kamu İşbirliği İçeren Uygulamalı</w:t>
            </w:r>
            <w:r w:rsidRPr="00D333F0">
              <w:rPr>
                <w:rFonts w:ascii="Arial" w:hAnsi="Arial" w:cs="Arial"/>
                <w:b/>
                <w:bCs/>
                <w:color w:val="C45911"/>
                <w:spacing w:val="-10"/>
                <w:sz w:val="21"/>
                <w:szCs w:val="21"/>
                <w:lang w:val="tr-TR"/>
              </w:rPr>
              <w:t xml:space="preserve"> </w:t>
            </w:r>
            <w:r w:rsidRPr="00D333F0">
              <w:rPr>
                <w:rFonts w:ascii="Arial" w:hAnsi="Arial" w:cs="Arial"/>
                <w:b/>
                <w:bCs/>
                <w:color w:val="C45911"/>
                <w:sz w:val="21"/>
                <w:szCs w:val="21"/>
                <w:lang w:val="tr-TR"/>
              </w:rPr>
              <w:t xml:space="preserve">Çalışma </w:t>
            </w:r>
          </w:p>
          <w:p w14:paraId="11FDB667" w14:textId="59AAC8CF" w:rsidR="00045358" w:rsidRPr="00D333F0" w:rsidRDefault="00045358" w:rsidP="004C36EF">
            <w:pPr>
              <w:pStyle w:val="TableParagraph"/>
              <w:tabs>
                <w:tab w:val="left" w:pos="2849"/>
              </w:tabs>
              <w:ind w:firstLine="430"/>
              <w:rPr>
                <w:rFonts w:ascii="Arial" w:hAnsi="Arial" w:cs="Arial"/>
                <w:b/>
                <w:bCs/>
                <w:i/>
                <w:iCs/>
                <w:sz w:val="18"/>
                <w:szCs w:val="18"/>
                <w:lang w:val="tr-TR"/>
              </w:rPr>
            </w:pPr>
            <w:r w:rsidRPr="00D333F0">
              <w:rPr>
                <w:rFonts w:ascii="Arial" w:hAnsi="Arial" w:cs="Arial"/>
                <w:b/>
                <w:bCs/>
                <w:i/>
                <w:iCs/>
                <w:color w:val="2E74B5"/>
                <w:sz w:val="18"/>
                <w:szCs w:val="18"/>
                <w:lang w:val="tr-TR"/>
              </w:rPr>
              <w:t xml:space="preserve">(Kurum/kuruluş ile bir </w:t>
            </w:r>
            <w:r w:rsidRPr="00D333F0">
              <w:rPr>
                <w:rFonts w:ascii="Arial" w:hAnsi="Arial" w:cs="Arial"/>
                <w:b/>
                <w:bCs/>
                <w:i/>
                <w:iCs/>
                <w:color w:val="2E74B5"/>
                <w:sz w:val="18"/>
                <w:szCs w:val="18"/>
                <w:u w:val="single"/>
                <w:lang w:val="tr-TR"/>
              </w:rPr>
              <w:t>protokol yoksa</w:t>
            </w:r>
            <w:r w:rsidRPr="00D333F0">
              <w:rPr>
                <w:rFonts w:ascii="Arial" w:hAnsi="Arial" w:cs="Arial"/>
                <w:b/>
                <w:bCs/>
                <w:i/>
                <w:iCs/>
                <w:color w:val="2E74B5"/>
                <w:sz w:val="18"/>
                <w:szCs w:val="18"/>
                <w:lang w:val="tr-TR"/>
              </w:rPr>
              <w:t xml:space="preserve">, lütfen </w:t>
            </w:r>
            <w:hyperlink r:id="rId8" w:tooltip="FBE-FR-O20 - Kamu/Sanayi İşbirliği Onay Formu" w:history="1">
              <w:r w:rsidR="00612763" w:rsidRPr="00D333F0">
                <w:rPr>
                  <w:rStyle w:val="Kpr"/>
                  <w:rFonts w:ascii="Arial" w:hAnsi="Arial" w:cs="Arial"/>
                  <w:b/>
                  <w:bCs/>
                  <w:i/>
                  <w:iCs/>
                  <w:sz w:val="18"/>
                  <w:szCs w:val="18"/>
                  <w:lang w:val="tr-TR"/>
                </w:rPr>
                <w:t>FBE-FR-Form O20</w:t>
              </w:r>
            </w:hyperlink>
            <w:r w:rsidRPr="00D333F0">
              <w:rPr>
                <w:rFonts w:ascii="Arial" w:hAnsi="Arial" w:cs="Arial"/>
                <w:b/>
                <w:bCs/>
                <w:i/>
                <w:iCs/>
                <w:color w:val="2E74B5"/>
                <w:sz w:val="18"/>
                <w:szCs w:val="18"/>
                <w:lang w:val="tr-TR"/>
              </w:rPr>
              <w:t>’</w:t>
            </w:r>
            <w:r w:rsidR="004E79F4" w:rsidRPr="00D333F0">
              <w:rPr>
                <w:rFonts w:ascii="Arial" w:hAnsi="Arial" w:cs="Arial"/>
                <w:b/>
                <w:bCs/>
                <w:i/>
                <w:iCs/>
                <w:color w:val="2E74B5"/>
                <w:sz w:val="18"/>
                <w:szCs w:val="18"/>
                <w:lang w:val="tr-TR"/>
              </w:rPr>
              <w:t>yi</w:t>
            </w:r>
            <w:r w:rsidRPr="00D333F0">
              <w:rPr>
                <w:rFonts w:ascii="Arial" w:hAnsi="Arial" w:cs="Arial"/>
                <w:b/>
                <w:bCs/>
                <w:i/>
                <w:iCs/>
                <w:color w:val="2E74B5"/>
                <w:sz w:val="18"/>
                <w:szCs w:val="18"/>
                <w:lang w:val="tr-TR"/>
              </w:rPr>
              <w:t xml:space="preserve"> doldurarak bu forma ekleyiniz)      </w:t>
            </w:r>
          </w:p>
        </w:tc>
      </w:tr>
    </w:tbl>
    <w:p w14:paraId="5AB1D3D4" w14:textId="7279268F" w:rsidR="00045358" w:rsidRDefault="00045358" w:rsidP="00103B7A">
      <w:pPr>
        <w:ind w:firstLine="29"/>
        <w:contextualSpacing/>
        <w:jc w:val="both"/>
        <w:rPr>
          <w:rFonts w:ascii="Arial" w:hAnsi="Arial" w:cs="Arial"/>
          <w:b/>
          <w:bCs/>
          <w:color w:val="FF0000"/>
          <w:sz w:val="21"/>
          <w:szCs w:val="21"/>
          <w:lang w:val="tr-TR"/>
        </w:rPr>
      </w:pPr>
    </w:p>
    <w:tbl>
      <w:tblPr>
        <w:tblStyle w:val="TableNormal"/>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73"/>
      </w:tblGrid>
      <w:tr w:rsidR="0058528E" w14:paraId="4AAAABD0" w14:textId="77777777" w:rsidTr="0058528E">
        <w:trPr>
          <w:trHeight w:val="428"/>
        </w:trPr>
        <w:tc>
          <w:tcPr>
            <w:tcW w:w="10773" w:type="dxa"/>
            <w:tcBorders>
              <w:bottom w:val="single" w:sz="4" w:space="0" w:color="E6E6E6"/>
            </w:tcBorders>
            <w:shd w:val="clear" w:color="auto" w:fill="F2F2F2"/>
          </w:tcPr>
          <w:p w14:paraId="727341A8" w14:textId="77777777" w:rsidR="0058528E" w:rsidRPr="0058528E" w:rsidRDefault="0058528E" w:rsidP="00DE50C7">
            <w:pPr>
              <w:pStyle w:val="TableParagraph"/>
              <w:spacing w:before="117"/>
              <w:ind w:left="113"/>
              <w:rPr>
                <w:rFonts w:ascii="Arial" w:hAnsi="Arial" w:cs="Arial"/>
                <w:b/>
                <w:sz w:val="20"/>
              </w:rPr>
            </w:pPr>
            <w:r w:rsidRPr="0058528E">
              <w:rPr>
                <w:rFonts w:ascii="Arial" w:hAnsi="Arial" w:cs="Arial"/>
                <w:b/>
                <w:color w:val="C00000"/>
                <w:sz w:val="20"/>
              </w:rPr>
              <w:t>BM SÜRDÜRÜLEBİLİR KALKINMA AMAÇLARI İLE UYUM</w:t>
            </w:r>
          </w:p>
        </w:tc>
      </w:tr>
      <w:tr w:rsidR="0058528E" w:rsidRPr="00A87930" w14:paraId="3856923F" w14:textId="77777777" w:rsidTr="0058528E">
        <w:trPr>
          <w:trHeight w:val="329"/>
        </w:trPr>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E260E" w14:textId="77777777" w:rsidR="0058528E" w:rsidRPr="0058528E" w:rsidRDefault="0058528E" w:rsidP="00DE50C7">
            <w:pPr>
              <w:pStyle w:val="TableParagraph"/>
              <w:ind w:left="113"/>
              <w:rPr>
                <w:rFonts w:ascii="Arial" w:hAnsi="Arial" w:cs="Arial"/>
                <w:sz w:val="20"/>
                <w:szCs w:val="20"/>
              </w:rPr>
            </w:pPr>
            <w:r w:rsidRPr="0058528E">
              <w:rPr>
                <w:rFonts w:ascii="Arial" w:hAnsi="Arial" w:cs="Arial"/>
                <w:sz w:val="20"/>
                <w:szCs w:val="20"/>
              </w:rPr>
              <w:t xml:space="preserve">Tez çalışmanız Birleşmiş Milletler (BM) </w:t>
            </w:r>
            <w:r w:rsidRPr="0058528E">
              <w:rPr>
                <w:rStyle w:val="Gl"/>
                <w:rFonts w:ascii="Arial" w:hAnsi="Arial" w:cs="Arial"/>
                <w:sz w:val="20"/>
                <w:szCs w:val="20"/>
              </w:rPr>
              <w:t xml:space="preserve">Sürdürülebilir Kalkınma Amaçları </w:t>
            </w:r>
            <w:r w:rsidRPr="0058528E">
              <w:rPr>
                <w:rFonts w:ascii="Arial" w:hAnsi="Arial" w:cs="Arial"/>
                <w:sz w:val="20"/>
                <w:szCs w:val="20"/>
              </w:rPr>
              <w:t>ile ilişkili midir?</w:t>
            </w:r>
          </w:p>
        </w:tc>
      </w:tr>
      <w:tr w:rsidR="0058528E" w:rsidRPr="00EC6F06" w14:paraId="019539B3" w14:textId="77777777" w:rsidTr="0058528E">
        <w:trPr>
          <w:trHeight w:val="4446"/>
        </w:trPr>
        <w:tc>
          <w:tcPr>
            <w:tcW w:w="10773" w:type="dxa"/>
            <w:tcBorders>
              <w:top w:val="thickThinMediumGap" w:sz="4" w:space="0" w:color="E6E6E6"/>
            </w:tcBorders>
          </w:tcPr>
          <w:p w14:paraId="3915306B" w14:textId="77777777" w:rsidR="0058528E" w:rsidRPr="0058528E" w:rsidRDefault="00E4589D" w:rsidP="0058528E">
            <w:pPr>
              <w:pStyle w:val="TableParagraph"/>
              <w:ind w:left="131" w:right="-44" w:hanging="25"/>
              <w:rPr>
                <w:rFonts w:ascii="Arial" w:hAnsi="Arial" w:cs="Arial"/>
                <w:sz w:val="20"/>
                <w:szCs w:val="20"/>
              </w:rPr>
            </w:pPr>
            <w:sdt>
              <w:sdtPr>
                <w:rPr>
                  <w:rFonts w:ascii="Arial" w:hAnsi="Arial" w:cs="Arial"/>
                  <w:sz w:val="20"/>
                  <w:szCs w:val="20"/>
                </w:rPr>
                <w:id w:val="-954092623"/>
                <w14:checkbox>
                  <w14:checked w14:val="0"/>
                  <w14:checkedState w14:val="2612" w14:font="MS Gothic"/>
                  <w14:uncheckedState w14:val="2610" w14:font="MS Gothic"/>
                </w14:checkbox>
              </w:sdtPr>
              <w:sdtEndPr/>
              <w:sdtContent>
                <w:r w:rsidR="0058528E" w:rsidRPr="0058528E">
                  <w:rPr>
                    <w:rFonts w:ascii="Segoe UI Symbol" w:eastAsia="MS Gothic" w:hAnsi="Segoe UI Symbol" w:cs="Segoe UI Symbol"/>
                    <w:sz w:val="20"/>
                    <w:szCs w:val="20"/>
                  </w:rPr>
                  <w:t>☐</w:t>
                </w:r>
              </w:sdtContent>
            </w:sdt>
            <w:r w:rsidR="0058528E" w:rsidRPr="0058528E">
              <w:rPr>
                <w:rFonts w:ascii="Arial" w:hAnsi="Arial" w:cs="Arial"/>
                <w:sz w:val="20"/>
                <w:szCs w:val="20"/>
              </w:rPr>
              <w:t xml:space="preserve"> </w:t>
            </w:r>
            <w:r w:rsidR="0058528E" w:rsidRPr="0058528E">
              <w:rPr>
                <w:rFonts w:ascii="Arial" w:hAnsi="Arial" w:cs="Arial"/>
                <w:spacing w:val="-16"/>
                <w:sz w:val="20"/>
                <w:szCs w:val="20"/>
              </w:rPr>
              <w:t xml:space="preserve"> </w:t>
            </w:r>
            <w:r w:rsidR="0058528E" w:rsidRPr="0058528E">
              <w:rPr>
                <w:rFonts w:ascii="Arial" w:hAnsi="Arial" w:cs="Arial"/>
                <w:color w:val="002060"/>
                <w:sz w:val="20"/>
                <w:szCs w:val="20"/>
              </w:rPr>
              <w:t>Hayır</w:t>
            </w:r>
            <w:r w:rsidR="0058528E">
              <w:rPr>
                <w:rFonts w:ascii="Arial" w:hAnsi="Arial" w:cs="Arial"/>
                <w:color w:val="002060"/>
                <w:sz w:val="20"/>
                <w:szCs w:val="20"/>
              </w:rPr>
              <w:t xml:space="preserve">       </w:t>
            </w:r>
            <w:sdt>
              <w:sdtPr>
                <w:rPr>
                  <w:rFonts w:ascii="Arial" w:hAnsi="Arial" w:cs="Arial"/>
                  <w:color w:val="002060"/>
                  <w:sz w:val="20"/>
                  <w:szCs w:val="20"/>
                </w:rPr>
                <w:id w:val="931479523"/>
                <w14:checkbox>
                  <w14:checked w14:val="0"/>
                  <w14:checkedState w14:val="2612" w14:font="MS Gothic"/>
                  <w14:uncheckedState w14:val="2610" w14:font="MS Gothic"/>
                </w14:checkbox>
              </w:sdtPr>
              <w:sdtEndPr/>
              <w:sdtContent>
                <w:r w:rsidR="0058528E" w:rsidRPr="0058528E">
                  <w:rPr>
                    <w:rFonts w:ascii="Segoe UI Symbol" w:eastAsia="MS Gothic" w:hAnsi="Segoe UI Symbol" w:cs="Segoe UI Symbol"/>
                    <w:color w:val="002060"/>
                    <w:sz w:val="20"/>
                    <w:szCs w:val="20"/>
                  </w:rPr>
                  <w:t>☐</w:t>
                </w:r>
              </w:sdtContent>
            </w:sdt>
            <w:r w:rsidR="0058528E" w:rsidRPr="0058528E">
              <w:rPr>
                <w:rFonts w:ascii="Arial" w:hAnsi="Arial" w:cs="Arial"/>
                <w:color w:val="002060"/>
                <w:spacing w:val="2"/>
                <w:sz w:val="20"/>
                <w:szCs w:val="20"/>
              </w:rPr>
              <w:t xml:space="preserve">  </w:t>
            </w:r>
            <w:r w:rsidR="0058528E" w:rsidRPr="0058528E">
              <w:rPr>
                <w:rFonts w:ascii="Arial" w:hAnsi="Arial" w:cs="Arial"/>
                <w:color w:val="002060"/>
                <w:sz w:val="20"/>
                <w:szCs w:val="20"/>
              </w:rPr>
              <w:t xml:space="preserve">Evet </w:t>
            </w:r>
            <w:r w:rsidR="0058528E" w:rsidRPr="0058528E">
              <w:rPr>
                <w:rFonts w:ascii="Arial" w:hAnsi="Arial" w:cs="Arial"/>
                <w:sz w:val="20"/>
                <w:szCs w:val="20"/>
              </w:rPr>
              <w:t>(Uygun olanları işaretleyiniz)</w:t>
            </w:r>
          </w:p>
          <w:p w14:paraId="4F37FA0E" w14:textId="77777777" w:rsidR="0058528E" w:rsidRPr="0058528E" w:rsidRDefault="0058528E" w:rsidP="00DE50C7">
            <w:pPr>
              <w:pStyle w:val="TableParagraph"/>
              <w:ind w:left="131" w:right="-44" w:hanging="25"/>
              <w:rPr>
                <w:rFonts w:ascii="Arial" w:hAnsi="Arial" w:cs="Arial"/>
                <w:sz w:val="20"/>
                <w:szCs w:val="20"/>
              </w:rPr>
            </w:pPr>
          </w:p>
          <w:tbl>
            <w:tblPr>
              <w:tblStyle w:val="TabloKlavuzu"/>
              <w:tblW w:w="10637" w:type="dxa"/>
              <w:tblInd w:w="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5250"/>
            </w:tblGrid>
            <w:tr w:rsidR="0058528E" w:rsidRPr="0058528E" w14:paraId="3BB88201" w14:textId="77777777" w:rsidTr="0058528E">
              <w:tc>
                <w:tcPr>
                  <w:tcW w:w="5387" w:type="dxa"/>
                </w:tcPr>
                <w:p w14:paraId="3180CC0B" w14:textId="59C01727" w:rsidR="0058528E" w:rsidRPr="0058528E" w:rsidRDefault="00E4589D" w:rsidP="0058528E">
                  <w:pPr>
                    <w:pStyle w:val="TableParagraph"/>
                    <w:numPr>
                      <w:ilvl w:val="0"/>
                      <w:numId w:val="35"/>
                    </w:numPr>
                    <w:suppressAutoHyphens/>
                    <w:ind w:right="-44"/>
                    <w:rPr>
                      <w:rFonts w:ascii="Arial" w:hAnsi="Arial" w:cs="Arial"/>
                      <w:sz w:val="19"/>
                      <w:szCs w:val="19"/>
                    </w:rPr>
                  </w:pPr>
                  <w:sdt>
                    <w:sdtPr>
                      <w:rPr>
                        <w:rFonts w:ascii="Arial" w:hAnsi="Arial" w:cs="Arial"/>
                        <w:sz w:val="19"/>
                        <w:szCs w:val="19"/>
                      </w:rPr>
                      <w:id w:val="749777297"/>
                      <w14:checkbox>
                        <w14:checked w14:val="0"/>
                        <w14:checkedState w14:val="2612" w14:font="MS Gothic"/>
                        <w14:uncheckedState w14:val="2610" w14:font="MS Gothic"/>
                      </w14:checkbox>
                    </w:sdtPr>
                    <w:sdtEndPr/>
                    <w:sdtContent>
                      <w:r w:rsidR="0058528E" w:rsidRPr="0058528E">
                        <w:rPr>
                          <w:rFonts w:ascii="MS Gothic" w:eastAsia="MS Gothic" w:hAnsi="MS Gothic" w:cs="Arial" w:hint="eastAsia"/>
                          <w:sz w:val="19"/>
                          <w:szCs w:val="19"/>
                        </w:rPr>
                        <w:t>☐</w:t>
                      </w:r>
                    </w:sdtContent>
                  </w:sdt>
                  <w:r w:rsidR="0058528E" w:rsidRPr="0058528E">
                    <w:rPr>
                      <w:rFonts w:ascii="Arial" w:hAnsi="Arial" w:cs="Arial"/>
                      <w:sz w:val="19"/>
                      <w:szCs w:val="19"/>
                    </w:rPr>
                    <w:t xml:space="preserve"> </w:t>
                  </w:r>
                  <w:r w:rsidR="0058528E" w:rsidRPr="0058528E">
                    <w:rPr>
                      <w:rFonts w:ascii="Arial" w:hAnsi="Arial" w:cs="Arial"/>
                      <w:spacing w:val="-16"/>
                      <w:sz w:val="19"/>
                      <w:szCs w:val="19"/>
                    </w:rPr>
                    <w:t xml:space="preserve"> </w:t>
                  </w:r>
                  <w:r w:rsidR="0058528E" w:rsidRPr="0058528E">
                    <w:rPr>
                      <w:rFonts w:ascii="Arial" w:hAnsi="Arial" w:cs="Arial"/>
                      <w:sz w:val="19"/>
                      <w:szCs w:val="19"/>
                    </w:rPr>
                    <w:t xml:space="preserve">Yoksulluğa Son                                </w:t>
                  </w:r>
                </w:p>
                <w:p w14:paraId="35209D7C" w14:textId="77777777" w:rsidR="0058528E" w:rsidRPr="0058528E" w:rsidRDefault="00E4589D" w:rsidP="0058528E">
                  <w:pPr>
                    <w:pStyle w:val="TableParagraph"/>
                    <w:numPr>
                      <w:ilvl w:val="0"/>
                      <w:numId w:val="35"/>
                    </w:numPr>
                    <w:suppressAutoHyphens/>
                    <w:ind w:right="-44"/>
                    <w:rPr>
                      <w:rFonts w:ascii="Arial" w:hAnsi="Arial" w:cs="Arial"/>
                      <w:sz w:val="19"/>
                      <w:szCs w:val="19"/>
                    </w:rPr>
                  </w:pPr>
                  <w:sdt>
                    <w:sdtPr>
                      <w:rPr>
                        <w:rFonts w:ascii="Arial" w:hAnsi="Arial" w:cs="Arial"/>
                        <w:sz w:val="19"/>
                        <w:szCs w:val="19"/>
                      </w:rPr>
                      <w:id w:val="-696394997"/>
                      <w14:checkbox>
                        <w14:checked w14:val="0"/>
                        <w14:checkedState w14:val="2612" w14:font="MS Gothic"/>
                        <w14:uncheckedState w14:val="2610" w14:font="MS Gothic"/>
                      </w14:checkbox>
                    </w:sdtPr>
                    <w:sdtEndPr/>
                    <w:sdtContent>
                      <w:r w:rsidR="0058528E" w:rsidRPr="0058528E">
                        <w:rPr>
                          <w:rFonts w:ascii="Segoe UI Symbol" w:eastAsia="MS Gothic" w:hAnsi="Segoe UI Symbol" w:cs="Segoe UI Symbol"/>
                          <w:sz w:val="19"/>
                          <w:szCs w:val="19"/>
                        </w:rPr>
                        <w:t>☐</w:t>
                      </w:r>
                    </w:sdtContent>
                  </w:sdt>
                  <w:r w:rsidR="0058528E" w:rsidRPr="0058528E">
                    <w:rPr>
                      <w:rFonts w:ascii="Arial" w:hAnsi="Arial" w:cs="Arial"/>
                      <w:sz w:val="19"/>
                      <w:szCs w:val="19"/>
                    </w:rPr>
                    <w:t xml:space="preserve"> </w:t>
                  </w:r>
                  <w:r w:rsidR="0058528E" w:rsidRPr="0058528E">
                    <w:rPr>
                      <w:rFonts w:ascii="Arial" w:hAnsi="Arial" w:cs="Arial"/>
                      <w:spacing w:val="-16"/>
                      <w:sz w:val="19"/>
                      <w:szCs w:val="19"/>
                    </w:rPr>
                    <w:t xml:space="preserve"> </w:t>
                  </w:r>
                  <w:r w:rsidR="0058528E" w:rsidRPr="0058528E">
                    <w:rPr>
                      <w:rFonts w:ascii="Arial" w:hAnsi="Arial" w:cs="Arial"/>
                      <w:sz w:val="19"/>
                      <w:szCs w:val="19"/>
                    </w:rPr>
                    <w:t xml:space="preserve">Açlığa Son                                    </w:t>
                  </w:r>
                </w:p>
                <w:p w14:paraId="3F466F92" w14:textId="77777777" w:rsidR="0058528E" w:rsidRPr="0058528E" w:rsidRDefault="00E4589D" w:rsidP="0058528E">
                  <w:pPr>
                    <w:pStyle w:val="TableParagraph"/>
                    <w:numPr>
                      <w:ilvl w:val="0"/>
                      <w:numId w:val="35"/>
                    </w:numPr>
                    <w:suppressAutoHyphens/>
                    <w:ind w:right="-44"/>
                    <w:rPr>
                      <w:rFonts w:ascii="Arial" w:hAnsi="Arial" w:cs="Arial"/>
                      <w:sz w:val="19"/>
                      <w:szCs w:val="19"/>
                    </w:rPr>
                  </w:pPr>
                  <w:sdt>
                    <w:sdtPr>
                      <w:rPr>
                        <w:rFonts w:ascii="Arial" w:hAnsi="Arial" w:cs="Arial"/>
                        <w:sz w:val="19"/>
                        <w:szCs w:val="19"/>
                      </w:rPr>
                      <w:id w:val="-797916900"/>
                      <w14:checkbox>
                        <w14:checked w14:val="0"/>
                        <w14:checkedState w14:val="2612" w14:font="MS Gothic"/>
                        <w14:uncheckedState w14:val="2610" w14:font="MS Gothic"/>
                      </w14:checkbox>
                    </w:sdtPr>
                    <w:sdtEndPr/>
                    <w:sdtContent>
                      <w:r w:rsidR="0058528E" w:rsidRPr="0058528E">
                        <w:rPr>
                          <w:rFonts w:ascii="Segoe UI Symbol" w:eastAsia="MS Gothic" w:hAnsi="Segoe UI Symbol" w:cs="Segoe UI Symbol"/>
                          <w:sz w:val="19"/>
                          <w:szCs w:val="19"/>
                        </w:rPr>
                        <w:t>☐</w:t>
                      </w:r>
                    </w:sdtContent>
                  </w:sdt>
                  <w:r w:rsidR="0058528E" w:rsidRPr="0058528E">
                    <w:rPr>
                      <w:rFonts w:ascii="Arial" w:hAnsi="Arial" w:cs="Arial"/>
                      <w:sz w:val="19"/>
                      <w:szCs w:val="19"/>
                    </w:rPr>
                    <w:t xml:space="preserve"> </w:t>
                  </w:r>
                  <w:r w:rsidR="0058528E" w:rsidRPr="0058528E">
                    <w:rPr>
                      <w:rFonts w:ascii="Arial" w:hAnsi="Arial" w:cs="Arial"/>
                      <w:spacing w:val="-16"/>
                      <w:sz w:val="19"/>
                      <w:szCs w:val="19"/>
                    </w:rPr>
                    <w:t xml:space="preserve"> </w:t>
                  </w:r>
                  <w:r w:rsidR="0058528E" w:rsidRPr="0058528E">
                    <w:rPr>
                      <w:rFonts w:ascii="Arial" w:hAnsi="Arial" w:cs="Arial"/>
                      <w:sz w:val="19"/>
                      <w:szCs w:val="19"/>
                    </w:rPr>
                    <w:t>Sağlıklı ve Kaliteli Yaşam</w:t>
                  </w:r>
                </w:p>
                <w:p w14:paraId="0C32FF7F" w14:textId="77777777" w:rsidR="0058528E" w:rsidRPr="0058528E" w:rsidRDefault="00E4589D" w:rsidP="0058528E">
                  <w:pPr>
                    <w:pStyle w:val="TableParagraph"/>
                    <w:numPr>
                      <w:ilvl w:val="0"/>
                      <w:numId w:val="35"/>
                    </w:numPr>
                    <w:suppressAutoHyphens/>
                    <w:ind w:right="-44"/>
                    <w:rPr>
                      <w:rFonts w:ascii="Arial" w:hAnsi="Arial" w:cs="Arial"/>
                      <w:sz w:val="19"/>
                      <w:szCs w:val="19"/>
                    </w:rPr>
                  </w:pPr>
                  <w:sdt>
                    <w:sdtPr>
                      <w:rPr>
                        <w:rFonts w:ascii="Arial" w:hAnsi="Arial" w:cs="Arial"/>
                        <w:sz w:val="19"/>
                        <w:szCs w:val="19"/>
                      </w:rPr>
                      <w:id w:val="-448853563"/>
                      <w14:checkbox>
                        <w14:checked w14:val="0"/>
                        <w14:checkedState w14:val="2612" w14:font="MS Gothic"/>
                        <w14:uncheckedState w14:val="2610" w14:font="MS Gothic"/>
                      </w14:checkbox>
                    </w:sdtPr>
                    <w:sdtEndPr/>
                    <w:sdtContent>
                      <w:r w:rsidR="0058528E" w:rsidRPr="0058528E">
                        <w:rPr>
                          <w:rFonts w:ascii="Segoe UI Symbol" w:eastAsia="MS Gothic" w:hAnsi="Segoe UI Symbol" w:cs="Segoe UI Symbol"/>
                          <w:sz w:val="19"/>
                          <w:szCs w:val="19"/>
                        </w:rPr>
                        <w:t>☐</w:t>
                      </w:r>
                    </w:sdtContent>
                  </w:sdt>
                  <w:r w:rsidR="0058528E" w:rsidRPr="0058528E">
                    <w:rPr>
                      <w:rFonts w:ascii="Arial" w:hAnsi="Arial" w:cs="Arial"/>
                      <w:sz w:val="19"/>
                      <w:szCs w:val="19"/>
                    </w:rPr>
                    <w:t xml:space="preserve"> </w:t>
                  </w:r>
                  <w:r w:rsidR="0058528E" w:rsidRPr="0058528E">
                    <w:rPr>
                      <w:rFonts w:ascii="Arial" w:hAnsi="Arial" w:cs="Arial"/>
                      <w:spacing w:val="-16"/>
                      <w:sz w:val="19"/>
                      <w:szCs w:val="19"/>
                    </w:rPr>
                    <w:t xml:space="preserve"> </w:t>
                  </w:r>
                  <w:r w:rsidR="0058528E" w:rsidRPr="0058528E">
                    <w:rPr>
                      <w:rFonts w:ascii="Arial" w:hAnsi="Arial" w:cs="Arial"/>
                      <w:sz w:val="19"/>
                      <w:szCs w:val="19"/>
                    </w:rPr>
                    <w:t xml:space="preserve">Nitelikli Eğitim   </w:t>
                  </w:r>
                </w:p>
                <w:p w14:paraId="1B805B3E" w14:textId="77777777" w:rsidR="0058528E" w:rsidRPr="0058528E" w:rsidRDefault="00E4589D" w:rsidP="0058528E">
                  <w:pPr>
                    <w:pStyle w:val="TableParagraph"/>
                    <w:numPr>
                      <w:ilvl w:val="0"/>
                      <w:numId w:val="35"/>
                    </w:numPr>
                    <w:suppressAutoHyphens/>
                    <w:ind w:right="-44"/>
                    <w:rPr>
                      <w:rFonts w:ascii="Arial" w:hAnsi="Arial" w:cs="Arial"/>
                      <w:sz w:val="19"/>
                      <w:szCs w:val="19"/>
                    </w:rPr>
                  </w:pPr>
                  <w:sdt>
                    <w:sdtPr>
                      <w:rPr>
                        <w:rFonts w:ascii="Arial" w:hAnsi="Arial" w:cs="Arial"/>
                        <w:sz w:val="19"/>
                        <w:szCs w:val="19"/>
                      </w:rPr>
                      <w:id w:val="-1950381541"/>
                      <w14:checkbox>
                        <w14:checked w14:val="0"/>
                        <w14:checkedState w14:val="2612" w14:font="MS Gothic"/>
                        <w14:uncheckedState w14:val="2610" w14:font="MS Gothic"/>
                      </w14:checkbox>
                    </w:sdtPr>
                    <w:sdtEndPr/>
                    <w:sdtContent>
                      <w:r w:rsidR="0058528E" w:rsidRPr="0058528E">
                        <w:rPr>
                          <w:rFonts w:ascii="Segoe UI Symbol" w:eastAsia="MS Gothic" w:hAnsi="Segoe UI Symbol" w:cs="Segoe UI Symbol"/>
                          <w:sz w:val="19"/>
                          <w:szCs w:val="19"/>
                        </w:rPr>
                        <w:t>☐</w:t>
                      </w:r>
                    </w:sdtContent>
                  </w:sdt>
                  <w:r w:rsidR="0058528E" w:rsidRPr="0058528E">
                    <w:rPr>
                      <w:rFonts w:ascii="Arial" w:hAnsi="Arial" w:cs="Arial"/>
                      <w:sz w:val="19"/>
                      <w:szCs w:val="19"/>
                    </w:rPr>
                    <w:t xml:space="preserve"> </w:t>
                  </w:r>
                  <w:r w:rsidR="0058528E" w:rsidRPr="0058528E">
                    <w:rPr>
                      <w:rFonts w:ascii="Arial" w:hAnsi="Arial" w:cs="Arial"/>
                      <w:spacing w:val="-16"/>
                      <w:sz w:val="19"/>
                      <w:szCs w:val="19"/>
                    </w:rPr>
                    <w:t xml:space="preserve"> </w:t>
                  </w:r>
                  <w:r w:rsidR="0058528E" w:rsidRPr="0058528E">
                    <w:rPr>
                      <w:rFonts w:ascii="Arial" w:hAnsi="Arial" w:cs="Arial"/>
                      <w:sz w:val="19"/>
                      <w:szCs w:val="19"/>
                    </w:rPr>
                    <w:t xml:space="preserve">Toplumsal Cinsiyet Eşitliği </w:t>
                  </w:r>
                </w:p>
                <w:p w14:paraId="26392487" w14:textId="77777777" w:rsidR="0058528E" w:rsidRPr="0058528E" w:rsidRDefault="00E4589D" w:rsidP="0058528E">
                  <w:pPr>
                    <w:pStyle w:val="TableParagraph"/>
                    <w:numPr>
                      <w:ilvl w:val="0"/>
                      <w:numId w:val="35"/>
                    </w:numPr>
                    <w:suppressAutoHyphens/>
                    <w:ind w:right="-44"/>
                    <w:rPr>
                      <w:rFonts w:ascii="Arial" w:hAnsi="Arial" w:cs="Arial"/>
                      <w:sz w:val="19"/>
                      <w:szCs w:val="19"/>
                    </w:rPr>
                  </w:pPr>
                  <w:sdt>
                    <w:sdtPr>
                      <w:rPr>
                        <w:rFonts w:ascii="Arial" w:hAnsi="Arial" w:cs="Arial"/>
                        <w:sz w:val="19"/>
                        <w:szCs w:val="19"/>
                      </w:rPr>
                      <w:id w:val="46651850"/>
                      <w14:checkbox>
                        <w14:checked w14:val="0"/>
                        <w14:checkedState w14:val="2612" w14:font="MS Gothic"/>
                        <w14:uncheckedState w14:val="2610" w14:font="MS Gothic"/>
                      </w14:checkbox>
                    </w:sdtPr>
                    <w:sdtEndPr/>
                    <w:sdtContent>
                      <w:r w:rsidR="0058528E" w:rsidRPr="0058528E">
                        <w:rPr>
                          <w:rFonts w:ascii="Segoe UI Symbol" w:eastAsia="MS Gothic" w:hAnsi="Segoe UI Symbol" w:cs="Segoe UI Symbol"/>
                          <w:sz w:val="19"/>
                          <w:szCs w:val="19"/>
                        </w:rPr>
                        <w:t>☐</w:t>
                      </w:r>
                    </w:sdtContent>
                  </w:sdt>
                  <w:r w:rsidR="0058528E" w:rsidRPr="0058528E">
                    <w:rPr>
                      <w:rFonts w:ascii="Arial" w:hAnsi="Arial" w:cs="Arial"/>
                      <w:sz w:val="19"/>
                      <w:szCs w:val="19"/>
                    </w:rPr>
                    <w:t xml:space="preserve"> </w:t>
                  </w:r>
                  <w:r w:rsidR="0058528E" w:rsidRPr="0058528E">
                    <w:rPr>
                      <w:rFonts w:ascii="Arial" w:hAnsi="Arial" w:cs="Arial"/>
                      <w:spacing w:val="-16"/>
                      <w:sz w:val="19"/>
                      <w:szCs w:val="19"/>
                    </w:rPr>
                    <w:t xml:space="preserve"> </w:t>
                  </w:r>
                  <w:r w:rsidR="0058528E" w:rsidRPr="0058528E">
                    <w:rPr>
                      <w:rFonts w:ascii="Arial" w:hAnsi="Arial" w:cs="Arial"/>
                      <w:sz w:val="19"/>
                      <w:szCs w:val="19"/>
                    </w:rPr>
                    <w:t xml:space="preserve">Temiz Su ve Sanitasyon    </w:t>
                  </w:r>
                </w:p>
                <w:p w14:paraId="793B220F" w14:textId="77777777" w:rsidR="0058528E" w:rsidRPr="0058528E" w:rsidRDefault="00E4589D" w:rsidP="0058528E">
                  <w:pPr>
                    <w:pStyle w:val="TableParagraph"/>
                    <w:numPr>
                      <w:ilvl w:val="0"/>
                      <w:numId w:val="35"/>
                    </w:numPr>
                    <w:suppressAutoHyphens/>
                    <w:ind w:right="-44"/>
                    <w:rPr>
                      <w:rFonts w:ascii="Arial" w:hAnsi="Arial" w:cs="Arial"/>
                      <w:sz w:val="19"/>
                      <w:szCs w:val="19"/>
                    </w:rPr>
                  </w:pPr>
                  <w:sdt>
                    <w:sdtPr>
                      <w:rPr>
                        <w:rFonts w:ascii="Arial" w:hAnsi="Arial" w:cs="Arial"/>
                        <w:sz w:val="19"/>
                        <w:szCs w:val="19"/>
                      </w:rPr>
                      <w:id w:val="-1693829597"/>
                      <w14:checkbox>
                        <w14:checked w14:val="0"/>
                        <w14:checkedState w14:val="2612" w14:font="MS Gothic"/>
                        <w14:uncheckedState w14:val="2610" w14:font="MS Gothic"/>
                      </w14:checkbox>
                    </w:sdtPr>
                    <w:sdtEndPr/>
                    <w:sdtContent>
                      <w:r w:rsidR="0058528E" w:rsidRPr="0058528E">
                        <w:rPr>
                          <w:rFonts w:ascii="Segoe UI Symbol" w:eastAsia="MS Gothic" w:hAnsi="Segoe UI Symbol" w:cs="Segoe UI Symbol"/>
                          <w:sz w:val="19"/>
                          <w:szCs w:val="19"/>
                        </w:rPr>
                        <w:t>☐</w:t>
                      </w:r>
                    </w:sdtContent>
                  </w:sdt>
                  <w:r w:rsidR="0058528E" w:rsidRPr="0058528E">
                    <w:rPr>
                      <w:rFonts w:ascii="Arial" w:hAnsi="Arial" w:cs="Arial"/>
                      <w:sz w:val="19"/>
                      <w:szCs w:val="19"/>
                    </w:rPr>
                    <w:t xml:space="preserve"> </w:t>
                  </w:r>
                  <w:r w:rsidR="0058528E" w:rsidRPr="0058528E">
                    <w:rPr>
                      <w:rFonts w:ascii="Arial" w:hAnsi="Arial" w:cs="Arial"/>
                      <w:spacing w:val="-16"/>
                      <w:sz w:val="19"/>
                      <w:szCs w:val="19"/>
                    </w:rPr>
                    <w:t xml:space="preserve"> </w:t>
                  </w:r>
                  <w:r w:rsidR="0058528E" w:rsidRPr="0058528E">
                    <w:rPr>
                      <w:rFonts w:ascii="Arial" w:hAnsi="Arial" w:cs="Arial"/>
                      <w:sz w:val="19"/>
                      <w:szCs w:val="19"/>
                    </w:rPr>
                    <w:t xml:space="preserve">Erişilebilir ve Temiz Enerji   </w:t>
                  </w:r>
                </w:p>
                <w:p w14:paraId="6C96A38A" w14:textId="77777777" w:rsidR="0058528E" w:rsidRPr="0058528E" w:rsidRDefault="00E4589D" w:rsidP="0058528E">
                  <w:pPr>
                    <w:pStyle w:val="TableParagraph"/>
                    <w:numPr>
                      <w:ilvl w:val="0"/>
                      <w:numId w:val="35"/>
                    </w:numPr>
                    <w:suppressAutoHyphens/>
                    <w:ind w:right="-44"/>
                    <w:rPr>
                      <w:rFonts w:ascii="Arial" w:hAnsi="Arial" w:cs="Arial"/>
                      <w:sz w:val="19"/>
                      <w:szCs w:val="19"/>
                    </w:rPr>
                  </w:pPr>
                  <w:sdt>
                    <w:sdtPr>
                      <w:rPr>
                        <w:rFonts w:ascii="Arial" w:hAnsi="Arial" w:cs="Arial"/>
                        <w:sz w:val="19"/>
                        <w:szCs w:val="19"/>
                      </w:rPr>
                      <w:id w:val="-1874222195"/>
                      <w14:checkbox>
                        <w14:checked w14:val="0"/>
                        <w14:checkedState w14:val="2612" w14:font="MS Gothic"/>
                        <w14:uncheckedState w14:val="2610" w14:font="MS Gothic"/>
                      </w14:checkbox>
                    </w:sdtPr>
                    <w:sdtEndPr/>
                    <w:sdtContent>
                      <w:r w:rsidR="0058528E" w:rsidRPr="0058528E">
                        <w:rPr>
                          <w:rFonts w:ascii="Segoe UI Symbol" w:eastAsia="MS Gothic" w:hAnsi="Segoe UI Symbol" w:cs="Segoe UI Symbol"/>
                          <w:sz w:val="19"/>
                          <w:szCs w:val="19"/>
                        </w:rPr>
                        <w:t>☐</w:t>
                      </w:r>
                    </w:sdtContent>
                  </w:sdt>
                  <w:r w:rsidR="0058528E" w:rsidRPr="0058528E">
                    <w:rPr>
                      <w:rFonts w:ascii="Arial" w:hAnsi="Arial" w:cs="Arial"/>
                      <w:sz w:val="19"/>
                      <w:szCs w:val="19"/>
                    </w:rPr>
                    <w:t xml:space="preserve"> </w:t>
                  </w:r>
                  <w:r w:rsidR="0058528E" w:rsidRPr="0058528E">
                    <w:rPr>
                      <w:rFonts w:ascii="Arial" w:hAnsi="Arial" w:cs="Arial"/>
                      <w:spacing w:val="-16"/>
                      <w:sz w:val="19"/>
                      <w:szCs w:val="19"/>
                    </w:rPr>
                    <w:t xml:space="preserve"> </w:t>
                  </w:r>
                  <w:r w:rsidR="0058528E" w:rsidRPr="0058528E">
                    <w:rPr>
                      <w:rFonts w:ascii="Arial" w:hAnsi="Arial" w:cs="Arial"/>
                      <w:sz w:val="19"/>
                      <w:szCs w:val="19"/>
                    </w:rPr>
                    <w:t xml:space="preserve">İnsana Yakışır İş ve Ekonomik Büyüme   </w:t>
                  </w:r>
                </w:p>
                <w:p w14:paraId="6A0CDC57" w14:textId="77777777" w:rsidR="0058528E" w:rsidRPr="0058528E" w:rsidRDefault="00E4589D" w:rsidP="0058528E">
                  <w:pPr>
                    <w:pStyle w:val="TableParagraph"/>
                    <w:numPr>
                      <w:ilvl w:val="0"/>
                      <w:numId w:val="35"/>
                    </w:numPr>
                    <w:suppressAutoHyphens/>
                    <w:ind w:right="-44"/>
                    <w:rPr>
                      <w:rFonts w:ascii="Arial" w:hAnsi="Arial" w:cs="Arial"/>
                      <w:sz w:val="19"/>
                      <w:szCs w:val="19"/>
                    </w:rPr>
                  </w:pPr>
                  <w:sdt>
                    <w:sdtPr>
                      <w:rPr>
                        <w:rFonts w:ascii="Arial" w:hAnsi="Arial" w:cs="Arial"/>
                        <w:sz w:val="19"/>
                        <w:szCs w:val="19"/>
                      </w:rPr>
                      <w:id w:val="1983270689"/>
                      <w14:checkbox>
                        <w14:checked w14:val="0"/>
                        <w14:checkedState w14:val="2612" w14:font="MS Gothic"/>
                        <w14:uncheckedState w14:val="2610" w14:font="MS Gothic"/>
                      </w14:checkbox>
                    </w:sdtPr>
                    <w:sdtEndPr/>
                    <w:sdtContent>
                      <w:r w:rsidR="0058528E" w:rsidRPr="0058528E">
                        <w:rPr>
                          <w:rFonts w:ascii="Segoe UI Symbol" w:eastAsia="MS Gothic" w:hAnsi="Segoe UI Symbol" w:cs="Segoe UI Symbol"/>
                          <w:sz w:val="19"/>
                          <w:szCs w:val="19"/>
                        </w:rPr>
                        <w:t>☐</w:t>
                      </w:r>
                    </w:sdtContent>
                  </w:sdt>
                  <w:r w:rsidR="0058528E" w:rsidRPr="0058528E">
                    <w:rPr>
                      <w:rFonts w:ascii="Arial" w:hAnsi="Arial" w:cs="Arial"/>
                      <w:sz w:val="19"/>
                      <w:szCs w:val="19"/>
                    </w:rPr>
                    <w:t xml:space="preserve"> Sanayi, Yenilikçilik ve Altyapı      </w:t>
                  </w:r>
                </w:p>
                <w:p w14:paraId="0A6DF583" w14:textId="77777777" w:rsidR="0058528E" w:rsidRPr="0058528E" w:rsidRDefault="0058528E" w:rsidP="00DE50C7">
                  <w:pPr>
                    <w:pStyle w:val="TableParagraph"/>
                    <w:ind w:right="-44"/>
                    <w:rPr>
                      <w:rFonts w:ascii="Arial" w:hAnsi="Arial" w:cs="Arial"/>
                      <w:sz w:val="19"/>
                      <w:szCs w:val="19"/>
                    </w:rPr>
                  </w:pPr>
                </w:p>
              </w:tc>
              <w:tc>
                <w:tcPr>
                  <w:tcW w:w="5250" w:type="dxa"/>
                </w:tcPr>
                <w:p w14:paraId="37705864" w14:textId="77777777" w:rsidR="0058528E" w:rsidRPr="0058528E" w:rsidRDefault="00E4589D" w:rsidP="0058528E">
                  <w:pPr>
                    <w:pStyle w:val="TableParagraph"/>
                    <w:numPr>
                      <w:ilvl w:val="0"/>
                      <w:numId w:val="35"/>
                    </w:numPr>
                    <w:suppressAutoHyphens/>
                    <w:ind w:right="-44"/>
                    <w:rPr>
                      <w:rFonts w:ascii="Arial" w:hAnsi="Arial" w:cs="Arial"/>
                      <w:sz w:val="19"/>
                      <w:szCs w:val="19"/>
                    </w:rPr>
                  </w:pPr>
                  <w:sdt>
                    <w:sdtPr>
                      <w:rPr>
                        <w:rFonts w:ascii="Arial" w:hAnsi="Arial" w:cs="Arial"/>
                        <w:sz w:val="19"/>
                        <w:szCs w:val="19"/>
                      </w:rPr>
                      <w:id w:val="91207289"/>
                      <w14:checkbox>
                        <w14:checked w14:val="0"/>
                        <w14:checkedState w14:val="2612" w14:font="MS Gothic"/>
                        <w14:uncheckedState w14:val="2610" w14:font="MS Gothic"/>
                      </w14:checkbox>
                    </w:sdtPr>
                    <w:sdtEndPr/>
                    <w:sdtContent>
                      <w:r w:rsidR="0058528E" w:rsidRPr="0058528E">
                        <w:rPr>
                          <w:rFonts w:ascii="Segoe UI Symbol" w:eastAsia="MS Gothic" w:hAnsi="Segoe UI Symbol" w:cs="Segoe UI Symbol"/>
                          <w:sz w:val="19"/>
                          <w:szCs w:val="19"/>
                        </w:rPr>
                        <w:t>☐</w:t>
                      </w:r>
                    </w:sdtContent>
                  </w:sdt>
                  <w:r w:rsidR="0058528E" w:rsidRPr="0058528E">
                    <w:rPr>
                      <w:rFonts w:ascii="Arial" w:hAnsi="Arial" w:cs="Arial"/>
                      <w:sz w:val="19"/>
                      <w:szCs w:val="19"/>
                    </w:rPr>
                    <w:t xml:space="preserve"> </w:t>
                  </w:r>
                  <w:r w:rsidR="0058528E" w:rsidRPr="0058528E">
                    <w:rPr>
                      <w:rFonts w:ascii="Arial" w:hAnsi="Arial" w:cs="Arial"/>
                      <w:spacing w:val="-16"/>
                      <w:sz w:val="19"/>
                      <w:szCs w:val="19"/>
                    </w:rPr>
                    <w:t xml:space="preserve"> </w:t>
                  </w:r>
                  <w:r w:rsidR="0058528E" w:rsidRPr="0058528E">
                    <w:rPr>
                      <w:rFonts w:ascii="Arial" w:hAnsi="Arial" w:cs="Arial"/>
                      <w:sz w:val="19"/>
                      <w:szCs w:val="19"/>
                    </w:rPr>
                    <w:t xml:space="preserve">Eşitsizliklerin Azaltılması        </w:t>
                  </w:r>
                </w:p>
                <w:p w14:paraId="6BFBB7D6" w14:textId="77777777" w:rsidR="0058528E" w:rsidRPr="0058528E" w:rsidRDefault="00E4589D" w:rsidP="0058528E">
                  <w:pPr>
                    <w:pStyle w:val="TableParagraph"/>
                    <w:numPr>
                      <w:ilvl w:val="0"/>
                      <w:numId w:val="35"/>
                    </w:numPr>
                    <w:suppressAutoHyphens/>
                    <w:ind w:right="-44"/>
                    <w:rPr>
                      <w:rFonts w:ascii="Arial" w:hAnsi="Arial" w:cs="Arial"/>
                      <w:sz w:val="19"/>
                      <w:szCs w:val="19"/>
                    </w:rPr>
                  </w:pPr>
                  <w:sdt>
                    <w:sdtPr>
                      <w:rPr>
                        <w:rFonts w:ascii="Arial" w:hAnsi="Arial" w:cs="Arial"/>
                        <w:sz w:val="19"/>
                        <w:szCs w:val="19"/>
                      </w:rPr>
                      <w:id w:val="2071613989"/>
                      <w14:checkbox>
                        <w14:checked w14:val="0"/>
                        <w14:checkedState w14:val="2612" w14:font="MS Gothic"/>
                        <w14:uncheckedState w14:val="2610" w14:font="MS Gothic"/>
                      </w14:checkbox>
                    </w:sdtPr>
                    <w:sdtEndPr/>
                    <w:sdtContent>
                      <w:r w:rsidR="0058528E" w:rsidRPr="0058528E">
                        <w:rPr>
                          <w:rFonts w:ascii="Segoe UI Symbol" w:eastAsia="MS Gothic" w:hAnsi="Segoe UI Symbol" w:cs="Segoe UI Symbol"/>
                          <w:sz w:val="19"/>
                          <w:szCs w:val="19"/>
                        </w:rPr>
                        <w:t>☐</w:t>
                      </w:r>
                    </w:sdtContent>
                  </w:sdt>
                  <w:r w:rsidR="0058528E" w:rsidRPr="0058528E">
                    <w:rPr>
                      <w:rFonts w:ascii="Arial" w:hAnsi="Arial" w:cs="Arial"/>
                      <w:sz w:val="19"/>
                      <w:szCs w:val="19"/>
                    </w:rPr>
                    <w:t xml:space="preserve"> </w:t>
                  </w:r>
                  <w:r w:rsidR="0058528E" w:rsidRPr="0058528E">
                    <w:rPr>
                      <w:rFonts w:ascii="Arial" w:hAnsi="Arial" w:cs="Arial"/>
                      <w:spacing w:val="-16"/>
                      <w:sz w:val="19"/>
                      <w:szCs w:val="19"/>
                    </w:rPr>
                    <w:t xml:space="preserve"> </w:t>
                  </w:r>
                  <w:r w:rsidR="0058528E" w:rsidRPr="0058528E">
                    <w:rPr>
                      <w:rFonts w:ascii="Arial" w:hAnsi="Arial" w:cs="Arial"/>
                      <w:sz w:val="19"/>
                      <w:szCs w:val="19"/>
                    </w:rPr>
                    <w:t xml:space="preserve">Sürdürülebilir Şehirler ve Topluluklar    </w:t>
                  </w:r>
                </w:p>
                <w:p w14:paraId="32C87FD5" w14:textId="77777777" w:rsidR="0058528E" w:rsidRPr="0058528E" w:rsidRDefault="00E4589D" w:rsidP="0058528E">
                  <w:pPr>
                    <w:pStyle w:val="TableParagraph"/>
                    <w:numPr>
                      <w:ilvl w:val="0"/>
                      <w:numId w:val="35"/>
                    </w:numPr>
                    <w:suppressAutoHyphens/>
                    <w:ind w:right="-44"/>
                    <w:rPr>
                      <w:rFonts w:ascii="Arial" w:hAnsi="Arial" w:cs="Arial"/>
                      <w:sz w:val="19"/>
                      <w:szCs w:val="19"/>
                    </w:rPr>
                  </w:pPr>
                  <w:sdt>
                    <w:sdtPr>
                      <w:rPr>
                        <w:rFonts w:ascii="Arial" w:hAnsi="Arial" w:cs="Arial"/>
                        <w:sz w:val="19"/>
                        <w:szCs w:val="19"/>
                      </w:rPr>
                      <w:id w:val="1609080966"/>
                      <w14:checkbox>
                        <w14:checked w14:val="0"/>
                        <w14:checkedState w14:val="2612" w14:font="MS Gothic"/>
                        <w14:uncheckedState w14:val="2610" w14:font="MS Gothic"/>
                      </w14:checkbox>
                    </w:sdtPr>
                    <w:sdtEndPr/>
                    <w:sdtContent>
                      <w:r w:rsidR="0058528E" w:rsidRPr="0058528E">
                        <w:rPr>
                          <w:rFonts w:ascii="Segoe UI Symbol" w:eastAsia="MS Gothic" w:hAnsi="Segoe UI Symbol" w:cs="Segoe UI Symbol"/>
                          <w:sz w:val="19"/>
                          <w:szCs w:val="19"/>
                        </w:rPr>
                        <w:t>☐</w:t>
                      </w:r>
                    </w:sdtContent>
                  </w:sdt>
                  <w:r w:rsidR="0058528E" w:rsidRPr="0058528E">
                    <w:rPr>
                      <w:rFonts w:ascii="Arial" w:hAnsi="Arial" w:cs="Arial"/>
                      <w:sz w:val="19"/>
                      <w:szCs w:val="19"/>
                    </w:rPr>
                    <w:t xml:space="preserve"> </w:t>
                  </w:r>
                  <w:r w:rsidR="0058528E" w:rsidRPr="0058528E">
                    <w:rPr>
                      <w:rFonts w:ascii="Arial" w:hAnsi="Arial" w:cs="Arial"/>
                      <w:spacing w:val="-16"/>
                      <w:sz w:val="19"/>
                      <w:szCs w:val="19"/>
                    </w:rPr>
                    <w:t xml:space="preserve"> </w:t>
                  </w:r>
                  <w:r w:rsidR="0058528E" w:rsidRPr="0058528E">
                    <w:rPr>
                      <w:rFonts w:ascii="Arial" w:hAnsi="Arial" w:cs="Arial"/>
                      <w:sz w:val="19"/>
                      <w:szCs w:val="19"/>
                    </w:rPr>
                    <w:t>Sorumlu Üretim ve Tüketim</w:t>
                  </w:r>
                </w:p>
                <w:p w14:paraId="50DCE838" w14:textId="77777777" w:rsidR="0058528E" w:rsidRPr="0058528E" w:rsidRDefault="00E4589D" w:rsidP="0058528E">
                  <w:pPr>
                    <w:pStyle w:val="TableParagraph"/>
                    <w:numPr>
                      <w:ilvl w:val="0"/>
                      <w:numId w:val="35"/>
                    </w:numPr>
                    <w:suppressAutoHyphens/>
                    <w:ind w:right="-44"/>
                    <w:rPr>
                      <w:rFonts w:ascii="Arial" w:hAnsi="Arial" w:cs="Arial"/>
                      <w:sz w:val="19"/>
                      <w:szCs w:val="19"/>
                    </w:rPr>
                  </w:pPr>
                  <w:sdt>
                    <w:sdtPr>
                      <w:rPr>
                        <w:rFonts w:ascii="Arial" w:hAnsi="Arial" w:cs="Arial"/>
                        <w:sz w:val="19"/>
                        <w:szCs w:val="19"/>
                      </w:rPr>
                      <w:id w:val="-22641651"/>
                      <w14:checkbox>
                        <w14:checked w14:val="0"/>
                        <w14:checkedState w14:val="2612" w14:font="MS Gothic"/>
                        <w14:uncheckedState w14:val="2610" w14:font="MS Gothic"/>
                      </w14:checkbox>
                    </w:sdtPr>
                    <w:sdtEndPr/>
                    <w:sdtContent>
                      <w:r w:rsidR="0058528E" w:rsidRPr="0058528E">
                        <w:rPr>
                          <w:rFonts w:ascii="Segoe UI Symbol" w:eastAsia="MS Gothic" w:hAnsi="Segoe UI Symbol" w:cs="Segoe UI Symbol"/>
                          <w:sz w:val="19"/>
                          <w:szCs w:val="19"/>
                        </w:rPr>
                        <w:t>☐</w:t>
                      </w:r>
                    </w:sdtContent>
                  </w:sdt>
                  <w:r w:rsidR="0058528E" w:rsidRPr="0058528E">
                    <w:rPr>
                      <w:rFonts w:ascii="Arial" w:hAnsi="Arial" w:cs="Arial"/>
                      <w:sz w:val="19"/>
                      <w:szCs w:val="19"/>
                    </w:rPr>
                    <w:t xml:space="preserve"> </w:t>
                  </w:r>
                  <w:r w:rsidR="0058528E" w:rsidRPr="0058528E">
                    <w:rPr>
                      <w:rFonts w:ascii="Arial" w:hAnsi="Arial" w:cs="Arial"/>
                      <w:spacing w:val="-16"/>
                      <w:sz w:val="19"/>
                      <w:szCs w:val="19"/>
                    </w:rPr>
                    <w:t xml:space="preserve"> </w:t>
                  </w:r>
                  <w:r w:rsidR="0058528E" w:rsidRPr="0058528E">
                    <w:rPr>
                      <w:rFonts w:ascii="Arial" w:hAnsi="Arial" w:cs="Arial"/>
                      <w:sz w:val="19"/>
                      <w:szCs w:val="19"/>
                    </w:rPr>
                    <w:t xml:space="preserve">İklim Eylemi                                                                                </w:t>
                  </w:r>
                  <w:r w:rsidR="0058528E" w:rsidRPr="0058528E">
                    <w:rPr>
                      <w:rFonts w:ascii="Arial" w:eastAsia="MS Gothic" w:hAnsi="Arial" w:cs="Arial"/>
                      <w:sz w:val="19"/>
                      <w:szCs w:val="19"/>
                    </w:rPr>
                    <w:t xml:space="preserve"> </w:t>
                  </w:r>
                </w:p>
                <w:p w14:paraId="45C57E04" w14:textId="77777777" w:rsidR="0058528E" w:rsidRPr="0058528E" w:rsidRDefault="00E4589D" w:rsidP="0058528E">
                  <w:pPr>
                    <w:pStyle w:val="TableParagraph"/>
                    <w:numPr>
                      <w:ilvl w:val="0"/>
                      <w:numId w:val="35"/>
                    </w:numPr>
                    <w:suppressAutoHyphens/>
                    <w:ind w:right="-44"/>
                    <w:rPr>
                      <w:rFonts w:ascii="Arial" w:hAnsi="Arial" w:cs="Arial"/>
                      <w:sz w:val="19"/>
                      <w:szCs w:val="19"/>
                    </w:rPr>
                  </w:pPr>
                  <w:sdt>
                    <w:sdtPr>
                      <w:rPr>
                        <w:rFonts w:ascii="Arial" w:hAnsi="Arial" w:cs="Arial"/>
                        <w:sz w:val="19"/>
                        <w:szCs w:val="19"/>
                      </w:rPr>
                      <w:id w:val="-1482921276"/>
                      <w14:checkbox>
                        <w14:checked w14:val="0"/>
                        <w14:checkedState w14:val="2612" w14:font="MS Gothic"/>
                        <w14:uncheckedState w14:val="2610" w14:font="MS Gothic"/>
                      </w14:checkbox>
                    </w:sdtPr>
                    <w:sdtEndPr/>
                    <w:sdtContent>
                      <w:r w:rsidR="0058528E" w:rsidRPr="0058528E">
                        <w:rPr>
                          <w:rFonts w:ascii="Segoe UI Symbol" w:eastAsia="MS Gothic" w:hAnsi="Segoe UI Symbol" w:cs="Segoe UI Symbol"/>
                          <w:sz w:val="19"/>
                          <w:szCs w:val="19"/>
                        </w:rPr>
                        <w:t>☐</w:t>
                      </w:r>
                    </w:sdtContent>
                  </w:sdt>
                  <w:r w:rsidR="0058528E" w:rsidRPr="0058528E">
                    <w:rPr>
                      <w:rFonts w:ascii="Arial" w:hAnsi="Arial" w:cs="Arial"/>
                      <w:sz w:val="19"/>
                      <w:szCs w:val="19"/>
                    </w:rPr>
                    <w:t xml:space="preserve"> </w:t>
                  </w:r>
                  <w:r w:rsidR="0058528E" w:rsidRPr="0058528E">
                    <w:rPr>
                      <w:rFonts w:ascii="Arial" w:hAnsi="Arial" w:cs="Arial"/>
                      <w:spacing w:val="-16"/>
                      <w:sz w:val="19"/>
                      <w:szCs w:val="19"/>
                    </w:rPr>
                    <w:t xml:space="preserve"> </w:t>
                  </w:r>
                  <w:r w:rsidR="0058528E" w:rsidRPr="0058528E">
                    <w:rPr>
                      <w:rFonts w:ascii="Arial" w:hAnsi="Arial" w:cs="Arial"/>
                      <w:sz w:val="19"/>
                      <w:szCs w:val="19"/>
                    </w:rPr>
                    <w:t>Sudaki Yaşam</w:t>
                  </w:r>
                </w:p>
                <w:p w14:paraId="448038D8" w14:textId="77777777" w:rsidR="0058528E" w:rsidRPr="0058528E" w:rsidRDefault="00E4589D" w:rsidP="0058528E">
                  <w:pPr>
                    <w:pStyle w:val="TableParagraph"/>
                    <w:numPr>
                      <w:ilvl w:val="0"/>
                      <w:numId w:val="35"/>
                    </w:numPr>
                    <w:suppressAutoHyphens/>
                    <w:ind w:right="-44"/>
                    <w:rPr>
                      <w:rFonts w:ascii="Arial" w:hAnsi="Arial" w:cs="Arial"/>
                      <w:sz w:val="19"/>
                      <w:szCs w:val="19"/>
                    </w:rPr>
                  </w:pPr>
                  <w:sdt>
                    <w:sdtPr>
                      <w:rPr>
                        <w:rFonts w:ascii="Arial" w:hAnsi="Arial" w:cs="Arial"/>
                        <w:sz w:val="19"/>
                        <w:szCs w:val="19"/>
                      </w:rPr>
                      <w:id w:val="377748361"/>
                      <w14:checkbox>
                        <w14:checked w14:val="0"/>
                        <w14:checkedState w14:val="2612" w14:font="MS Gothic"/>
                        <w14:uncheckedState w14:val="2610" w14:font="MS Gothic"/>
                      </w14:checkbox>
                    </w:sdtPr>
                    <w:sdtEndPr/>
                    <w:sdtContent>
                      <w:r w:rsidR="0058528E" w:rsidRPr="0058528E">
                        <w:rPr>
                          <w:rFonts w:ascii="Segoe UI Symbol" w:eastAsia="MS Gothic" w:hAnsi="Segoe UI Symbol" w:cs="Segoe UI Symbol"/>
                          <w:sz w:val="19"/>
                          <w:szCs w:val="19"/>
                        </w:rPr>
                        <w:t>☐</w:t>
                      </w:r>
                    </w:sdtContent>
                  </w:sdt>
                  <w:r w:rsidR="0058528E" w:rsidRPr="0058528E">
                    <w:rPr>
                      <w:rFonts w:ascii="Arial" w:hAnsi="Arial" w:cs="Arial"/>
                      <w:sz w:val="19"/>
                      <w:szCs w:val="19"/>
                    </w:rPr>
                    <w:t xml:space="preserve"> </w:t>
                  </w:r>
                  <w:r w:rsidR="0058528E" w:rsidRPr="0058528E">
                    <w:rPr>
                      <w:rFonts w:ascii="Arial" w:hAnsi="Arial" w:cs="Arial"/>
                      <w:spacing w:val="-16"/>
                      <w:sz w:val="19"/>
                      <w:szCs w:val="19"/>
                    </w:rPr>
                    <w:t xml:space="preserve"> </w:t>
                  </w:r>
                  <w:r w:rsidR="0058528E" w:rsidRPr="0058528E">
                    <w:rPr>
                      <w:rFonts w:ascii="Arial" w:hAnsi="Arial" w:cs="Arial"/>
                      <w:sz w:val="19"/>
                      <w:szCs w:val="19"/>
                    </w:rPr>
                    <w:t xml:space="preserve">Karasal Yaşam     </w:t>
                  </w:r>
                </w:p>
                <w:p w14:paraId="061184B3" w14:textId="77777777" w:rsidR="0058528E" w:rsidRPr="0058528E" w:rsidRDefault="00E4589D" w:rsidP="0058528E">
                  <w:pPr>
                    <w:pStyle w:val="TableParagraph"/>
                    <w:numPr>
                      <w:ilvl w:val="0"/>
                      <w:numId w:val="35"/>
                    </w:numPr>
                    <w:suppressAutoHyphens/>
                    <w:ind w:right="-44"/>
                    <w:rPr>
                      <w:rFonts w:ascii="Arial" w:hAnsi="Arial" w:cs="Arial"/>
                      <w:sz w:val="19"/>
                      <w:szCs w:val="19"/>
                    </w:rPr>
                  </w:pPr>
                  <w:sdt>
                    <w:sdtPr>
                      <w:rPr>
                        <w:rFonts w:ascii="Arial" w:hAnsi="Arial" w:cs="Arial"/>
                        <w:sz w:val="19"/>
                        <w:szCs w:val="19"/>
                      </w:rPr>
                      <w:id w:val="1854840778"/>
                      <w14:checkbox>
                        <w14:checked w14:val="0"/>
                        <w14:checkedState w14:val="2612" w14:font="MS Gothic"/>
                        <w14:uncheckedState w14:val="2610" w14:font="MS Gothic"/>
                      </w14:checkbox>
                    </w:sdtPr>
                    <w:sdtEndPr/>
                    <w:sdtContent>
                      <w:r w:rsidR="0058528E" w:rsidRPr="0058528E">
                        <w:rPr>
                          <w:rFonts w:ascii="Segoe UI Symbol" w:eastAsia="MS Gothic" w:hAnsi="Segoe UI Symbol" w:cs="Segoe UI Symbol"/>
                          <w:sz w:val="19"/>
                          <w:szCs w:val="19"/>
                        </w:rPr>
                        <w:t>☐</w:t>
                      </w:r>
                    </w:sdtContent>
                  </w:sdt>
                  <w:r w:rsidR="0058528E" w:rsidRPr="0058528E">
                    <w:rPr>
                      <w:rFonts w:ascii="Arial" w:hAnsi="Arial" w:cs="Arial"/>
                      <w:sz w:val="19"/>
                      <w:szCs w:val="19"/>
                    </w:rPr>
                    <w:t xml:space="preserve"> </w:t>
                  </w:r>
                  <w:r w:rsidR="0058528E" w:rsidRPr="0058528E">
                    <w:rPr>
                      <w:rFonts w:ascii="Arial" w:hAnsi="Arial" w:cs="Arial"/>
                      <w:spacing w:val="-16"/>
                      <w:sz w:val="19"/>
                      <w:szCs w:val="19"/>
                    </w:rPr>
                    <w:t xml:space="preserve"> </w:t>
                  </w:r>
                  <w:r w:rsidR="0058528E" w:rsidRPr="0058528E">
                    <w:rPr>
                      <w:rFonts w:ascii="Arial" w:hAnsi="Arial" w:cs="Arial"/>
                      <w:sz w:val="19"/>
                      <w:szCs w:val="19"/>
                    </w:rPr>
                    <w:t>Barış, Adalet ve Güçlü Kurumlar</w:t>
                  </w:r>
                </w:p>
                <w:p w14:paraId="691C6C6A" w14:textId="77777777" w:rsidR="0058528E" w:rsidRPr="0058528E" w:rsidRDefault="00E4589D" w:rsidP="0058528E">
                  <w:pPr>
                    <w:pStyle w:val="TableParagraph"/>
                    <w:numPr>
                      <w:ilvl w:val="0"/>
                      <w:numId w:val="35"/>
                    </w:numPr>
                    <w:suppressAutoHyphens/>
                    <w:spacing w:after="240"/>
                    <w:ind w:right="-44"/>
                    <w:rPr>
                      <w:rFonts w:ascii="Arial" w:hAnsi="Arial" w:cs="Arial"/>
                      <w:sz w:val="19"/>
                      <w:szCs w:val="19"/>
                    </w:rPr>
                  </w:pPr>
                  <w:sdt>
                    <w:sdtPr>
                      <w:rPr>
                        <w:rFonts w:ascii="Arial" w:hAnsi="Arial" w:cs="Arial"/>
                        <w:sz w:val="19"/>
                        <w:szCs w:val="19"/>
                      </w:rPr>
                      <w:id w:val="452524664"/>
                      <w14:checkbox>
                        <w14:checked w14:val="0"/>
                        <w14:checkedState w14:val="2612" w14:font="MS Gothic"/>
                        <w14:uncheckedState w14:val="2610" w14:font="MS Gothic"/>
                      </w14:checkbox>
                    </w:sdtPr>
                    <w:sdtEndPr/>
                    <w:sdtContent>
                      <w:r w:rsidR="0058528E" w:rsidRPr="0058528E">
                        <w:rPr>
                          <w:rFonts w:ascii="Segoe UI Symbol" w:eastAsia="MS Gothic" w:hAnsi="Segoe UI Symbol" w:cs="Segoe UI Symbol"/>
                          <w:sz w:val="19"/>
                          <w:szCs w:val="19"/>
                        </w:rPr>
                        <w:t>☐</w:t>
                      </w:r>
                    </w:sdtContent>
                  </w:sdt>
                  <w:r w:rsidR="0058528E" w:rsidRPr="0058528E">
                    <w:rPr>
                      <w:rFonts w:ascii="Arial" w:hAnsi="Arial" w:cs="Arial"/>
                      <w:sz w:val="19"/>
                      <w:szCs w:val="19"/>
                    </w:rPr>
                    <w:t xml:space="preserve"> </w:t>
                  </w:r>
                  <w:r w:rsidR="0058528E" w:rsidRPr="0058528E">
                    <w:rPr>
                      <w:rFonts w:ascii="Arial" w:hAnsi="Arial" w:cs="Arial"/>
                      <w:spacing w:val="-16"/>
                      <w:sz w:val="19"/>
                      <w:szCs w:val="19"/>
                    </w:rPr>
                    <w:t xml:space="preserve"> </w:t>
                  </w:r>
                  <w:r w:rsidR="0058528E" w:rsidRPr="0058528E">
                    <w:rPr>
                      <w:rFonts w:ascii="Arial" w:hAnsi="Arial" w:cs="Arial"/>
                      <w:sz w:val="19"/>
                      <w:szCs w:val="19"/>
                    </w:rPr>
                    <w:t xml:space="preserve">Amaçlar İçin Ortaklıklar                       </w:t>
                  </w:r>
                </w:p>
                <w:p w14:paraId="027810DA" w14:textId="362DDBAE" w:rsidR="0058528E" w:rsidRPr="0058528E" w:rsidRDefault="00E4589D" w:rsidP="00DE50C7">
                  <w:pPr>
                    <w:pStyle w:val="TableParagraph"/>
                    <w:ind w:left="131" w:right="-44" w:hanging="25"/>
                    <w:rPr>
                      <w:rFonts w:ascii="Arial" w:hAnsi="Arial" w:cs="Arial"/>
                      <w:sz w:val="19"/>
                      <w:szCs w:val="19"/>
                    </w:rPr>
                  </w:pPr>
                  <w:sdt>
                    <w:sdtPr>
                      <w:rPr>
                        <w:rFonts w:ascii="Arial" w:hAnsi="Arial" w:cs="Arial"/>
                        <w:sz w:val="19"/>
                        <w:szCs w:val="19"/>
                      </w:rPr>
                      <w:id w:val="490061013"/>
                      <w14:checkbox>
                        <w14:checked w14:val="0"/>
                        <w14:checkedState w14:val="2612" w14:font="MS Gothic"/>
                        <w14:uncheckedState w14:val="2610" w14:font="MS Gothic"/>
                      </w14:checkbox>
                    </w:sdtPr>
                    <w:sdtEndPr/>
                    <w:sdtContent>
                      <w:r w:rsidR="0058528E" w:rsidRPr="0058528E">
                        <w:rPr>
                          <w:rFonts w:ascii="Segoe UI Symbol" w:eastAsia="MS Gothic" w:hAnsi="Segoe UI Symbol" w:cs="Segoe UI Symbol"/>
                          <w:sz w:val="19"/>
                          <w:szCs w:val="19"/>
                        </w:rPr>
                        <w:t>☐</w:t>
                      </w:r>
                    </w:sdtContent>
                  </w:sdt>
                  <w:r w:rsidR="0058528E" w:rsidRPr="0058528E">
                    <w:rPr>
                      <w:rFonts w:ascii="Arial" w:hAnsi="Arial" w:cs="Arial"/>
                      <w:sz w:val="19"/>
                      <w:szCs w:val="19"/>
                    </w:rPr>
                    <w:t xml:space="preserve"> </w:t>
                  </w:r>
                  <w:r w:rsidR="0058528E" w:rsidRPr="0058528E">
                    <w:rPr>
                      <w:rFonts w:ascii="Arial" w:hAnsi="Arial" w:cs="Arial"/>
                      <w:spacing w:val="-16"/>
                      <w:sz w:val="19"/>
                      <w:szCs w:val="19"/>
                    </w:rPr>
                    <w:t xml:space="preserve"> </w:t>
                  </w:r>
                  <w:r w:rsidR="0058528E" w:rsidRPr="0058528E">
                    <w:rPr>
                      <w:rFonts w:ascii="Arial" w:hAnsi="Arial" w:cs="Arial"/>
                      <w:sz w:val="19"/>
                      <w:szCs w:val="19"/>
                    </w:rPr>
                    <w:t>Diğer: …………………………………………………</w:t>
                  </w:r>
                </w:p>
                <w:p w14:paraId="532B35B7" w14:textId="77777777" w:rsidR="0058528E" w:rsidRPr="0058528E" w:rsidRDefault="0058528E" w:rsidP="00DE50C7">
                  <w:pPr>
                    <w:pStyle w:val="TableParagraph"/>
                    <w:ind w:right="-44"/>
                    <w:rPr>
                      <w:rFonts w:ascii="Arial" w:hAnsi="Arial" w:cs="Arial"/>
                      <w:sz w:val="19"/>
                      <w:szCs w:val="19"/>
                    </w:rPr>
                  </w:pPr>
                </w:p>
              </w:tc>
            </w:tr>
          </w:tbl>
          <w:p w14:paraId="306026A6" w14:textId="77777777" w:rsidR="0058528E" w:rsidRPr="0058528E" w:rsidRDefault="0058528E" w:rsidP="00DE50C7">
            <w:pPr>
              <w:pStyle w:val="TableParagraph"/>
              <w:ind w:right="-44"/>
              <w:rPr>
                <w:rFonts w:ascii="Arial" w:hAnsi="Arial" w:cs="Arial"/>
                <w:sz w:val="20"/>
                <w:szCs w:val="20"/>
                <w:lang w:val="tr-TR" w:eastAsia="tr-TR"/>
              </w:rPr>
            </w:pPr>
            <w:r w:rsidRPr="0058528E">
              <w:rPr>
                <w:rFonts w:ascii="Arial" w:hAnsi="Arial" w:cs="Arial"/>
                <w:sz w:val="20"/>
                <w:szCs w:val="20"/>
                <w:lang w:val="tr-TR" w:eastAsia="tr-TR"/>
              </w:rPr>
              <w:t xml:space="preserve"> Tez çalışmasının sürdürülebilir kalkınma amaçları ile ilişkisini kısaca açıklayınız (en fazla 2-3 cümle):           </w:t>
            </w:r>
          </w:p>
          <w:p w14:paraId="5F5CAE3D" w14:textId="3DD73930" w:rsidR="0058528E" w:rsidRPr="0058528E" w:rsidRDefault="0058528E" w:rsidP="0058528E">
            <w:pPr>
              <w:pStyle w:val="TableParagraph"/>
              <w:spacing w:line="360" w:lineRule="auto"/>
              <w:ind w:right="-44"/>
              <w:jc w:val="center"/>
              <w:rPr>
                <w:rFonts w:ascii="Arial" w:hAnsi="Arial" w:cs="Arial"/>
                <w:sz w:val="20"/>
                <w:szCs w:val="20"/>
                <w:lang w:val="tr-TR" w:eastAsia="tr-TR"/>
              </w:rPr>
            </w:pPr>
            <w:r w:rsidRPr="0058528E">
              <w:rPr>
                <w:rFonts w:ascii="Arial" w:hAnsi="Arial" w:cs="Arial"/>
                <w:sz w:val="20"/>
                <w:szCs w:val="20"/>
                <w:lang w:val="tr-TR" w:eastAsia="tr-TR"/>
              </w:rPr>
              <w:t>______________________________________________________________________________________________</w:t>
            </w:r>
            <w:r>
              <w:rPr>
                <w:rFonts w:ascii="Arial" w:hAnsi="Arial" w:cs="Arial"/>
                <w:sz w:val="20"/>
                <w:szCs w:val="20"/>
                <w:lang w:val="tr-TR" w:eastAsia="tr-TR"/>
              </w:rPr>
              <w:t xml:space="preserve">   __</w:t>
            </w:r>
            <w:r w:rsidRPr="0058528E">
              <w:rPr>
                <w:rFonts w:ascii="Arial" w:hAnsi="Arial" w:cs="Arial"/>
                <w:sz w:val="20"/>
                <w:szCs w:val="20"/>
                <w:lang w:val="tr-TR" w:eastAsia="tr-TR"/>
              </w:rPr>
              <w:t>___________________________________________________________</w:t>
            </w:r>
            <w:r>
              <w:rPr>
                <w:rFonts w:ascii="Arial" w:hAnsi="Arial" w:cs="Arial"/>
                <w:sz w:val="20"/>
                <w:szCs w:val="20"/>
                <w:lang w:val="tr-TR" w:eastAsia="tr-TR"/>
              </w:rPr>
              <w:t>_________________________________</w:t>
            </w:r>
          </w:p>
        </w:tc>
      </w:tr>
    </w:tbl>
    <w:p w14:paraId="4C0B25AE" w14:textId="77777777" w:rsidR="0058528E" w:rsidRPr="00D333F0" w:rsidRDefault="0058528E" w:rsidP="00103B7A">
      <w:pPr>
        <w:ind w:firstLine="29"/>
        <w:contextualSpacing/>
        <w:jc w:val="both"/>
        <w:rPr>
          <w:rFonts w:ascii="Arial" w:hAnsi="Arial" w:cs="Arial"/>
          <w:b/>
          <w:bCs/>
          <w:color w:val="FF0000"/>
          <w:sz w:val="21"/>
          <w:szCs w:val="21"/>
          <w:lang w:val="tr-TR"/>
        </w:rPr>
      </w:pPr>
    </w:p>
    <w:tbl>
      <w:tblPr>
        <w:tblStyle w:val="TableNormal"/>
        <w:tblW w:w="1077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4395"/>
        <w:gridCol w:w="6378"/>
      </w:tblGrid>
      <w:tr w:rsidR="00045358" w:rsidRPr="00D333F0" w14:paraId="3942EF8E" w14:textId="77777777" w:rsidTr="000146E7">
        <w:trPr>
          <w:trHeight w:val="420"/>
        </w:trPr>
        <w:tc>
          <w:tcPr>
            <w:tcW w:w="10773" w:type="dxa"/>
            <w:gridSpan w:val="2"/>
            <w:shd w:val="clear" w:color="auto" w:fill="F2F2F2"/>
          </w:tcPr>
          <w:p w14:paraId="4658019E" w14:textId="77777777" w:rsidR="00045358" w:rsidRPr="00D333F0" w:rsidRDefault="00045358" w:rsidP="004C36EF">
            <w:pPr>
              <w:pStyle w:val="TableParagraph"/>
              <w:spacing w:before="114"/>
              <w:ind w:firstLine="58"/>
              <w:rPr>
                <w:rFonts w:ascii="Arial" w:hAnsi="Arial" w:cs="Arial"/>
                <w:b/>
                <w:sz w:val="20"/>
                <w:szCs w:val="20"/>
                <w:lang w:val="tr-TR"/>
              </w:rPr>
            </w:pPr>
            <w:r w:rsidRPr="00D333F0">
              <w:rPr>
                <w:rFonts w:ascii="Arial" w:hAnsi="Arial" w:cs="Arial"/>
                <w:b/>
                <w:color w:val="C00000"/>
                <w:spacing w:val="-1"/>
                <w:sz w:val="20"/>
                <w:szCs w:val="20"/>
                <w:lang w:val="tr-TR"/>
              </w:rPr>
              <w:t>TEZ</w:t>
            </w:r>
            <w:r w:rsidRPr="00D333F0">
              <w:rPr>
                <w:rFonts w:ascii="Arial" w:hAnsi="Arial" w:cs="Arial"/>
                <w:b/>
                <w:color w:val="C00000"/>
                <w:spacing w:val="-12"/>
                <w:sz w:val="20"/>
                <w:szCs w:val="20"/>
                <w:lang w:val="tr-TR"/>
              </w:rPr>
              <w:t xml:space="preserve"> </w:t>
            </w:r>
            <w:r w:rsidRPr="00D333F0">
              <w:rPr>
                <w:rFonts w:ascii="Arial" w:hAnsi="Arial" w:cs="Arial"/>
                <w:b/>
                <w:color w:val="C00000"/>
                <w:spacing w:val="-1"/>
                <w:sz w:val="20"/>
                <w:szCs w:val="20"/>
                <w:lang w:val="tr-TR"/>
              </w:rPr>
              <w:t>SANAYİ/KAMU</w:t>
            </w:r>
            <w:r w:rsidRPr="00D333F0">
              <w:rPr>
                <w:rFonts w:ascii="Arial" w:hAnsi="Arial" w:cs="Arial"/>
                <w:b/>
                <w:color w:val="C00000"/>
                <w:spacing w:val="-11"/>
                <w:sz w:val="20"/>
                <w:szCs w:val="20"/>
                <w:lang w:val="tr-TR"/>
              </w:rPr>
              <w:t xml:space="preserve"> </w:t>
            </w:r>
            <w:r w:rsidRPr="00D333F0">
              <w:rPr>
                <w:rFonts w:ascii="Arial" w:hAnsi="Arial" w:cs="Arial"/>
                <w:b/>
                <w:color w:val="C00000"/>
                <w:spacing w:val="-1"/>
                <w:sz w:val="20"/>
                <w:szCs w:val="20"/>
                <w:lang w:val="tr-TR"/>
              </w:rPr>
              <w:t>İŞBİRLİĞİ İÇEREN</w:t>
            </w:r>
            <w:r w:rsidRPr="00D333F0">
              <w:rPr>
                <w:rFonts w:ascii="Arial" w:hAnsi="Arial" w:cs="Arial"/>
                <w:b/>
                <w:color w:val="C00000"/>
                <w:spacing w:val="-11"/>
                <w:sz w:val="20"/>
                <w:szCs w:val="20"/>
                <w:lang w:val="tr-TR"/>
              </w:rPr>
              <w:t xml:space="preserve"> </w:t>
            </w:r>
            <w:r w:rsidRPr="00D333F0">
              <w:rPr>
                <w:rFonts w:ascii="Arial" w:hAnsi="Arial" w:cs="Arial"/>
                <w:b/>
                <w:color w:val="C00000"/>
                <w:spacing w:val="-1"/>
                <w:sz w:val="20"/>
                <w:szCs w:val="20"/>
                <w:lang w:val="tr-TR"/>
              </w:rPr>
              <w:t>UYGULAMALI</w:t>
            </w:r>
            <w:r w:rsidRPr="00D333F0">
              <w:rPr>
                <w:rFonts w:ascii="Arial" w:hAnsi="Arial" w:cs="Arial"/>
                <w:b/>
                <w:color w:val="C00000"/>
                <w:spacing w:val="-12"/>
                <w:sz w:val="20"/>
                <w:szCs w:val="20"/>
                <w:lang w:val="tr-TR"/>
              </w:rPr>
              <w:t xml:space="preserve"> </w:t>
            </w:r>
            <w:r w:rsidRPr="00D333F0">
              <w:rPr>
                <w:rFonts w:ascii="Arial" w:hAnsi="Arial" w:cs="Arial"/>
                <w:b/>
                <w:color w:val="C00000"/>
                <w:spacing w:val="-1"/>
                <w:sz w:val="20"/>
                <w:szCs w:val="20"/>
                <w:lang w:val="tr-TR"/>
              </w:rPr>
              <w:t>BİR</w:t>
            </w:r>
            <w:r w:rsidRPr="00D333F0">
              <w:rPr>
                <w:rFonts w:ascii="Arial" w:hAnsi="Arial" w:cs="Arial"/>
                <w:b/>
                <w:color w:val="C00000"/>
                <w:spacing w:val="-11"/>
                <w:sz w:val="20"/>
                <w:szCs w:val="20"/>
                <w:lang w:val="tr-TR"/>
              </w:rPr>
              <w:t xml:space="preserve"> </w:t>
            </w:r>
            <w:r w:rsidRPr="00D333F0">
              <w:rPr>
                <w:rFonts w:ascii="Arial" w:hAnsi="Arial" w:cs="Arial"/>
                <w:b/>
                <w:color w:val="C00000"/>
                <w:spacing w:val="-1"/>
                <w:sz w:val="20"/>
                <w:szCs w:val="20"/>
                <w:lang w:val="tr-TR"/>
              </w:rPr>
              <w:t>ÇALIŞMA</w:t>
            </w:r>
            <w:r w:rsidRPr="00D333F0">
              <w:rPr>
                <w:rFonts w:ascii="Arial" w:hAnsi="Arial" w:cs="Arial"/>
                <w:b/>
                <w:color w:val="C00000"/>
                <w:spacing w:val="-11"/>
                <w:sz w:val="20"/>
                <w:szCs w:val="20"/>
                <w:lang w:val="tr-TR"/>
              </w:rPr>
              <w:t xml:space="preserve"> </w:t>
            </w:r>
            <w:r w:rsidRPr="00D333F0">
              <w:rPr>
                <w:rFonts w:ascii="Arial" w:hAnsi="Arial" w:cs="Arial"/>
                <w:b/>
                <w:color w:val="C00000"/>
                <w:spacing w:val="-1"/>
                <w:sz w:val="20"/>
                <w:szCs w:val="20"/>
                <w:lang w:val="tr-TR"/>
              </w:rPr>
              <w:t>İSE</w:t>
            </w:r>
          </w:p>
        </w:tc>
      </w:tr>
      <w:tr w:rsidR="00045358" w:rsidRPr="00D333F0" w14:paraId="6186A3D7" w14:textId="77777777" w:rsidTr="0058528E">
        <w:trPr>
          <w:trHeight w:val="541"/>
        </w:trPr>
        <w:tc>
          <w:tcPr>
            <w:tcW w:w="4395" w:type="dxa"/>
            <w:vAlign w:val="center"/>
          </w:tcPr>
          <w:p w14:paraId="57ECED4E" w14:textId="77777777" w:rsidR="00045358" w:rsidRPr="00D333F0" w:rsidRDefault="00045358" w:rsidP="004C36EF">
            <w:pPr>
              <w:ind w:left="168"/>
              <w:rPr>
                <w:rFonts w:ascii="Arial" w:hAnsi="Arial" w:cs="Arial"/>
                <w:sz w:val="20"/>
                <w:szCs w:val="20"/>
                <w:lang w:val="tr-TR"/>
              </w:rPr>
            </w:pPr>
            <w:r w:rsidRPr="00D333F0">
              <w:rPr>
                <w:rFonts w:ascii="Arial" w:hAnsi="Arial" w:cs="Arial"/>
                <w:sz w:val="20"/>
                <w:szCs w:val="20"/>
                <w:lang w:val="tr-TR"/>
              </w:rPr>
              <w:t>Tezin</w:t>
            </w:r>
            <w:r w:rsidRPr="00D333F0">
              <w:rPr>
                <w:rFonts w:ascii="Arial" w:hAnsi="Arial" w:cs="Arial"/>
                <w:spacing w:val="-9"/>
                <w:sz w:val="20"/>
                <w:szCs w:val="20"/>
                <w:lang w:val="tr-TR"/>
              </w:rPr>
              <w:t xml:space="preserve"> </w:t>
            </w:r>
            <w:r w:rsidRPr="00D333F0">
              <w:rPr>
                <w:rFonts w:ascii="Arial" w:hAnsi="Arial" w:cs="Arial"/>
                <w:sz w:val="20"/>
                <w:szCs w:val="20"/>
                <w:lang w:val="tr-TR"/>
              </w:rPr>
              <w:t>ilgili</w:t>
            </w:r>
            <w:r w:rsidRPr="00D333F0">
              <w:rPr>
                <w:rFonts w:ascii="Arial" w:hAnsi="Arial" w:cs="Arial"/>
                <w:spacing w:val="-8"/>
                <w:sz w:val="20"/>
                <w:szCs w:val="20"/>
                <w:lang w:val="tr-TR"/>
              </w:rPr>
              <w:t xml:space="preserve"> </w:t>
            </w:r>
            <w:r w:rsidRPr="00D333F0">
              <w:rPr>
                <w:rFonts w:ascii="Arial" w:hAnsi="Arial" w:cs="Arial"/>
                <w:sz w:val="20"/>
                <w:szCs w:val="20"/>
                <w:lang w:val="tr-TR"/>
              </w:rPr>
              <w:t>olduğu</w:t>
            </w:r>
            <w:r w:rsidRPr="00D333F0">
              <w:rPr>
                <w:rFonts w:ascii="Arial" w:hAnsi="Arial" w:cs="Arial"/>
                <w:spacing w:val="-8"/>
                <w:sz w:val="20"/>
                <w:szCs w:val="20"/>
                <w:lang w:val="tr-TR"/>
              </w:rPr>
              <w:t xml:space="preserve"> </w:t>
            </w:r>
            <w:r w:rsidRPr="00D333F0">
              <w:rPr>
                <w:rFonts w:ascii="Arial" w:hAnsi="Arial" w:cs="Arial"/>
                <w:sz w:val="20"/>
                <w:szCs w:val="20"/>
                <w:lang w:val="tr-TR"/>
              </w:rPr>
              <w:t>sektör/Faaliyet Alanı</w:t>
            </w:r>
          </w:p>
        </w:tc>
        <w:tc>
          <w:tcPr>
            <w:tcW w:w="6378" w:type="dxa"/>
            <w:vAlign w:val="center"/>
          </w:tcPr>
          <w:p w14:paraId="062D361E" w14:textId="77777777" w:rsidR="00045358" w:rsidRDefault="00045358" w:rsidP="004C36EF">
            <w:pPr>
              <w:rPr>
                <w:rFonts w:ascii="Arial" w:hAnsi="Arial" w:cs="Arial"/>
                <w:sz w:val="20"/>
                <w:szCs w:val="20"/>
                <w:lang w:val="tr-TR"/>
              </w:rPr>
            </w:pPr>
          </w:p>
          <w:p w14:paraId="3758B78E" w14:textId="73AE70E0" w:rsidR="002E0A07" w:rsidRPr="00D333F0" w:rsidRDefault="002E0A07" w:rsidP="004C36EF">
            <w:pPr>
              <w:rPr>
                <w:rFonts w:ascii="Arial" w:hAnsi="Arial" w:cs="Arial"/>
                <w:sz w:val="20"/>
                <w:szCs w:val="20"/>
                <w:lang w:val="tr-TR"/>
              </w:rPr>
            </w:pPr>
          </w:p>
        </w:tc>
      </w:tr>
      <w:tr w:rsidR="00045358" w:rsidRPr="00D333F0" w14:paraId="747D2837" w14:textId="77777777" w:rsidTr="0058528E">
        <w:trPr>
          <w:trHeight w:val="546"/>
        </w:trPr>
        <w:tc>
          <w:tcPr>
            <w:tcW w:w="4395" w:type="dxa"/>
            <w:vAlign w:val="center"/>
          </w:tcPr>
          <w:p w14:paraId="05486678" w14:textId="77777777" w:rsidR="00045358" w:rsidRPr="00D333F0" w:rsidRDefault="00045358" w:rsidP="004C36EF">
            <w:pPr>
              <w:spacing w:line="216" w:lineRule="auto"/>
              <w:ind w:left="170"/>
              <w:rPr>
                <w:rFonts w:ascii="Arial" w:hAnsi="Arial" w:cs="Arial"/>
                <w:sz w:val="20"/>
                <w:szCs w:val="20"/>
                <w:lang w:val="tr-TR"/>
              </w:rPr>
            </w:pPr>
            <w:r w:rsidRPr="00D333F0">
              <w:rPr>
                <w:rFonts w:ascii="Arial" w:hAnsi="Arial" w:cs="Arial"/>
                <w:spacing w:val="-2"/>
                <w:sz w:val="20"/>
                <w:szCs w:val="20"/>
                <w:lang w:val="tr-TR"/>
              </w:rPr>
              <w:t>Tez</w:t>
            </w:r>
            <w:r w:rsidRPr="00D333F0">
              <w:rPr>
                <w:rFonts w:ascii="Arial" w:hAnsi="Arial" w:cs="Arial"/>
                <w:spacing w:val="-11"/>
                <w:sz w:val="20"/>
                <w:szCs w:val="20"/>
                <w:lang w:val="tr-TR"/>
              </w:rPr>
              <w:t xml:space="preserve"> </w:t>
            </w:r>
            <w:r w:rsidRPr="00D333F0">
              <w:rPr>
                <w:rFonts w:ascii="Arial" w:hAnsi="Arial" w:cs="Arial"/>
                <w:spacing w:val="-2"/>
                <w:sz w:val="20"/>
                <w:szCs w:val="20"/>
                <w:lang w:val="tr-TR"/>
              </w:rPr>
              <w:t>çalışmasının</w:t>
            </w:r>
            <w:r w:rsidRPr="00D333F0">
              <w:rPr>
                <w:rFonts w:ascii="Arial" w:hAnsi="Arial" w:cs="Arial"/>
                <w:spacing w:val="-11"/>
                <w:sz w:val="20"/>
                <w:szCs w:val="20"/>
                <w:lang w:val="tr-TR"/>
              </w:rPr>
              <w:t xml:space="preserve"> </w:t>
            </w:r>
            <w:r w:rsidRPr="00D333F0">
              <w:rPr>
                <w:rFonts w:ascii="Arial" w:hAnsi="Arial" w:cs="Arial"/>
                <w:spacing w:val="-1"/>
                <w:sz w:val="20"/>
                <w:szCs w:val="20"/>
                <w:lang w:val="tr-TR"/>
              </w:rPr>
              <w:t>kısmen/tamamen</w:t>
            </w:r>
          </w:p>
          <w:p w14:paraId="458FCAA2" w14:textId="1679E7AC" w:rsidR="00045358" w:rsidRPr="00D333F0" w:rsidRDefault="00045358" w:rsidP="004C36EF">
            <w:pPr>
              <w:spacing w:line="216" w:lineRule="auto"/>
              <w:ind w:left="170"/>
              <w:rPr>
                <w:rFonts w:ascii="Arial" w:hAnsi="Arial" w:cs="Arial"/>
                <w:sz w:val="20"/>
                <w:szCs w:val="20"/>
                <w:lang w:val="tr-TR"/>
              </w:rPr>
            </w:pPr>
            <w:r w:rsidRPr="00D333F0">
              <w:rPr>
                <w:rFonts w:ascii="Arial" w:hAnsi="Arial" w:cs="Arial"/>
                <w:spacing w:val="-2"/>
                <w:sz w:val="20"/>
                <w:szCs w:val="20"/>
                <w:lang w:val="tr-TR"/>
              </w:rPr>
              <w:t>yürütüleceği</w:t>
            </w:r>
            <w:r w:rsidRPr="00D333F0">
              <w:rPr>
                <w:rFonts w:ascii="Arial" w:hAnsi="Arial" w:cs="Arial"/>
                <w:spacing w:val="-12"/>
                <w:sz w:val="20"/>
                <w:szCs w:val="20"/>
                <w:lang w:val="tr-TR"/>
              </w:rPr>
              <w:t xml:space="preserve"> </w:t>
            </w:r>
            <w:r w:rsidRPr="00D333F0">
              <w:rPr>
                <w:rFonts w:ascii="Arial" w:hAnsi="Arial" w:cs="Arial"/>
                <w:spacing w:val="-2"/>
                <w:sz w:val="20"/>
                <w:szCs w:val="20"/>
                <w:lang w:val="tr-TR"/>
              </w:rPr>
              <w:t>sanayi</w:t>
            </w:r>
            <w:r w:rsidRPr="00D333F0">
              <w:rPr>
                <w:rFonts w:ascii="Arial" w:hAnsi="Arial" w:cs="Arial"/>
                <w:spacing w:val="-11"/>
                <w:sz w:val="20"/>
                <w:szCs w:val="20"/>
                <w:lang w:val="tr-TR"/>
              </w:rPr>
              <w:t xml:space="preserve"> </w:t>
            </w:r>
            <w:r w:rsidR="0058528E">
              <w:rPr>
                <w:rFonts w:ascii="Arial" w:hAnsi="Arial" w:cs="Arial"/>
                <w:spacing w:val="-1"/>
                <w:sz w:val="20"/>
                <w:szCs w:val="20"/>
                <w:lang w:val="tr-TR"/>
              </w:rPr>
              <w:t>kuruluşu</w:t>
            </w:r>
            <w:r w:rsidRPr="00D333F0">
              <w:rPr>
                <w:rFonts w:ascii="Arial" w:hAnsi="Arial" w:cs="Arial"/>
                <w:spacing w:val="-1"/>
                <w:sz w:val="20"/>
                <w:szCs w:val="20"/>
                <w:lang w:val="tr-TR"/>
              </w:rPr>
              <w:t>/kamu kurumu</w:t>
            </w:r>
            <w:r w:rsidRPr="00D333F0">
              <w:rPr>
                <w:rFonts w:ascii="Arial" w:hAnsi="Arial" w:cs="Arial"/>
                <w:spacing w:val="-12"/>
                <w:sz w:val="20"/>
                <w:szCs w:val="20"/>
                <w:lang w:val="tr-TR"/>
              </w:rPr>
              <w:t xml:space="preserve"> </w:t>
            </w:r>
            <w:r w:rsidRPr="00D333F0">
              <w:rPr>
                <w:rFonts w:ascii="Arial" w:hAnsi="Arial" w:cs="Arial"/>
                <w:spacing w:val="-1"/>
                <w:sz w:val="20"/>
                <w:szCs w:val="20"/>
                <w:lang w:val="tr-TR"/>
              </w:rPr>
              <w:t>adı</w:t>
            </w:r>
          </w:p>
        </w:tc>
        <w:tc>
          <w:tcPr>
            <w:tcW w:w="6378" w:type="dxa"/>
            <w:vAlign w:val="center"/>
          </w:tcPr>
          <w:p w14:paraId="33681388" w14:textId="77777777" w:rsidR="00045358" w:rsidRDefault="00045358" w:rsidP="004C36EF">
            <w:pPr>
              <w:rPr>
                <w:rFonts w:ascii="Arial" w:hAnsi="Arial" w:cs="Arial"/>
                <w:sz w:val="20"/>
                <w:szCs w:val="20"/>
                <w:lang w:val="tr-TR"/>
              </w:rPr>
            </w:pPr>
          </w:p>
          <w:p w14:paraId="385D75CE" w14:textId="291F5E0E" w:rsidR="002E0A07" w:rsidRPr="00D333F0" w:rsidRDefault="002E0A07" w:rsidP="004C36EF">
            <w:pPr>
              <w:rPr>
                <w:rFonts w:ascii="Arial" w:hAnsi="Arial" w:cs="Arial"/>
                <w:sz w:val="20"/>
                <w:szCs w:val="20"/>
                <w:lang w:val="tr-TR"/>
              </w:rPr>
            </w:pPr>
          </w:p>
        </w:tc>
      </w:tr>
      <w:tr w:rsidR="00045358" w:rsidRPr="00D333F0" w14:paraId="16D3649C" w14:textId="77777777" w:rsidTr="0058528E">
        <w:trPr>
          <w:trHeight w:val="600"/>
        </w:trPr>
        <w:tc>
          <w:tcPr>
            <w:tcW w:w="4395" w:type="dxa"/>
            <w:vAlign w:val="center"/>
          </w:tcPr>
          <w:p w14:paraId="007CB1A8" w14:textId="77777777" w:rsidR="00045358" w:rsidRPr="00D333F0" w:rsidRDefault="00045358" w:rsidP="004C36EF">
            <w:pPr>
              <w:ind w:left="168"/>
              <w:rPr>
                <w:rFonts w:ascii="Arial" w:hAnsi="Arial" w:cs="Arial"/>
                <w:sz w:val="20"/>
                <w:szCs w:val="20"/>
                <w:lang w:val="tr-TR"/>
              </w:rPr>
            </w:pPr>
            <w:r w:rsidRPr="00D333F0">
              <w:rPr>
                <w:rFonts w:ascii="Arial" w:hAnsi="Arial" w:cs="Arial"/>
                <w:sz w:val="20"/>
                <w:szCs w:val="20"/>
                <w:lang w:val="tr-TR"/>
              </w:rPr>
              <w:lastRenderedPageBreak/>
              <w:t>Tez</w:t>
            </w:r>
            <w:r w:rsidRPr="00D333F0">
              <w:rPr>
                <w:rFonts w:ascii="Arial" w:hAnsi="Arial" w:cs="Arial"/>
                <w:spacing w:val="-3"/>
                <w:sz w:val="20"/>
                <w:szCs w:val="20"/>
                <w:lang w:val="tr-TR"/>
              </w:rPr>
              <w:t xml:space="preserve"> </w:t>
            </w:r>
            <w:r w:rsidRPr="00D333F0">
              <w:rPr>
                <w:rFonts w:ascii="Arial" w:hAnsi="Arial" w:cs="Arial"/>
                <w:sz w:val="20"/>
                <w:szCs w:val="20"/>
                <w:lang w:val="tr-TR"/>
              </w:rPr>
              <w:t>çalışmalarının</w:t>
            </w:r>
            <w:r w:rsidRPr="00D333F0">
              <w:rPr>
                <w:rFonts w:ascii="Arial" w:hAnsi="Arial" w:cs="Arial"/>
                <w:spacing w:val="-2"/>
                <w:sz w:val="20"/>
                <w:szCs w:val="20"/>
                <w:lang w:val="tr-TR"/>
              </w:rPr>
              <w:t xml:space="preserve"> </w:t>
            </w:r>
            <w:r w:rsidRPr="00D333F0">
              <w:rPr>
                <w:rFonts w:ascii="Arial" w:hAnsi="Arial" w:cs="Arial"/>
                <w:sz w:val="20"/>
                <w:szCs w:val="20"/>
                <w:lang w:val="tr-TR"/>
              </w:rPr>
              <w:t>yürütülmesi</w:t>
            </w:r>
            <w:r w:rsidRPr="00D333F0">
              <w:rPr>
                <w:rFonts w:ascii="Arial" w:hAnsi="Arial" w:cs="Arial"/>
                <w:spacing w:val="-2"/>
                <w:sz w:val="20"/>
                <w:szCs w:val="20"/>
                <w:lang w:val="tr-TR"/>
              </w:rPr>
              <w:t xml:space="preserve"> </w:t>
            </w:r>
            <w:r w:rsidRPr="00D333F0">
              <w:rPr>
                <w:rFonts w:ascii="Arial" w:hAnsi="Arial" w:cs="Arial"/>
                <w:sz w:val="20"/>
                <w:szCs w:val="20"/>
                <w:lang w:val="tr-TR"/>
              </w:rPr>
              <w:t>için</w:t>
            </w:r>
            <w:r w:rsidRPr="00D333F0">
              <w:rPr>
                <w:rFonts w:ascii="Arial" w:hAnsi="Arial" w:cs="Arial"/>
                <w:spacing w:val="-2"/>
                <w:sz w:val="20"/>
                <w:szCs w:val="20"/>
                <w:lang w:val="tr-TR"/>
              </w:rPr>
              <w:t xml:space="preserve"> </w:t>
            </w:r>
            <w:r w:rsidRPr="00D333F0">
              <w:rPr>
                <w:rFonts w:ascii="Arial" w:hAnsi="Arial" w:cs="Arial"/>
                <w:sz w:val="20"/>
                <w:szCs w:val="20"/>
                <w:lang w:val="tr-TR"/>
              </w:rPr>
              <w:t>sanayi kuruluşu</w:t>
            </w:r>
            <w:r w:rsidRPr="00D333F0">
              <w:rPr>
                <w:rFonts w:ascii="Arial" w:hAnsi="Arial" w:cs="Arial"/>
                <w:spacing w:val="-5"/>
                <w:sz w:val="20"/>
                <w:szCs w:val="20"/>
                <w:lang w:val="tr-TR"/>
              </w:rPr>
              <w:t xml:space="preserve"> </w:t>
            </w:r>
            <w:r w:rsidRPr="00D333F0">
              <w:rPr>
                <w:rFonts w:ascii="Arial" w:hAnsi="Arial" w:cs="Arial"/>
                <w:sz w:val="20"/>
                <w:szCs w:val="20"/>
                <w:lang w:val="tr-TR"/>
              </w:rPr>
              <w:t>ile</w:t>
            </w:r>
            <w:r w:rsidRPr="00D333F0">
              <w:rPr>
                <w:rFonts w:ascii="Arial" w:hAnsi="Arial" w:cs="Arial"/>
                <w:spacing w:val="-5"/>
                <w:sz w:val="20"/>
                <w:szCs w:val="20"/>
                <w:lang w:val="tr-TR"/>
              </w:rPr>
              <w:t xml:space="preserve"> </w:t>
            </w:r>
            <w:r w:rsidRPr="00D333F0">
              <w:rPr>
                <w:rFonts w:ascii="Arial" w:hAnsi="Arial" w:cs="Arial"/>
                <w:sz w:val="20"/>
                <w:szCs w:val="20"/>
                <w:lang w:val="tr-TR"/>
              </w:rPr>
              <w:t>protokol</w:t>
            </w:r>
            <w:r w:rsidRPr="00D333F0">
              <w:rPr>
                <w:rFonts w:ascii="Arial" w:hAnsi="Arial" w:cs="Arial"/>
                <w:spacing w:val="-4"/>
                <w:sz w:val="20"/>
                <w:szCs w:val="20"/>
                <w:lang w:val="tr-TR"/>
              </w:rPr>
              <w:t xml:space="preserve"> </w:t>
            </w:r>
            <w:r w:rsidRPr="00D333F0">
              <w:rPr>
                <w:rFonts w:ascii="Arial" w:hAnsi="Arial" w:cs="Arial"/>
                <w:sz w:val="20"/>
                <w:szCs w:val="20"/>
                <w:lang w:val="tr-TR"/>
              </w:rPr>
              <w:t>yapıldı</w:t>
            </w:r>
            <w:r w:rsidRPr="00D333F0">
              <w:rPr>
                <w:rFonts w:ascii="Arial" w:hAnsi="Arial" w:cs="Arial"/>
                <w:spacing w:val="-5"/>
                <w:sz w:val="20"/>
                <w:szCs w:val="20"/>
                <w:lang w:val="tr-TR"/>
              </w:rPr>
              <w:t xml:space="preserve"> </w:t>
            </w:r>
            <w:r w:rsidRPr="00D333F0">
              <w:rPr>
                <w:rFonts w:ascii="Arial" w:hAnsi="Arial" w:cs="Arial"/>
                <w:sz w:val="20"/>
                <w:szCs w:val="20"/>
                <w:lang w:val="tr-TR"/>
              </w:rPr>
              <w:t>mı?</w:t>
            </w:r>
          </w:p>
        </w:tc>
        <w:tc>
          <w:tcPr>
            <w:tcW w:w="6378" w:type="dxa"/>
            <w:vAlign w:val="center"/>
          </w:tcPr>
          <w:p w14:paraId="4AB82E42" w14:textId="29EFAC73" w:rsidR="00045358" w:rsidRPr="00D333F0" w:rsidRDefault="00045358" w:rsidP="004C36EF">
            <w:pPr>
              <w:rPr>
                <w:rFonts w:ascii="Arial" w:hAnsi="Arial" w:cs="Arial"/>
                <w:sz w:val="20"/>
                <w:szCs w:val="20"/>
                <w:lang w:val="tr-TR"/>
              </w:rPr>
            </w:pPr>
            <w:r w:rsidRPr="00D333F0">
              <w:rPr>
                <w:rFonts w:ascii="Arial" w:hAnsi="Arial" w:cs="Arial"/>
                <w:color w:val="002060"/>
                <w:sz w:val="20"/>
                <w:szCs w:val="20"/>
                <w:lang w:val="tr-TR"/>
              </w:rPr>
              <w:t xml:space="preserve">   </w:t>
            </w:r>
            <w:r w:rsidR="00AC1A66" w:rsidRPr="00D333F0">
              <w:rPr>
                <w:rFonts w:ascii="Arial" w:hAnsi="Arial" w:cs="Arial"/>
                <w:bCs/>
                <w:color w:val="0070C0"/>
                <w:sz w:val="20"/>
                <w:lang w:val="tr-TR"/>
              </w:rPr>
              <w:fldChar w:fldCharType="begin">
                <w:ffData>
                  <w:name w:val=""/>
                  <w:enabled/>
                  <w:calcOnExit w:val="0"/>
                  <w:checkBox>
                    <w:sizeAuto/>
                    <w:default w:val="0"/>
                  </w:checkBox>
                </w:ffData>
              </w:fldChar>
            </w:r>
            <w:r w:rsidR="00AC1A66" w:rsidRPr="00D333F0">
              <w:rPr>
                <w:rFonts w:ascii="Arial" w:hAnsi="Arial" w:cs="Arial"/>
                <w:bCs/>
                <w:color w:val="0070C0"/>
                <w:sz w:val="20"/>
                <w:szCs w:val="20"/>
                <w:lang w:val="tr-TR"/>
              </w:rPr>
              <w:instrText xml:space="preserve"> FORMCHECKBOX </w:instrText>
            </w:r>
            <w:r w:rsidR="00E4589D">
              <w:rPr>
                <w:rFonts w:ascii="Arial" w:hAnsi="Arial" w:cs="Arial"/>
                <w:bCs/>
                <w:color w:val="0070C0"/>
                <w:sz w:val="20"/>
                <w:lang w:val="tr-TR"/>
              </w:rPr>
            </w:r>
            <w:r w:rsidR="00E4589D">
              <w:rPr>
                <w:rFonts w:ascii="Arial" w:hAnsi="Arial" w:cs="Arial"/>
                <w:bCs/>
                <w:color w:val="0070C0"/>
                <w:sz w:val="20"/>
                <w:lang w:val="tr-TR"/>
              </w:rPr>
              <w:fldChar w:fldCharType="separate"/>
            </w:r>
            <w:r w:rsidR="00AC1A66" w:rsidRPr="00D333F0">
              <w:rPr>
                <w:rFonts w:ascii="Arial" w:hAnsi="Arial" w:cs="Arial"/>
                <w:bCs/>
                <w:color w:val="0070C0"/>
                <w:sz w:val="20"/>
                <w:lang w:val="tr-TR"/>
              </w:rPr>
              <w:fldChar w:fldCharType="end"/>
            </w:r>
            <w:r w:rsidRPr="00D333F0">
              <w:rPr>
                <w:rFonts w:ascii="Arial" w:hAnsi="Arial" w:cs="Arial"/>
                <w:color w:val="002060"/>
                <w:sz w:val="20"/>
                <w:szCs w:val="20"/>
                <w:lang w:val="tr-TR"/>
              </w:rPr>
              <w:t xml:space="preserve"> Evet</w:t>
            </w:r>
            <w:r w:rsidRPr="00D333F0">
              <w:rPr>
                <w:rFonts w:ascii="Arial" w:hAnsi="Arial" w:cs="Arial"/>
                <w:color w:val="002060"/>
                <w:spacing w:val="-7"/>
                <w:sz w:val="20"/>
                <w:szCs w:val="20"/>
                <w:lang w:val="tr-TR"/>
              </w:rPr>
              <w:t xml:space="preserve"> </w:t>
            </w:r>
            <w:r w:rsidRPr="00D333F0">
              <w:rPr>
                <w:rFonts w:ascii="Arial" w:hAnsi="Arial" w:cs="Arial"/>
                <w:color w:val="002060"/>
                <w:sz w:val="20"/>
                <w:szCs w:val="20"/>
                <w:lang w:val="tr-TR"/>
              </w:rPr>
              <w:t>(Protokol</w:t>
            </w:r>
            <w:r w:rsidRPr="00D333F0">
              <w:rPr>
                <w:rFonts w:ascii="Arial" w:hAnsi="Arial" w:cs="Arial"/>
                <w:color w:val="002060"/>
                <w:spacing w:val="-6"/>
                <w:sz w:val="20"/>
                <w:szCs w:val="20"/>
                <w:lang w:val="tr-TR"/>
              </w:rPr>
              <w:t xml:space="preserve"> </w:t>
            </w:r>
            <w:r w:rsidRPr="00D333F0">
              <w:rPr>
                <w:rFonts w:ascii="Arial" w:hAnsi="Arial" w:cs="Arial"/>
                <w:color w:val="002060"/>
                <w:sz w:val="20"/>
                <w:szCs w:val="20"/>
                <w:lang w:val="tr-TR"/>
              </w:rPr>
              <w:t>Tarihi:</w:t>
            </w:r>
            <w:r w:rsidRPr="00D333F0">
              <w:rPr>
                <w:rFonts w:ascii="Arial" w:hAnsi="Arial" w:cs="Arial"/>
                <w:color w:val="002060"/>
                <w:sz w:val="20"/>
                <w:szCs w:val="20"/>
                <w:lang w:val="tr-TR"/>
              </w:rPr>
              <w:tab/>
            </w:r>
            <w:r w:rsidR="00AC1A66" w:rsidRPr="00D333F0">
              <w:rPr>
                <w:rFonts w:ascii="Arial" w:hAnsi="Arial" w:cs="Arial"/>
                <w:color w:val="002060"/>
                <w:sz w:val="20"/>
                <w:szCs w:val="20"/>
                <w:lang w:val="tr-TR"/>
              </w:rPr>
              <w:t>…..</w:t>
            </w:r>
            <w:r w:rsidRPr="00D333F0">
              <w:rPr>
                <w:rFonts w:ascii="Arial" w:hAnsi="Arial" w:cs="Arial"/>
                <w:color w:val="002060"/>
                <w:sz w:val="20"/>
                <w:szCs w:val="20"/>
                <w:lang w:val="tr-TR"/>
              </w:rPr>
              <w:t xml:space="preserve"> </w:t>
            </w:r>
            <w:r w:rsidR="00AC1A66" w:rsidRPr="00D333F0">
              <w:rPr>
                <w:rFonts w:ascii="Arial" w:hAnsi="Arial" w:cs="Arial"/>
                <w:color w:val="002060"/>
                <w:sz w:val="20"/>
                <w:szCs w:val="20"/>
                <w:lang w:val="tr-TR"/>
              </w:rPr>
              <w:t xml:space="preserve">/…….. /202x </w:t>
            </w:r>
            <w:r w:rsidRPr="00D333F0">
              <w:rPr>
                <w:rFonts w:ascii="Arial" w:hAnsi="Arial" w:cs="Arial"/>
                <w:color w:val="002060"/>
                <w:sz w:val="20"/>
                <w:szCs w:val="20"/>
                <w:lang w:val="tr-TR"/>
              </w:rPr>
              <w:t xml:space="preserve"> )</w:t>
            </w:r>
            <w:r w:rsidRPr="00D333F0">
              <w:rPr>
                <w:rFonts w:ascii="Arial" w:hAnsi="Arial" w:cs="Arial"/>
                <w:color w:val="002060"/>
                <w:sz w:val="20"/>
                <w:szCs w:val="20"/>
                <w:lang w:val="tr-TR"/>
              </w:rPr>
              <w:tab/>
            </w:r>
            <w:r w:rsidR="00AC1A66" w:rsidRPr="00D333F0">
              <w:rPr>
                <w:rFonts w:ascii="Arial" w:hAnsi="Arial" w:cs="Arial"/>
                <w:color w:val="002060"/>
                <w:sz w:val="20"/>
                <w:szCs w:val="20"/>
                <w:lang w:val="tr-TR"/>
              </w:rPr>
              <w:t xml:space="preserve"> </w:t>
            </w:r>
            <w:r w:rsidRPr="00D333F0">
              <w:rPr>
                <w:rFonts w:ascii="Arial" w:hAnsi="Arial" w:cs="Arial"/>
                <w:color w:val="002060"/>
                <w:sz w:val="20"/>
                <w:szCs w:val="20"/>
                <w:lang w:val="tr-TR"/>
              </w:rPr>
              <w:t xml:space="preserve"> </w:t>
            </w:r>
            <w:r w:rsidR="00AC1A66" w:rsidRPr="00D333F0">
              <w:rPr>
                <w:rFonts w:ascii="Arial" w:hAnsi="Arial" w:cs="Arial"/>
                <w:bCs/>
                <w:color w:val="0070C0"/>
                <w:sz w:val="20"/>
                <w:lang w:val="tr-TR"/>
              </w:rPr>
              <w:fldChar w:fldCharType="begin">
                <w:ffData>
                  <w:name w:val=""/>
                  <w:enabled/>
                  <w:calcOnExit w:val="0"/>
                  <w:checkBox>
                    <w:sizeAuto/>
                    <w:default w:val="0"/>
                  </w:checkBox>
                </w:ffData>
              </w:fldChar>
            </w:r>
            <w:r w:rsidR="00AC1A66" w:rsidRPr="00D333F0">
              <w:rPr>
                <w:rFonts w:ascii="Arial" w:hAnsi="Arial" w:cs="Arial"/>
                <w:bCs/>
                <w:color w:val="0070C0"/>
                <w:sz w:val="20"/>
                <w:szCs w:val="20"/>
                <w:lang w:val="tr-TR"/>
              </w:rPr>
              <w:instrText xml:space="preserve"> FORMCHECKBOX </w:instrText>
            </w:r>
            <w:r w:rsidR="00E4589D">
              <w:rPr>
                <w:rFonts w:ascii="Arial" w:hAnsi="Arial" w:cs="Arial"/>
                <w:bCs/>
                <w:color w:val="0070C0"/>
                <w:sz w:val="20"/>
                <w:lang w:val="tr-TR"/>
              </w:rPr>
            </w:r>
            <w:r w:rsidR="00E4589D">
              <w:rPr>
                <w:rFonts w:ascii="Arial" w:hAnsi="Arial" w:cs="Arial"/>
                <w:bCs/>
                <w:color w:val="0070C0"/>
                <w:sz w:val="20"/>
                <w:lang w:val="tr-TR"/>
              </w:rPr>
              <w:fldChar w:fldCharType="separate"/>
            </w:r>
            <w:r w:rsidR="00AC1A66" w:rsidRPr="00D333F0">
              <w:rPr>
                <w:rFonts w:ascii="Arial" w:hAnsi="Arial" w:cs="Arial"/>
                <w:bCs/>
                <w:color w:val="0070C0"/>
                <w:sz w:val="20"/>
                <w:lang w:val="tr-TR"/>
              </w:rPr>
              <w:fldChar w:fldCharType="end"/>
            </w:r>
            <w:r w:rsidRPr="00D333F0">
              <w:rPr>
                <w:rFonts w:ascii="Arial" w:hAnsi="Arial" w:cs="Arial"/>
                <w:color w:val="002060"/>
                <w:sz w:val="20"/>
                <w:szCs w:val="20"/>
                <w:lang w:val="tr-TR"/>
              </w:rPr>
              <w:t xml:space="preserve"> Hayır</w:t>
            </w:r>
          </w:p>
        </w:tc>
      </w:tr>
    </w:tbl>
    <w:p w14:paraId="46C77051" w14:textId="77777777" w:rsidR="00045358" w:rsidRPr="00D333F0" w:rsidRDefault="00045358" w:rsidP="00045358">
      <w:pPr>
        <w:spacing w:line="72" w:lineRule="auto"/>
        <w:rPr>
          <w:rFonts w:ascii="Arial" w:hAnsi="Arial" w:cs="Arial"/>
          <w:b/>
          <w:sz w:val="20"/>
          <w:lang w:val="tr-TR"/>
        </w:rPr>
      </w:pPr>
    </w:p>
    <w:tbl>
      <w:tblPr>
        <w:tblStyle w:val="TabloKlavuzu"/>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60"/>
      </w:tblGrid>
      <w:tr w:rsidR="00045358" w:rsidRPr="00D333F0" w14:paraId="069E76CC" w14:textId="77777777" w:rsidTr="000146E7">
        <w:trPr>
          <w:trHeight w:val="670"/>
        </w:trPr>
        <w:tc>
          <w:tcPr>
            <w:tcW w:w="10760" w:type="dxa"/>
            <w:shd w:val="clear" w:color="auto" w:fill="F2F2F2"/>
            <w:vAlign w:val="center"/>
          </w:tcPr>
          <w:p w14:paraId="6C2C9D61" w14:textId="39C396A3" w:rsidR="00045358" w:rsidRPr="00D333F0" w:rsidRDefault="00045358" w:rsidP="00612763">
            <w:pPr>
              <w:jc w:val="both"/>
              <w:rPr>
                <w:rFonts w:ascii="Arial" w:hAnsi="Arial" w:cs="Arial"/>
                <w:sz w:val="20"/>
                <w:lang w:val="tr-TR"/>
              </w:rPr>
            </w:pPr>
            <w:r w:rsidRPr="00D333F0">
              <w:rPr>
                <w:rFonts w:ascii="Arial" w:hAnsi="Arial" w:cs="Arial"/>
                <w:b/>
                <w:color w:val="C00000"/>
                <w:spacing w:val="-1"/>
                <w:sz w:val="20"/>
                <w:lang w:val="tr-TR"/>
              </w:rPr>
              <w:t>TEZ ÇALIŞMASI SANAYİ ODAKLI BİR PROJE KAPSAMINDA GERÇEKLEŞTİRİLİYOR İSE; PROJE TÜRÜ, YÜRÜTÜCÜ VE BÜTÇE BİLGİSİ</w:t>
            </w:r>
            <w:r w:rsidR="00612763" w:rsidRPr="00D333F0">
              <w:rPr>
                <w:rFonts w:ascii="Arial" w:hAnsi="Arial" w:cs="Arial"/>
                <w:b/>
                <w:color w:val="C00000"/>
                <w:spacing w:val="-1"/>
                <w:sz w:val="20"/>
                <w:lang w:val="tr-TR"/>
              </w:rPr>
              <w:t xml:space="preserve"> :</w:t>
            </w:r>
          </w:p>
        </w:tc>
      </w:tr>
      <w:tr w:rsidR="00045358" w:rsidRPr="00D333F0" w14:paraId="745E98C4" w14:textId="77777777" w:rsidTr="000146E7">
        <w:trPr>
          <w:trHeight w:val="1160"/>
        </w:trPr>
        <w:tc>
          <w:tcPr>
            <w:tcW w:w="10760" w:type="dxa"/>
          </w:tcPr>
          <w:p w14:paraId="08401A99" w14:textId="77777777" w:rsidR="00045358" w:rsidRDefault="00045358" w:rsidP="004C36EF">
            <w:pPr>
              <w:rPr>
                <w:rFonts w:ascii="Arial" w:hAnsi="Arial" w:cs="Arial"/>
                <w:sz w:val="20"/>
                <w:lang w:val="tr-TR"/>
              </w:rPr>
            </w:pPr>
          </w:p>
          <w:p w14:paraId="7688FC44" w14:textId="77777777" w:rsidR="002E0A07" w:rsidRPr="00D333F0" w:rsidRDefault="002E0A07" w:rsidP="004C36EF">
            <w:pPr>
              <w:rPr>
                <w:rFonts w:ascii="Arial" w:hAnsi="Arial" w:cs="Arial"/>
                <w:sz w:val="20"/>
                <w:lang w:val="tr-TR"/>
              </w:rPr>
            </w:pPr>
          </w:p>
          <w:p w14:paraId="42FC4FD4" w14:textId="77777777" w:rsidR="00045358" w:rsidRDefault="00045358" w:rsidP="004C36EF">
            <w:pPr>
              <w:rPr>
                <w:rFonts w:ascii="Arial" w:hAnsi="Arial" w:cs="Arial"/>
                <w:sz w:val="20"/>
                <w:lang w:val="tr-TR"/>
              </w:rPr>
            </w:pPr>
          </w:p>
          <w:p w14:paraId="693B709E" w14:textId="77777777" w:rsidR="002E0A07" w:rsidRDefault="002E0A07" w:rsidP="004C36EF">
            <w:pPr>
              <w:rPr>
                <w:rFonts w:ascii="Arial" w:hAnsi="Arial" w:cs="Arial"/>
                <w:sz w:val="20"/>
                <w:lang w:val="tr-TR"/>
              </w:rPr>
            </w:pPr>
          </w:p>
          <w:p w14:paraId="1E4912AF" w14:textId="648F51A1" w:rsidR="002E0A07" w:rsidRPr="00D333F0" w:rsidRDefault="002E0A07" w:rsidP="004C36EF">
            <w:pPr>
              <w:rPr>
                <w:rFonts w:ascii="Arial" w:hAnsi="Arial" w:cs="Arial"/>
                <w:sz w:val="20"/>
                <w:lang w:val="tr-TR"/>
              </w:rPr>
            </w:pPr>
          </w:p>
        </w:tc>
      </w:tr>
    </w:tbl>
    <w:p w14:paraId="6C178532" w14:textId="77777777" w:rsidR="00045358" w:rsidRPr="00D333F0" w:rsidRDefault="00045358" w:rsidP="00045358">
      <w:pPr>
        <w:spacing w:line="72" w:lineRule="auto"/>
        <w:rPr>
          <w:rFonts w:ascii="Arial" w:hAnsi="Arial" w:cs="Arial"/>
          <w:sz w:val="20"/>
          <w:lang w:val="tr-TR"/>
        </w:rPr>
      </w:pPr>
    </w:p>
    <w:tbl>
      <w:tblPr>
        <w:tblStyle w:val="TabloKlavuzu"/>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030"/>
        <w:gridCol w:w="1681"/>
        <w:gridCol w:w="1551"/>
        <w:gridCol w:w="1683"/>
        <w:gridCol w:w="1815"/>
      </w:tblGrid>
      <w:tr w:rsidR="00045358" w:rsidRPr="00D333F0" w14:paraId="621BBDFA" w14:textId="77777777" w:rsidTr="000146E7">
        <w:trPr>
          <w:trHeight w:val="440"/>
        </w:trPr>
        <w:tc>
          <w:tcPr>
            <w:tcW w:w="4030" w:type="dxa"/>
            <w:vMerge w:val="restart"/>
            <w:vAlign w:val="center"/>
          </w:tcPr>
          <w:p w14:paraId="5D5DC1E1" w14:textId="77777777" w:rsidR="00045358" w:rsidRPr="00D333F0" w:rsidRDefault="00045358" w:rsidP="004C36EF">
            <w:pPr>
              <w:rPr>
                <w:rFonts w:ascii="Arial" w:hAnsi="Arial" w:cs="Arial"/>
                <w:sz w:val="20"/>
                <w:lang w:val="tr-TR"/>
              </w:rPr>
            </w:pPr>
            <w:r w:rsidRPr="00D333F0">
              <w:rPr>
                <w:rFonts w:ascii="Arial" w:hAnsi="Arial" w:cs="Arial"/>
                <w:sz w:val="20"/>
                <w:lang w:val="tr-TR"/>
              </w:rPr>
              <w:t>Tez çalışması için herhangi bir kaynaktan maddi destek aldınız mı?</w:t>
            </w:r>
          </w:p>
        </w:tc>
        <w:tc>
          <w:tcPr>
            <w:tcW w:w="4915" w:type="dxa"/>
            <w:gridSpan w:val="3"/>
            <w:vAlign w:val="center"/>
          </w:tcPr>
          <w:p w14:paraId="70E3B22C" w14:textId="2757A6F7" w:rsidR="00045358" w:rsidRPr="00D333F0" w:rsidRDefault="004E79F4" w:rsidP="004E79F4">
            <w:pPr>
              <w:rPr>
                <w:rFonts w:ascii="Arial" w:hAnsi="Arial" w:cs="Arial"/>
                <w:sz w:val="20"/>
                <w:lang w:val="tr-TR"/>
              </w:rPr>
            </w:pPr>
            <w:r w:rsidRPr="00D333F0">
              <w:rPr>
                <w:rFonts w:ascii="Arial" w:hAnsi="Arial" w:cs="Arial"/>
                <w:bCs/>
                <w:color w:val="0070C0"/>
                <w:sz w:val="20"/>
                <w:lang w:val="tr-TR"/>
              </w:rPr>
              <w:t xml:space="preserve">                              </w:t>
            </w:r>
            <w:r w:rsidR="00AC1A66" w:rsidRPr="00D333F0">
              <w:rPr>
                <w:rFonts w:ascii="Arial" w:hAnsi="Arial" w:cs="Arial"/>
                <w:bCs/>
                <w:color w:val="0070C0"/>
                <w:sz w:val="20"/>
                <w:lang w:val="tr-TR"/>
              </w:rPr>
              <w:fldChar w:fldCharType="begin">
                <w:ffData>
                  <w:name w:val=""/>
                  <w:enabled/>
                  <w:calcOnExit w:val="0"/>
                  <w:checkBox>
                    <w:sizeAuto/>
                    <w:default w:val="0"/>
                  </w:checkBox>
                </w:ffData>
              </w:fldChar>
            </w:r>
            <w:r w:rsidR="00AC1A66" w:rsidRPr="00D333F0">
              <w:rPr>
                <w:rFonts w:ascii="Arial" w:hAnsi="Arial" w:cs="Arial"/>
                <w:bCs/>
                <w:color w:val="0070C0"/>
                <w:sz w:val="20"/>
                <w:lang w:val="tr-TR"/>
              </w:rPr>
              <w:instrText xml:space="preserve"> FORMCHECKBOX </w:instrText>
            </w:r>
            <w:r w:rsidR="00E4589D">
              <w:rPr>
                <w:rFonts w:ascii="Arial" w:hAnsi="Arial" w:cs="Arial"/>
                <w:bCs/>
                <w:color w:val="0070C0"/>
                <w:sz w:val="20"/>
                <w:lang w:val="tr-TR"/>
              </w:rPr>
            </w:r>
            <w:r w:rsidR="00E4589D">
              <w:rPr>
                <w:rFonts w:ascii="Arial" w:hAnsi="Arial" w:cs="Arial"/>
                <w:bCs/>
                <w:color w:val="0070C0"/>
                <w:sz w:val="20"/>
                <w:lang w:val="tr-TR"/>
              </w:rPr>
              <w:fldChar w:fldCharType="separate"/>
            </w:r>
            <w:r w:rsidR="00AC1A66" w:rsidRPr="00D333F0">
              <w:rPr>
                <w:rFonts w:ascii="Arial" w:hAnsi="Arial" w:cs="Arial"/>
                <w:bCs/>
                <w:color w:val="0070C0"/>
                <w:sz w:val="20"/>
                <w:lang w:val="tr-TR"/>
              </w:rPr>
              <w:fldChar w:fldCharType="end"/>
            </w:r>
            <w:r w:rsidR="00AC1A66" w:rsidRPr="00D333F0">
              <w:rPr>
                <w:rFonts w:ascii="Arial" w:hAnsi="Arial" w:cs="Arial"/>
                <w:bCs/>
                <w:color w:val="0070C0"/>
                <w:sz w:val="20"/>
                <w:lang w:val="tr-TR"/>
              </w:rPr>
              <w:t xml:space="preserve"> </w:t>
            </w:r>
            <w:r w:rsidR="00045358" w:rsidRPr="00D333F0">
              <w:rPr>
                <w:rFonts w:ascii="Arial" w:hAnsi="Arial" w:cs="Arial"/>
                <w:color w:val="002060"/>
                <w:sz w:val="20"/>
                <w:lang w:val="tr-TR"/>
              </w:rPr>
              <w:t>Evet</w:t>
            </w:r>
          </w:p>
        </w:tc>
        <w:tc>
          <w:tcPr>
            <w:tcW w:w="1815" w:type="dxa"/>
            <w:vMerge w:val="restart"/>
            <w:vAlign w:val="center"/>
          </w:tcPr>
          <w:p w14:paraId="6A372F3A" w14:textId="25B05153" w:rsidR="00045358" w:rsidRPr="00D333F0" w:rsidRDefault="00AC1A66" w:rsidP="004C36EF">
            <w:pPr>
              <w:jc w:val="center"/>
              <w:rPr>
                <w:rFonts w:ascii="Arial" w:hAnsi="Arial" w:cs="Arial"/>
                <w:sz w:val="20"/>
                <w:lang w:val="tr-TR"/>
              </w:rPr>
            </w:pPr>
            <w:r w:rsidRPr="00D333F0">
              <w:rPr>
                <w:rFonts w:ascii="Arial" w:hAnsi="Arial" w:cs="Arial"/>
                <w:bCs/>
                <w:color w:val="0070C0"/>
                <w:sz w:val="20"/>
                <w:lang w:val="tr-TR"/>
              </w:rPr>
              <w:fldChar w:fldCharType="begin">
                <w:ffData>
                  <w:name w:val=""/>
                  <w:enabled/>
                  <w:calcOnExit w:val="0"/>
                  <w:checkBox>
                    <w:sizeAuto/>
                    <w:default w:val="0"/>
                  </w:checkBox>
                </w:ffData>
              </w:fldChar>
            </w:r>
            <w:r w:rsidRPr="00D333F0">
              <w:rPr>
                <w:rFonts w:ascii="Arial" w:hAnsi="Arial" w:cs="Arial"/>
                <w:bCs/>
                <w:color w:val="0070C0"/>
                <w:sz w:val="20"/>
                <w:lang w:val="tr-TR"/>
              </w:rPr>
              <w:instrText xml:space="preserve"> FORMCHECKBOX </w:instrText>
            </w:r>
            <w:r w:rsidR="00E4589D">
              <w:rPr>
                <w:rFonts w:ascii="Arial" w:hAnsi="Arial" w:cs="Arial"/>
                <w:bCs/>
                <w:color w:val="0070C0"/>
                <w:sz w:val="20"/>
                <w:lang w:val="tr-TR"/>
              </w:rPr>
            </w:r>
            <w:r w:rsidR="00E4589D">
              <w:rPr>
                <w:rFonts w:ascii="Arial" w:hAnsi="Arial" w:cs="Arial"/>
                <w:bCs/>
                <w:color w:val="0070C0"/>
                <w:sz w:val="20"/>
                <w:lang w:val="tr-TR"/>
              </w:rPr>
              <w:fldChar w:fldCharType="separate"/>
            </w:r>
            <w:r w:rsidRPr="00D333F0">
              <w:rPr>
                <w:rFonts w:ascii="Arial" w:hAnsi="Arial" w:cs="Arial"/>
                <w:bCs/>
                <w:color w:val="0070C0"/>
                <w:sz w:val="20"/>
                <w:lang w:val="tr-TR"/>
              </w:rPr>
              <w:fldChar w:fldCharType="end"/>
            </w:r>
            <w:r w:rsidRPr="00D333F0">
              <w:rPr>
                <w:rFonts w:ascii="Arial" w:hAnsi="Arial" w:cs="Arial"/>
                <w:bCs/>
                <w:color w:val="0070C0"/>
                <w:sz w:val="20"/>
                <w:lang w:val="tr-TR"/>
              </w:rPr>
              <w:t xml:space="preserve"> </w:t>
            </w:r>
            <w:r w:rsidR="00045358" w:rsidRPr="00D333F0">
              <w:rPr>
                <w:rFonts w:ascii="Arial" w:hAnsi="Arial" w:cs="Arial"/>
                <w:color w:val="002060"/>
                <w:sz w:val="20"/>
                <w:lang w:val="tr-TR"/>
              </w:rPr>
              <w:t>Hayır</w:t>
            </w:r>
          </w:p>
        </w:tc>
      </w:tr>
      <w:tr w:rsidR="00045358" w:rsidRPr="00D333F0" w14:paraId="2D910642" w14:textId="77777777" w:rsidTr="000146E7">
        <w:trPr>
          <w:trHeight w:val="522"/>
        </w:trPr>
        <w:tc>
          <w:tcPr>
            <w:tcW w:w="4030" w:type="dxa"/>
            <w:vMerge/>
          </w:tcPr>
          <w:p w14:paraId="5D540DF7" w14:textId="77777777" w:rsidR="00045358" w:rsidRPr="00D333F0" w:rsidRDefault="00045358" w:rsidP="004C36EF">
            <w:pPr>
              <w:rPr>
                <w:rFonts w:ascii="Arial" w:hAnsi="Arial" w:cs="Arial"/>
                <w:sz w:val="20"/>
                <w:lang w:val="tr-TR"/>
              </w:rPr>
            </w:pPr>
          </w:p>
        </w:tc>
        <w:tc>
          <w:tcPr>
            <w:tcW w:w="1681" w:type="dxa"/>
            <w:vAlign w:val="center"/>
          </w:tcPr>
          <w:p w14:paraId="7CA89704" w14:textId="0257F760" w:rsidR="00045358" w:rsidRPr="00D333F0" w:rsidRDefault="00AC1A66" w:rsidP="004C36EF">
            <w:pPr>
              <w:rPr>
                <w:rFonts w:ascii="Arial" w:hAnsi="Arial" w:cs="Arial"/>
                <w:sz w:val="20"/>
                <w:lang w:val="tr-TR"/>
              </w:rPr>
            </w:pPr>
            <w:r w:rsidRPr="00D333F0">
              <w:rPr>
                <w:rFonts w:ascii="Arial" w:hAnsi="Arial" w:cs="Arial"/>
                <w:bCs/>
                <w:color w:val="0070C0"/>
                <w:sz w:val="20"/>
                <w:lang w:val="tr-TR"/>
              </w:rPr>
              <w:fldChar w:fldCharType="begin">
                <w:ffData>
                  <w:name w:val=""/>
                  <w:enabled/>
                  <w:calcOnExit w:val="0"/>
                  <w:checkBox>
                    <w:sizeAuto/>
                    <w:default w:val="0"/>
                  </w:checkBox>
                </w:ffData>
              </w:fldChar>
            </w:r>
            <w:r w:rsidRPr="00D333F0">
              <w:rPr>
                <w:rFonts w:ascii="Arial" w:hAnsi="Arial" w:cs="Arial"/>
                <w:bCs/>
                <w:color w:val="0070C0"/>
                <w:sz w:val="20"/>
                <w:lang w:val="tr-TR"/>
              </w:rPr>
              <w:instrText xml:space="preserve"> FORMCHECKBOX </w:instrText>
            </w:r>
            <w:r w:rsidR="00E4589D">
              <w:rPr>
                <w:rFonts w:ascii="Arial" w:hAnsi="Arial" w:cs="Arial"/>
                <w:bCs/>
                <w:color w:val="0070C0"/>
                <w:sz w:val="20"/>
                <w:lang w:val="tr-TR"/>
              </w:rPr>
            </w:r>
            <w:r w:rsidR="00E4589D">
              <w:rPr>
                <w:rFonts w:ascii="Arial" w:hAnsi="Arial" w:cs="Arial"/>
                <w:bCs/>
                <w:color w:val="0070C0"/>
                <w:sz w:val="20"/>
                <w:lang w:val="tr-TR"/>
              </w:rPr>
              <w:fldChar w:fldCharType="separate"/>
            </w:r>
            <w:r w:rsidRPr="00D333F0">
              <w:rPr>
                <w:rFonts w:ascii="Arial" w:hAnsi="Arial" w:cs="Arial"/>
                <w:bCs/>
                <w:color w:val="0070C0"/>
                <w:sz w:val="20"/>
                <w:lang w:val="tr-TR"/>
              </w:rPr>
              <w:fldChar w:fldCharType="end"/>
            </w:r>
            <w:r w:rsidRPr="00D333F0">
              <w:rPr>
                <w:rFonts w:ascii="Arial" w:hAnsi="Arial" w:cs="Arial"/>
                <w:bCs/>
                <w:color w:val="0070C0"/>
                <w:sz w:val="20"/>
                <w:lang w:val="tr-TR"/>
              </w:rPr>
              <w:t xml:space="preserve"> </w:t>
            </w:r>
            <w:r w:rsidR="00045358" w:rsidRPr="00D333F0">
              <w:rPr>
                <w:rFonts w:ascii="Arial" w:hAnsi="Arial" w:cs="Arial"/>
                <w:sz w:val="20"/>
                <w:lang w:val="tr-TR"/>
              </w:rPr>
              <w:t>BAP</w:t>
            </w:r>
          </w:p>
        </w:tc>
        <w:tc>
          <w:tcPr>
            <w:tcW w:w="1551" w:type="dxa"/>
            <w:vAlign w:val="center"/>
          </w:tcPr>
          <w:p w14:paraId="6AB66FEF" w14:textId="72A61C62" w:rsidR="00045358" w:rsidRPr="00D333F0" w:rsidRDefault="00AC1A66" w:rsidP="004C36EF">
            <w:pPr>
              <w:rPr>
                <w:rFonts w:ascii="Arial" w:hAnsi="Arial" w:cs="Arial"/>
                <w:sz w:val="20"/>
                <w:lang w:val="tr-TR"/>
              </w:rPr>
            </w:pPr>
            <w:r w:rsidRPr="00D333F0">
              <w:rPr>
                <w:rFonts w:ascii="Arial" w:hAnsi="Arial" w:cs="Arial"/>
                <w:bCs/>
                <w:color w:val="0070C0"/>
                <w:sz w:val="20"/>
                <w:lang w:val="tr-TR"/>
              </w:rPr>
              <w:fldChar w:fldCharType="begin">
                <w:ffData>
                  <w:name w:val=""/>
                  <w:enabled/>
                  <w:calcOnExit w:val="0"/>
                  <w:checkBox>
                    <w:sizeAuto/>
                    <w:default w:val="0"/>
                  </w:checkBox>
                </w:ffData>
              </w:fldChar>
            </w:r>
            <w:r w:rsidRPr="00D333F0">
              <w:rPr>
                <w:rFonts w:ascii="Arial" w:hAnsi="Arial" w:cs="Arial"/>
                <w:bCs/>
                <w:color w:val="0070C0"/>
                <w:sz w:val="20"/>
                <w:lang w:val="tr-TR"/>
              </w:rPr>
              <w:instrText xml:space="preserve"> FORMCHECKBOX </w:instrText>
            </w:r>
            <w:r w:rsidR="00E4589D">
              <w:rPr>
                <w:rFonts w:ascii="Arial" w:hAnsi="Arial" w:cs="Arial"/>
                <w:bCs/>
                <w:color w:val="0070C0"/>
                <w:sz w:val="20"/>
                <w:lang w:val="tr-TR"/>
              </w:rPr>
            </w:r>
            <w:r w:rsidR="00E4589D">
              <w:rPr>
                <w:rFonts w:ascii="Arial" w:hAnsi="Arial" w:cs="Arial"/>
                <w:bCs/>
                <w:color w:val="0070C0"/>
                <w:sz w:val="20"/>
                <w:lang w:val="tr-TR"/>
              </w:rPr>
              <w:fldChar w:fldCharType="separate"/>
            </w:r>
            <w:r w:rsidRPr="00D333F0">
              <w:rPr>
                <w:rFonts w:ascii="Arial" w:hAnsi="Arial" w:cs="Arial"/>
                <w:bCs/>
                <w:color w:val="0070C0"/>
                <w:sz w:val="20"/>
                <w:lang w:val="tr-TR"/>
              </w:rPr>
              <w:fldChar w:fldCharType="end"/>
            </w:r>
            <w:r w:rsidRPr="00D333F0">
              <w:rPr>
                <w:rFonts w:ascii="Arial" w:hAnsi="Arial" w:cs="Arial"/>
                <w:bCs/>
                <w:color w:val="0070C0"/>
                <w:sz w:val="20"/>
                <w:lang w:val="tr-TR"/>
              </w:rPr>
              <w:t xml:space="preserve"> </w:t>
            </w:r>
            <w:r w:rsidR="00045358" w:rsidRPr="00D333F0">
              <w:rPr>
                <w:rFonts w:ascii="Arial" w:hAnsi="Arial" w:cs="Arial"/>
                <w:sz w:val="20"/>
                <w:lang w:val="tr-TR"/>
              </w:rPr>
              <w:t>TÜBİTAK</w:t>
            </w:r>
          </w:p>
        </w:tc>
        <w:tc>
          <w:tcPr>
            <w:tcW w:w="1683" w:type="dxa"/>
            <w:vAlign w:val="center"/>
          </w:tcPr>
          <w:p w14:paraId="73F10AD9" w14:textId="25606A78" w:rsidR="00045358" w:rsidRPr="00D333F0" w:rsidRDefault="00AC1A66" w:rsidP="004C36EF">
            <w:pPr>
              <w:rPr>
                <w:rFonts w:ascii="Arial" w:hAnsi="Arial" w:cs="Arial"/>
                <w:sz w:val="20"/>
                <w:lang w:val="tr-TR"/>
              </w:rPr>
            </w:pPr>
            <w:r w:rsidRPr="00D333F0">
              <w:rPr>
                <w:rFonts w:ascii="Arial" w:hAnsi="Arial" w:cs="Arial"/>
                <w:bCs/>
                <w:color w:val="0070C0"/>
                <w:sz w:val="20"/>
                <w:lang w:val="tr-TR"/>
              </w:rPr>
              <w:fldChar w:fldCharType="begin">
                <w:ffData>
                  <w:name w:val=""/>
                  <w:enabled/>
                  <w:calcOnExit w:val="0"/>
                  <w:checkBox>
                    <w:sizeAuto/>
                    <w:default w:val="0"/>
                  </w:checkBox>
                </w:ffData>
              </w:fldChar>
            </w:r>
            <w:r w:rsidRPr="00D333F0">
              <w:rPr>
                <w:rFonts w:ascii="Arial" w:hAnsi="Arial" w:cs="Arial"/>
                <w:bCs/>
                <w:color w:val="0070C0"/>
                <w:sz w:val="20"/>
                <w:lang w:val="tr-TR"/>
              </w:rPr>
              <w:instrText xml:space="preserve"> FORMCHECKBOX </w:instrText>
            </w:r>
            <w:r w:rsidR="00E4589D">
              <w:rPr>
                <w:rFonts w:ascii="Arial" w:hAnsi="Arial" w:cs="Arial"/>
                <w:bCs/>
                <w:color w:val="0070C0"/>
                <w:sz w:val="20"/>
                <w:lang w:val="tr-TR"/>
              </w:rPr>
            </w:r>
            <w:r w:rsidR="00E4589D">
              <w:rPr>
                <w:rFonts w:ascii="Arial" w:hAnsi="Arial" w:cs="Arial"/>
                <w:bCs/>
                <w:color w:val="0070C0"/>
                <w:sz w:val="20"/>
                <w:lang w:val="tr-TR"/>
              </w:rPr>
              <w:fldChar w:fldCharType="separate"/>
            </w:r>
            <w:r w:rsidRPr="00D333F0">
              <w:rPr>
                <w:rFonts w:ascii="Arial" w:hAnsi="Arial" w:cs="Arial"/>
                <w:bCs/>
                <w:color w:val="0070C0"/>
                <w:sz w:val="20"/>
                <w:lang w:val="tr-TR"/>
              </w:rPr>
              <w:fldChar w:fldCharType="end"/>
            </w:r>
            <w:r w:rsidRPr="00D333F0">
              <w:rPr>
                <w:rFonts w:ascii="Arial" w:hAnsi="Arial" w:cs="Arial"/>
                <w:bCs/>
                <w:color w:val="0070C0"/>
                <w:sz w:val="20"/>
                <w:lang w:val="tr-TR"/>
              </w:rPr>
              <w:t xml:space="preserve"> </w:t>
            </w:r>
            <w:r w:rsidR="00045358" w:rsidRPr="00D333F0">
              <w:rPr>
                <w:rFonts w:ascii="Arial" w:hAnsi="Arial" w:cs="Arial"/>
                <w:sz w:val="20"/>
                <w:lang w:val="tr-TR"/>
              </w:rPr>
              <w:t>Diğer</w:t>
            </w:r>
          </w:p>
        </w:tc>
        <w:tc>
          <w:tcPr>
            <w:tcW w:w="1815" w:type="dxa"/>
            <w:vMerge/>
          </w:tcPr>
          <w:p w14:paraId="013A1DAC" w14:textId="77777777" w:rsidR="00045358" w:rsidRPr="00D333F0" w:rsidRDefault="00045358" w:rsidP="004C36EF">
            <w:pPr>
              <w:rPr>
                <w:rFonts w:ascii="Arial" w:hAnsi="Arial" w:cs="Arial"/>
                <w:sz w:val="20"/>
                <w:lang w:val="tr-TR"/>
              </w:rPr>
            </w:pPr>
          </w:p>
        </w:tc>
      </w:tr>
    </w:tbl>
    <w:p w14:paraId="2FA9E35A" w14:textId="77777777" w:rsidR="00045358" w:rsidRPr="00D333F0" w:rsidRDefault="00045358" w:rsidP="00045358">
      <w:pPr>
        <w:spacing w:line="72" w:lineRule="auto"/>
        <w:rPr>
          <w:rFonts w:ascii="Arial" w:hAnsi="Arial" w:cs="Arial"/>
          <w:sz w:val="20"/>
          <w:lang w:val="tr-TR"/>
        </w:rPr>
      </w:pPr>
    </w:p>
    <w:tbl>
      <w:tblPr>
        <w:tblStyle w:val="TabloKlavuzu"/>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032"/>
        <w:gridCol w:w="1681"/>
        <w:gridCol w:w="1551"/>
        <w:gridCol w:w="1682"/>
        <w:gridCol w:w="1814"/>
      </w:tblGrid>
      <w:tr w:rsidR="00045358" w:rsidRPr="00D333F0" w14:paraId="2FD1F1C2" w14:textId="77777777" w:rsidTr="000146E7">
        <w:trPr>
          <w:trHeight w:val="480"/>
        </w:trPr>
        <w:tc>
          <w:tcPr>
            <w:tcW w:w="4032" w:type="dxa"/>
            <w:vMerge w:val="restart"/>
            <w:vAlign w:val="center"/>
          </w:tcPr>
          <w:p w14:paraId="2383BCB7" w14:textId="77777777" w:rsidR="00045358" w:rsidRPr="00D333F0" w:rsidRDefault="00045358" w:rsidP="004C36EF">
            <w:pPr>
              <w:spacing w:line="216" w:lineRule="auto"/>
              <w:rPr>
                <w:rFonts w:ascii="Arial" w:hAnsi="Arial" w:cs="Arial"/>
                <w:sz w:val="20"/>
                <w:lang w:val="tr-TR"/>
              </w:rPr>
            </w:pPr>
            <w:r w:rsidRPr="00D333F0">
              <w:rPr>
                <w:rFonts w:ascii="Arial" w:hAnsi="Arial" w:cs="Arial"/>
                <w:sz w:val="20"/>
                <w:lang w:val="tr-TR"/>
              </w:rPr>
              <w:t>Henüz destek başvurunuz yoksa, planladığınız tez çalışmasını bir araştırma projesi olarak sunmayı düşünüyor musunuz?</w:t>
            </w:r>
          </w:p>
        </w:tc>
        <w:tc>
          <w:tcPr>
            <w:tcW w:w="4914" w:type="dxa"/>
            <w:gridSpan w:val="3"/>
            <w:vAlign w:val="center"/>
          </w:tcPr>
          <w:p w14:paraId="0FEB7F7A" w14:textId="68AD140A" w:rsidR="00045358" w:rsidRPr="00D333F0" w:rsidRDefault="004E79F4" w:rsidP="004E79F4">
            <w:pPr>
              <w:rPr>
                <w:rFonts w:ascii="Arial" w:hAnsi="Arial" w:cs="Arial"/>
                <w:sz w:val="20"/>
                <w:lang w:val="tr-TR"/>
              </w:rPr>
            </w:pPr>
            <w:r w:rsidRPr="00D333F0">
              <w:rPr>
                <w:rFonts w:ascii="Arial" w:hAnsi="Arial" w:cs="Arial"/>
                <w:bCs/>
                <w:color w:val="0070C0"/>
                <w:sz w:val="20"/>
                <w:lang w:val="tr-TR"/>
              </w:rPr>
              <w:t xml:space="preserve">                              </w:t>
            </w:r>
            <w:r w:rsidR="00AC1A66" w:rsidRPr="00D333F0">
              <w:rPr>
                <w:rFonts w:ascii="Arial" w:hAnsi="Arial" w:cs="Arial"/>
                <w:bCs/>
                <w:color w:val="0070C0"/>
                <w:sz w:val="20"/>
                <w:lang w:val="tr-TR"/>
              </w:rPr>
              <w:fldChar w:fldCharType="begin">
                <w:ffData>
                  <w:name w:val=""/>
                  <w:enabled/>
                  <w:calcOnExit w:val="0"/>
                  <w:checkBox>
                    <w:sizeAuto/>
                    <w:default w:val="0"/>
                  </w:checkBox>
                </w:ffData>
              </w:fldChar>
            </w:r>
            <w:r w:rsidR="00AC1A66" w:rsidRPr="00D333F0">
              <w:rPr>
                <w:rFonts w:ascii="Arial" w:hAnsi="Arial" w:cs="Arial"/>
                <w:bCs/>
                <w:color w:val="0070C0"/>
                <w:sz w:val="20"/>
                <w:lang w:val="tr-TR"/>
              </w:rPr>
              <w:instrText xml:space="preserve"> FORMCHECKBOX </w:instrText>
            </w:r>
            <w:r w:rsidR="00E4589D">
              <w:rPr>
                <w:rFonts w:ascii="Arial" w:hAnsi="Arial" w:cs="Arial"/>
                <w:bCs/>
                <w:color w:val="0070C0"/>
                <w:sz w:val="20"/>
                <w:lang w:val="tr-TR"/>
              </w:rPr>
            </w:r>
            <w:r w:rsidR="00E4589D">
              <w:rPr>
                <w:rFonts w:ascii="Arial" w:hAnsi="Arial" w:cs="Arial"/>
                <w:bCs/>
                <w:color w:val="0070C0"/>
                <w:sz w:val="20"/>
                <w:lang w:val="tr-TR"/>
              </w:rPr>
              <w:fldChar w:fldCharType="separate"/>
            </w:r>
            <w:r w:rsidR="00AC1A66" w:rsidRPr="00D333F0">
              <w:rPr>
                <w:rFonts w:ascii="Arial" w:hAnsi="Arial" w:cs="Arial"/>
                <w:bCs/>
                <w:color w:val="0070C0"/>
                <w:sz w:val="20"/>
                <w:lang w:val="tr-TR"/>
              </w:rPr>
              <w:fldChar w:fldCharType="end"/>
            </w:r>
            <w:r w:rsidR="00AC1A66" w:rsidRPr="00D333F0">
              <w:rPr>
                <w:rFonts w:ascii="Arial" w:hAnsi="Arial" w:cs="Arial"/>
                <w:bCs/>
                <w:color w:val="0070C0"/>
                <w:sz w:val="20"/>
                <w:lang w:val="tr-TR"/>
              </w:rPr>
              <w:t xml:space="preserve"> </w:t>
            </w:r>
            <w:r w:rsidR="00045358" w:rsidRPr="00D333F0">
              <w:rPr>
                <w:rFonts w:ascii="Arial" w:hAnsi="Arial" w:cs="Arial"/>
                <w:color w:val="002060"/>
                <w:sz w:val="20"/>
                <w:lang w:val="tr-TR"/>
              </w:rPr>
              <w:t>Evet</w:t>
            </w:r>
          </w:p>
        </w:tc>
        <w:tc>
          <w:tcPr>
            <w:tcW w:w="1814" w:type="dxa"/>
            <w:vMerge w:val="restart"/>
            <w:vAlign w:val="center"/>
          </w:tcPr>
          <w:p w14:paraId="588635FC" w14:textId="1E986B58" w:rsidR="00045358" w:rsidRPr="00D333F0" w:rsidRDefault="00AC1A66" w:rsidP="004C36EF">
            <w:pPr>
              <w:jc w:val="center"/>
              <w:rPr>
                <w:rFonts w:ascii="Arial" w:hAnsi="Arial" w:cs="Arial"/>
                <w:sz w:val="20"/>
                <w:lang w:val="tr-TR"/>
              </w:rPr>
            </w:pPr>
            <w:r w:rsidRPr="00D333F0">
              <w:rPr>
                <w:rFonts w:ascii="Arial" w:hAnsi="Arial" w:cs="Arial"/>
                <w:bCs/>
                <w:color w:val="0070C0"/>
                <w:sz w:val="20"/>
                <w:lang w:val="tr-TR"/>
              </w:rPr>
              <w:fldChar w:fldCharType="begin">
                <w:ffData>
                  <w:name w:val=""/>
                  <w:enabled/>
                  <w:calcOnExit w:val="0"/>
                  <w:checkBox>
                    <w:sizeAuto/>
                    <w:default w:val="0"/>
                  </w:checkBox>
                </w:ffData>
              </w:fldChar>
            </w:r>
            <w:r w:rsidRPr="00D333F0">
              <w:rPr>
                <w:rFonts w:ascii="Arial" w:hAnsi="Arial" w:cs="Arial"/>
                <w:bCs/>
                <w:color w:val="0070C0"/>
                <w:sz w:val="20"/>
                <w:lang w:val="tr-TR"/>
              </w:rPr>
              <w:instrText xml:space="preserve"> FORMCHECKBOX </w:instrText>
            </w:r>
            <w:r w:rsidR="00E4589D">
              <w:rPr>
                <w:rFonts w:ascii="Arial" w:hAnsi="Arial" w:cs="Arial"/>
                <w:bCs/>
                <w:color w:val="0070C0"/>
                <w:sz w:val="20"/>
                <w:lang w:val="tr-TR"/>
              </w:rPr>
            </w:r>
            <w:r w:rsidR="00E4589D">
              <w:rPr>
                <w:rFonts w:ascii="Arial" w:hAnsi="Arial" w:cs="Arial"/>
                <w:bCs/>
                <w:color w:val="0070C0"/>
                <w:sz w:val="20"/>
                <w:lang w:val="tr-TR"/>
              </w:rPr>
              <w:fldChar w:fldCharType="separate"/>
            </w:r>
            <w:r w:rsidRPr="00D333F0">
              <w:rPr>
                <w:rFonts w:ascii="Arial" w:hAnsi="Arial" w:cs="Arial"/>
                <w:bCs/>
                <w:color w:val="0070C0"/>
                <w:sz w:val="20"/>
                <w:lang w:val="tr-TR"/>
              </w:rPr>
              <w:fldChar w:fldCharType="end"/>
            </w:r>
            <w:r w:rsidRPr="00D333F0">
              <w:rPr>
                <w:rFonts w:ascii="Arial" w:hAnsi="Arial" w:cs="Arial"/>
                <w:bCs/>
                <w:color w:val="0070C0"/>
                <w:sz w:val="20"/>
                <w:lang w:val="tr-TR"/>
              </w:rPr>
              <w:t xml:space="preserve"> </w:t>
            </w:r>
            <w:r w:rsidR="00045358" w:rsidRPr="00D333F0">
              <w:rPr>
                <w:rFonts w:ascii="Arial" w:hAnsi="Arial" w:cs="Arial"/>
                <w:color w:val="002060"/>
                <w:sz w:val="20"/>
                <w:lang w:val="tr-TR"/>
              </w:rPr>
              <w:t>Hayır</w:t>
            </w:r>
          </w:p>
        </w:tc>
      </w:tr>
      <w:tr w:rsidR="00045358" w:rsidRPr="00D333F0" w14:paraId="6DB21663" w14:textId="77777777" w:rsidTr="000146E7">
        <w:trPr>
          <w:trHeight w:val="533"/>
        </w:trPr>
        <w:tc>
          <w:tcPr>
            <w:tcW w:w="4032" w:type="dxa"/>
            <w:vMerge/>
          </w:tcPr>
          <w:p w14:paraId="24345C2C" w14:textId="77777777" w:rsidR="00045358" w:rsidRPr="00D333F0" w:rsidRDefault="00045358" w:rsidP="004C36EF">
            <w:pPr>
              <w:rPr>
                <w:rFonts w:ascii="Arial" w:hAnsi="Arial" w:cs="Arial"/>
                <w:sz w:val="20"/>
                <w:lang w:val="tr-TR"/>
              </w:rPr>
            </w:pPr>
          </w:p>
        </w:tc>
        <w:tc>
          <w:tcPr>
            <w:tcW w:w="1681" w:type="dxa"/>
            <w:vAlign w:val="center"/>
          </w:tcPr>
          <w:p w14:paraId="07C0BC69" w14:textId="55767631" w:rsidR="00045358" w:rsidRPr="00D333F0" w:rsidRDefault="00AC1A66" w:rsidP="004C36EF">
            <w:pPr>
              <w:rPr>
                <w:rFonts w:ascii="Arial" w:hAnsi="Arial" w:cs="Arial"/>
                <w:sz w:val="20"/>
                <w:lang w:val="tr-TR"/>
              </w:rPr>
            </w:pPr>
            <w:r w:rsidRPr="00D333F0">
              <w:rPr>
                <w:rFonts w:ascii="Arial" w:hAnsi="Arial" w:cs="Arial"/>
                <w:bCs/>
                <w:color w:val="0070C0"/>
                <w:sz w:val="20"/>
                <w:lang w:val="tr-TR"/>
              </w:rPr>
              <w:fldChar w:fldCharType="begin">
                <w:ffData>
                  <w:name w:val=""/>
                  <w:enabled/>
                  <w:calcOnExit w:val="0"/>
                  <w:checkBox>
                    <w:sizeAuto/>
                    <w:default w:val="0"/>
                  </w:checkBox>
                </w:ffData>
              </w:fldChar>
            </w:r>
            <w:r w:rsidRPr="00D333F0">
              <w:rPr>
                <w:rFonts w:ascii="Arial" w:hAnsi="Arial" w:cs="Arial"/>
                <w:bCs/>
                <w:color w:val="0070C0"/>
                <w:sz w:val="20"/>
                <w:lang w:val="tr-TR"/>
              </w:rPr>
              <w:instrText xml:space="preserve"> FORMCHECKBOX </w:instrText>
            </w:r>
            <w:r w:rsidR="00E4589D">
              <w:rPr>
                <w:rFonts w:ascii="Arial" w:hAnsi="Arial" w:cs="Arial"/>
                <w:bCs/>
                <w:color w:val="0070C0"/>
                <w:sz w:val="20"/>
                <w:lang w:val="tr-TR"/>
              </w:rPr>
            </w:r>
            <w:r w:rsidR="00E4589D">
              <w:rPr>
                <w:rFonts w:ascii="Arial" w:hAnsi="Arial" w:cs="Arial"/>
                <w:bCs/>
                <w:color w:val="0070C0"/>
                <w:sz w:val="20"/>
                <w:lang w:val="tr-TR"/>
              </w:rPr>
              <w:fldChar w:fldCharType="separate"/>
            </w:r>
            <w:r w:rsidRPr="00D333F0">
              <w:rPr>
                <w:rFonts w:ascii="Arial" w:hAnsi="Arial" w:cs="Arial"/>
                <w:bCs/>
                <w:color w:val="0070C0"/>
                <w:sz w:val="20"/>
                <w:lang w:val="tr-TR"/>
              </w:rPr>
              <w:fldChar w:fldCharType="end"/>
            </w:r>
            <w:r w:rsidRPr="00D333F0">
              <w:rPr>
                <w:rFonts w:ascii="Arial" w:hAnsi="Arial" w:cs="Arial"/>
                <w:bCs/>
                <w:color w:val="0070C0"/>
                <w:sz w:val="20"/>
                <w:lang w:val="tr-TR"/>
              </w:rPr>
              <w:t xml:space="preserve"> </w:t>
            </w:r>
            <w:r w:rsidR="00045358" w:rsidRPr="00D333F0">
              <w:rPr>
                <w:rFonts w:ascii="Arial" w:hAnsi="Arial" w:cs="Arial"/>
                <w:sz w:val="20"/>
                <w:lang w:val="tr-TR"/>
              </w:rPr>
              <w:t>BAP</w:t>
            </w:r>
          </w:p>
        </w:tc>
        <w:tc>
          <w:tcPr>
            <w:tcW w:w="1551" w:type="dxa"/>
            <w:vAlign w:val="center"/>
          </w:tcPr>
          <w:p w14:paraId="0808B302" w14:textId="0A6BD20C" w:rsidR="00045358" w:rsidRPr="00D333F0" w:rsidRDefault="00AC1A66" w:rsidP="004C36EF">
            <w:pPr>
              <w:rPr>
                <w:rFonts w:ascii="Arial" w:hAnsi="Arial" w:cs="Arial"/>
                <w:sz w:val="20"/>
                <w:lang w:val="tr-TR"/>
              </w:rPr>
            </w:pPr>
            <w:r w:rsidRPr="00D333F0">
              <w:rPr>
                <w:rFonts w:ascii="Arial" w:hAnsi="Arial" w:cs="Arial"/>
                <w:bCs/>
                <w:color w:val="0070C0"/>
                <w:sz w:val="20"/>
                <w:lang w:val="tr-TR"/>
              </w:rPr>
              <w:fldChar w:fldCharType="begin">
                <w:ffData>
                  <w:name w:val=""/>
                  <w:enabled/>
                  <w:calcOnExit w:val="0"/>
                  <w:checkBox>
                    <w:sizeAuto/>
                    <w:default w:val="0"/>
                  </w:checkBox>
                </w:ffData>
              </w:fldChar>
            </w:r>
            <w:r w:rsidRPr="00D333F0">
              <w:rPr>
                <w:rFonts w:ascii="Arial" w:hAnsi="Arial" w:cs="Arial"/>
                <w:bCs/>
                <w:color w:val="0070C0"/>
                <w:sz w:val="20"/>
                <w:lang w:val="tr-TR"/>
              </w:rPr>
              <w:instrText xml:space="preserve"> FORMCHECKBOX </w:instrText>
            </w:r>
            <w:r w:rsidR="00E4589D">
              <w:rPr>
                <w:rFonts w:ascii="Arial" w:hAnsi="Arial" w:cs="Arial"/>
                <w:bCs/>
                <w:color w:val="0070C0"/>
                <w:sz w:val="20"/>
                <w:lang w:val="tr-TR"/>
              </w:rPr>
            </w:r>
            <w:r w:rsidR="00E4589D">
              <w:rPr>
                <w:rFonts w:ascii="Arial" w:hAnsi="Arial" w:cs="Arial"/>
                <w:bCs/>
                <w:color w:val="0070C0"/>
                <w:sz w:val="20"/>
                <w:lang w:val="tr-TR"/>
              </w:rPr>
              <w:fldChar w:fldCharType="separate"/>
            </w:r>
            <w:r w:rsidRPr="00D333F0">
              <w:rPr>
                <w:rFonts w:ascii="Arial" w:hAnsi="Arial" w:cs="Arial"/>
                <w:bCs/>
                <w:color w:val="0070C0"/>
                <w:sz w:val="20"/>
                <w:lang w:val="tr-TR"/>
              </w:rPr>
              <w:fldChar w:fldCharType="end"/>
            </w:r>
            <w:r w:rsidRPr="00D333F0">
              <w:rPr>
                <w:rFonts w:ascii="Arial" w:hAnsi="Arial" w:cs="Arial"/>
                <w:bCs/>
                <w:color w:val="0070C0"/>
                <w:sz w:val="20"/>
                <w:lang w:val="tr-TR"/>
              </w:rPr>
              <w:t xml:space="preserve"> </w:t>
            </w:r>
            <w:r w:rsidR="00045358" w:rsidRPr="00D333F0">
              <w:rPr>
                <w:rFonts w:ascii="Arial" w:hAnsi="Arial" w:cs="Arial"/>
                <w:sz w:val="20"/>
                <w:lang w:val="tr-TR"/>
              </w:rPr>
              <w:t>TÜBİTAK</w:t>
            </w:r>
          </w:p>
        </w:tc>
        <w:tc>
          <w:tcPr>
            <w:tcW w:w="1682" w:type="dxa"/>
            <w:vAlign w:val="center"/>
          </w:tcPr>
          <w:p w14:paraId="50C8034E" w14:textId="0C05B38A" w:rsidR="00045358" w:rsidRPr="00D333F0" w:rsidRDefault="00AC1A66" w:rsidP="004C36EF">
            <w:pPr>
              <w:rPr>
                <w:rFonts w:ascii="Arial" w:hAnsi="Arial" w:cs="Arial"/>
                <w:sz w:val="20"/>
                <w:lang w:val="tr-TR"/>
              </w:rPr>
            </w:pPr>
            <w:r w:rsidRPr="00D333F0">
              <w:rPr>
                <w:rFonts w:ascii="Arial" w:hAnsi="Arial" w:cs="Arial"/>
                <w:bCs/>
                <w:color w:val="0070C0"/>
                <w:sz w:val="20"/>
                <w:lang w:val="tr-TR"/>
              </w:rPr>
              <w:fldChar w:fldCharType="begin">
                <w:ffData>
                  <w:name w:val=""/>
                  <w:enabled/>
                  <w:calcOnExit w:val="0"/>
                  <w:checkBox>
                    <w:sizeAuto/>
                    <w:default w:val="0"/>
                  </w:checkBox>
                </w:ffData>
              </w:fldChar>
            </w:r>
            <w:r w:rsidRPr="00D333F0">
              <w:rPr>
                <w:rFonts w:ascii="Arial" w:hAnsi="Arial" w:cs="Arial"/>
                <w:bCs/>
                <w:color w:val="0070C0"/>
                <w:sz w:val="20"/>
                <w:lang w:val="tr-TR"/>
              </w:rPr>
              <w:instrText xml:space="preserve"> FORMCHECKBOX </w:instrText>
            </w:r>
            <w:r w:rsidR="00E4589D">
              <w:rPr>
                <w:rFonts w:ascii="Arial" w:hAnsi="Arial" w:cs="Arial"/>
                <w:bCs/>
                <w:color w:val="0070C0"/>
                <w:sz w:val="20"/>
                <w:lang w:val="tr-TR"/>
              </w:rPr>
            </w:r>
            <w:r w:rsidR="00E4589D">
              <w:rPr>
                <w:rFonts w:ascii="Arial" w:hAnsi="Arial" w:cs="Arial"/>
                <w:bCs/>
                <w:color w:val="0070C0"/>
                <w:sz w:val="20"/>
                <w:lang w:val="tr-TR"/>
              </w:rPr>
              <w:fldChar w:fldCharType="separate"/>
            </w:r>
            <w:r w:rsidRPr="00D333F0">
              <w:rPr>
                <w:rFonts w:ascii="Arial" w:hAnsi="Arial" w:cs="Arial"/>
                <w:bCs/>
                <w:color w:val="0070C0"/>
                <w:sz w:val="20"/>
                <w:lang w:val="tr-TR"/>
              </w:rPr>
              <w:fldChar w:fldCharType="end"/>
            </w:r>
            <w:r w:rsidRPr="00D333F0">
              <w:rPr>
                <w:rFonts w:ascii="Arial" w:hAnsi="Arial" w:cs="Arial"/>
                <w:bCs/>
                <w:color w:val="0070C0"/>
                <w:sz w:val="20"/>
                <w:lang w:val="tr-TR"/>
              </w:rPr>
              <w:t xml:space="preserve"> </w:t>
            </w:r>
            <w:r w:rsidR="00045358" w:rsidRPr="00D333F0">
              <w:rPr>
                <w:rFonts w:ascii="Arial" w:hAnsi="Arial" w:cs="Arial"/>
                <w:sz w:val="20"/>
                <w:lang w:val="tr-TR"/>
              </w:rPr>
              <w:t>Diğer</w:t>
            </w:r>
          </w:p>
        </w:tc>
        <w:tc>
          <w:tcPr>
            <w:tcW w:w="1814" w:type="dxa"/>
            <w:vMerge/>
          </w:tcPr>
          <w:p w14:paraId="2433AE4A" w14:textId="77777777" w:rsidR="00045358" w:rsidRPr="00D333F0" w:rsidRDefault="00045358" w:rsidP="004C36EF">
            <w:pPr>
              <w:rPr>
                <w:rFonts w:ascii="Arial" w:hAnsi="Arial" w:cs="Arial"/>
                <w:sz w:val="20"/>
                <w:lang w:val="tr-TR"/>
              </w:rPr>
            </w:pPr>
          </w:p>
        </w:tc>
      </w:tr>
    </w:tbl>
    <w:p w14:paraId="6411B512" w14:textId="77777777" w:rsidR="00045358" w:rsidRPr="00D333F0" w:rsidRDefault="00045358" w:rsidP="00045358">
      <w:pPr>
        <w:spacing w:line="72" w:lineRule="auto"/>
        <w:rPr>
          <w:rFonts w:ascii="Arial" w:hAnsi="Arial" w:cs="Arial"/>
          <w:sz w:val="20"/>
          <w:lang w:val="tr-TR"/>
        </w:rPr>
      </w:pPr>
    </w:p>
    <w:tbl>
      <w:tblPr>
        <w:tblStyle w:val="TableNormal"/>
        <w:tblW w:w="1077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3969"/>
        <w:gridCol w:w="6804"/>
      </w:tblGrid>
      <w:tr w:rsidR="00045358" w:rsidRPr="00D333F0" w14:paraId="4302F44B" w14:textId="77777777" w:rsidTr="000146E7">
        <w:trPr>
          <w:trHeight w:val="823"/>
        </w:trPr>
        <w:tc>
          <w:tcPr>
            <w:tcW w:w="3969" w:type="dxa"/>
            <w:vAlign w:val="center"/>
          </w:tcPr>
          <w:p w14:paraId="165C5CF7" w14:textId="77777777" w:rsidR="00045358" w:rsidRPr="00D333F0" w:rsidRDefault="00045358" w:rsidP="004C36EF">
            <w:pPr>
              <w:spacing w:line="216" w:lineRule="auto"/>
              <w:ind w:left="142"/>
              <w:rPr>
                <w:rFonts w:ascii="Arial" w:hAnsi="Arial" w:cs="Arial"/>
                <w:sz w:val="20"/>
                <w:szCs w:val="20"/>
                <w:lang w:val="tr-TR"/>
              </w:rPr>
            </w:pPr>
            <w:r w:rsidRPr="00D333F0">
              <w:rPr>
                <w:rFonts w:ascii="Arial" w:hAnsi="Arial" w:cs="Arial"/>
                <w:sz w:val="20"/>
                <w:szCs w:val="20"/>
                <w:lang w:val="tr-TR"/>
              </w:rPr>
              <w:t>Tez önerisinde detayları verilen çalışmanın patente dönüşme potansiyeli olduğunu düşünüyor musunuz ?</w:t>
            </w:r>
          </w:p>
        </w:tc>
        <w:tc>
          <w:tcPr>
            <w:tcW w:w="6804" w:type="dxa"/>
            <w:vAlign w:val="center"/>
          </w:tcPr>
          <w:p w14:paraId="70673902" w14:textId="16E8A6D1" w:rsidR="00045358" w:rsidRPr="00D333F0" w:rsidRDefault="00045358" w:rsidP="004C36EF">
            <w:pPr>
              <w:rPr>
                <w:rFonts w:ascii="Arial" w:hAnsi="Arial" w:cs="Arial"/>
                <w:sz w:val="20"/>
                <w:szCs w:val="20"/>
                <w:lang w:val="tr-TR"/>
              </w:rPr>
            </w:pPr>
            <w:r w:rsidRPr="00D333F0">
              <w:rPr>
                <w:rFonts w:ascii="Arial" w:hAnsi="Arial" w:cs="Arial"/>
                <w:color w:val="002060"/>
                <w:sz w:val="20"/>
                <w:szCs w:val="20"/>
                <w:lang w:val="tr-TR"/>
              </w:rPr>
              <w:t xml:space="preserve">  </w:t>
            </w:r>
            <w:r w:rsidR="00AC1A66" w:rsidRPr="00D333F0">
              <w:rPr>
                <w:rFonts w:ascii="Arial" w:hAnsi="Arial" w:cs="Arial"/>
                <w:bCs/>
                <w:color w:val="0070C0"/>
                <w:sz w:val="20"/>
                <w:lang w:val="tr-TR"/>
              </w:rPr>
              <w:fldChar w:fldCharType="begin">
                <w:ffData>
                  <w:name w:val=""/>
                  <w:enabled/>
                  <w:calcOnExit w:val="0"/>
                  <w:checkBox>
                    <w:sizeAuto/>
                    <w:default w:val="0"/>
                  </w:checkBox>
                </w:ffData>
              </w:fldChar>
            </w:r>
            <w:r w:rsidR="00AC1A66" w:rsidRPr="00D333F0">
              <w:rPr>
                <w:rFonts w:ascii="Arial" w:hAnsi="Arial" w:cs="Arial"/>
                <w:bCs/>
                <w:color w:val="0070C0"/>
                <w:sz w:val="20"/>
                <w:szCs w:val="20"/>
                <w:lang w:val="tr-TR"/>
              </w:rPr>
              <w:instrText xml:space="preserve"> FORMCHECKBOX </w:instrText>
            </w:r>
            <w:r w:rsidR="00E4589D">
              <w:rPr>
                <w:rFonts w:ascii="Arial" w:hAnsi="Arial" w:cs="Arial"/>
                <w:bCs/>
                <w:color w:val="0070C0"/>
                <w:sz w:val="20"/>
                <w:lang w:val="tr-TR"/>
              </w:rPr>
            </w:r>
            <w:r w:rsidR="00E4589D">
              <w:rPr>
                <w:rFonts w:ascii="Arial" w:hAnsi="Arial" w:cs="Arial"/>
                <w:bCs/>
                <w:color w:val="0070C0"/>
                <w:sz w:val="20"/>
                <w:lang w:val="tr-TR"/>
              </w:rPr>
              <w:fldChar w:fldCharType="separate"/>
            </w:r>
            <w:r w:rsidR="00AC1A66" w:rsidRPr="00D333F0">
              <w:rPr>
                <w:rFonts w:ascii="Arial" w:hAnsi="Arial" w:cs="Arial"/>
                <w:bCs/>
                <w:color w:val="0070C0"/>
                <w:sz w:val="20"/>
                <w:lang w:val="tr-TR"/>
              </w:rPr>
              <w:fldChar w:fldCharType="end"/>
            </w:r>
            <w:r w:rsidR="00AC1A66" w:rsidRPr="00D333F0">
              <w:rPr>
                <w:rFonts w:ascii="Arial" w:hAnsi="Arial" w:cs="Arial"/>
                <w:bCs/>
                <w:color w:val="0070C0"/>
                <w:sz w:val="20"/>
                <w:szCs w:val="20"/>
                <w:lang w:val="tr-TR"/>
              </w:rPr>
              <w:t xml:space="preserve"> </w:t>
            </w:r>
            <w:r w:rsidRPr="00D333F0">
              <w:rPr>
                <w:rFonts w:ascii="Arial" w:hAnsi="Arial" w:cs="Arial"/>
                <w:color w:val="002060"/>
                <w:sz w:val="20"/>
                <w:szCs w:val="20"/>
                <w:lang w:val="tr-TR"/>
              </w:rPr>
              <w:t>Evet</w:t>
            </w:r>
            <w:r w:rsidRPr="00D333F0">
              <w:rPr>
                <w:rFonts w:ascii="Arial" w:hAnsi="Arial" w:cs="Arial"/>
                <w:color w:val="002060"/>
                <w:spacing w:val="-7"/>
                <w:sz w:val="20"/>
                <w:szCs w:val="20"/>
                <w:lang w:val="tr-TR"/>
              </w:rPr>
              <w:t xml:space="preserve"> </w:t>
            </w:r>
            <w:r w:rsidRPr="00D333F0">
              <w:rPr>
                <w:rFonts w:ascii="Arial" w:hAnsi="Arial" w:cs="Arial"/>
                <w:color w:val="002060"/>
                <w:sz w:val="20"/>
                <w:szCs w:val="20"/>
                <w:lang w:val="tr-TR"/>
              </w:rPr>
              <w:t xml:space="preserve">   </w:t>
            </w:r>
            <w:r w:rsidRPr="00D333F0">
              <w:rPr>
                <w:rFonts w:ascii="Arial" w:hAnsi="Arial" w:cs="Arial"/>
                <w:color w:val="002060"/>
                <w:sz w:val="20"/>
                <w:szCs w:val="20"/>
                <w:lang w:val="tr-TR"/>
              </w:rPr>
              <w:tab/>
              <w:t xml:space="preserve">        </w:t>
            </w:r>
            <w:r w:rsidR="00AC1A66" w:rsidRPr="00D333F0">
              <w:rPr>
                <w:rFonts w:ascii="Arial" w:hAnsi="Arial" w:cs="Arial"/>
                <w:bCs/>
                <w:color w:val="0070C0"/>
                <w:sz w:val="20"/>
                <w:lang w:val="tr-TR"/>
              </w:rPr>
              <w:fldChar w:fldCharType="begin">
                <w:ffData>
                  <w:name w:val=""/>
                  <w:enabled/>
                  <w:calcOnExit w:val="0"/>
                  <w:checkBox>
                    <w:sizeAuto/>
                    <w:default w:val="0"/>
                  </w:checkBox>
                </w:ffData>
              </w:fldChar>
            </w:r>
            <w:r w:rsidR="00AC1A66" w:rsidRPr="00D333F0">
              <w:rPr>
                <w:rFonts w:ascii="Arial" w:hAnsi="Arial" w:cs="Arial"/>
                <w:bCs/>
                <w:color w:val="0070C0"/>
                <w:sz w:val="20"/>
                <w:szCs w:val="20"/>
                <w:lang w:val="tr-TR"/>
              </w:rPr>
              <w:instrText xml:space="preserve"> FORMCHECKBOX </w:instrText>
            </w:r>
            <w:r w:rsidR="00E4589D">
              <w:rPr>
                <w:rFonts w:ascii="Arial" w:hAnsi="Arial" w:cs="Arial"/>
                <w:bCs/>
                <w:color w:val="0070C0"/>
                <w:sz w:val="20"/>
                <w:lang w:val="tr-TR"/>
              </w:rPr>
            </w:r>
            <w:r w:rsidR="00E4589D">
              <w:rPr>
                <w:rFonts w:ascii="Arial" w:hAnsi="Arial" w:cs="Arial"/>
                <w:bCs/>
                <w:color w:val="0070C0"/>
                <w:sz w:val="20"/>
                <w:lang w:val="tr-TR"/>
              </w:rPr>
              <w:fldChar w:fldCharType="separate"/>
            </w:r>
            <w:r w:rsidR="00AC1A66" w:rsidRPr="00D333F0">
              <w:rPr>
                <w:rFonts w:ascii="Arial" w:hAnsi="Arial" w:cs="Arial"/>
                <w:bCs/>
                <w:color w:val="0070C0"/>
                <w:sz w:val="20"/>
                <w:lang w:val="tr-TR"/>
              </w:rPr>
              <w:fldChar w:fldCharType="end"/>
            </w:r>
            <w:r w:rsidR="00AC1A66" w:rsidRPr="00D333F0">
              <w:rPr>
                <w:rFonts w:ascii="Arial" w:hAnsi="Arial" w:cs="Arial"/>
                <w:bCs/>
                <w:color w:val="0070C0"/>
                <w:sz w:val="20"/>
                <w:szCs w:val="20"/>
                <w:lang w:val="tr-TR"/>
              </w:rPr>
              <w:t xml:space="preserve"> </w:t>
            </w:r>
            <w:r w:rsidRPr="00D333F0">
              <w:rPr>
                <w:rFonts w:ascii="Arial" w:hAnsi="Arial" w:cs="Arial"/>
                <w:color w:val="002060"/>
                <w:sz w:val="20"/>
                <w:szCs w:val="20"/>
                <w:lang w:val="tr-TR"/>
              </w:rPr>
              <w:t>Hayır</w:t>
            </w:r>
          </w:p>
        </w:tc>
      </w:tr>
    </w:tbl>
    <w:p w14:paraId="6BCEB077" w14:textId="42052715" w:rsidR="00045358" w:rsidRPr="00D333F0" w:rsidRDefault="00045358" w:rsidP="00103B7A">
      <w:pPr>
        <w:ind w:firstLine="29"/>
        <w:contextualSpacing/>
        <w:jc w:val="both"/>
        <w:rPr>
          <w:rFonts w:ascii="Arial" w:hAnsi="Arial" w:cs="Arial"/>
          <w:b/>
          <w:bCs/>
          <w:color w:val="FF0000"/>
          <w:sz w:val="21"/>
          <w:szCs w:val="21"/>
          <w:lang w:val="tr-TR"/>
        </w:rPr>
      </w:pPr>
      <w:r w:rsidRPr="00D333F0">
        <w:rPr>
          <w:rFonts w:ascii="Arial" w:hAnsi="Arial" w:cs="Arial"/>
          <w:sz w:val="21"/>
          <w:szCs w:val="21"/>
          <w:lang w:val="tr-TR"/>
        </w:rPr>
        <w:t xml:space="preserve">      </w:t>
      </w:r>
    </w:p>
    <w:p w14:paraId="20A219DE" w14:textId="77777777" w:rsidR="004E79F4" w:rsidRPr="00D333F0" w:rsidRDefault="004E79F4" w:rsidP="00103B7A">
      <w:pPr>
        <w:ind w:firstLine="29"/>
        <w:contextualSpacing/>
        <w:jc w:val="both"/>
        <w:rPr>
          <w:rFonts w:ascii="Cambria" w:hAnsi="Cambria" w:cs="Arial"/>
          <w:b/>
          <w:bCs/>
          <w:color w:val="FF0000"/>
          <w:sz w:val="19"/>
          <w:szCs w:val="19"/>
          <w:lang w:val="tr-TR"/>
        </w:rPr>
        <w:sectPr w:rsidR="004E79F4" w:rsidRPr="00D333F0" w:rsidSect="004E79F4">
          <w:headerReference w:type="even" r:id="rId9"/>
          <w:headerReference w:type="default" r:id="rId10"/>
          <w:footerReference w:type="even" r:id="rId11"/>
          <w:footerReference w:type="default" r:id="rId12"/>
          <w:headerReference w:type="first" r:id="rId13"/>
          <w:footerReference w:type="first" r:id="rId14"/>
          <w:footnotePr>
            <w:pos w:val="beneathText"/>
          </w:footnotePr>
          <w:pgSz w:w="11899" w:h="16837" w:code="9"/>
          <w:pgMar w:top="1440" w:right="567" w:bottom="567" w:left="567" w:header="227" w:footer="340" w:gutter="0"/>
          <w:cols w:space="708"/>
          <w:docGrid w:linePitch="360"/>
        </w:sectPr>
      </w:pPr>
    </w:p>
    <w:p w14:paraId="0FFB0F5E" w14:textId="16F7F881" w:rsidR="008556C8" w:rsidRPr="00D333F0" w:rsidRDefault="008556C8" w:rsidP="008556C8">
      <w:pPr>
        <w:contextualSpacing/>
        <w:jc w:val="center"/>
        <w:rPr>
          <w:rFonts w:ascii="Arial" w:hAnsi="Arial" w:cs="Arial"/>
          <w:b/>
          <w:bCs/>
          <w:color w:val="00B0F0"/>
          <w:sz w:val="16"/>
          <w:szCs w:val="16"/>
          <w:u w:val="single"/>
          <w:lang w:val="tr-TR"/>
        </w:rPr>
      </w:pPr>
      <w:r w:rsidRPr="00D333F0">
        <w:rPr>
          <w:rFonts w:ascii="Arial" w:hAnsi="Arial" w:cs="Arial"/>
          <w:b/>
          <w:bCs/>
          <w:color w:val="00B0F0"/>
          <w:sz w:val="16"/>
          <w:szCs w:val="16"/>
          <w:u w:val="single"/>
          <w:lang w:val="tr-TR"/>
        </w:rPr>
        <w:lastRenderedPageBreak/>
        <w:t>(Bu form Doktora Tez Öneri Sözlü Savunma Formu (Form D4) ile birlikte Fen Bilimleri Enstitüsü Müdürlüğüne gönderilmelidir.)</w:t>
      </w:r>
    </w:p>
    <w:p w14:paraId="2D89423F" w14:textId="4E9E937F" w:rsidR="008556C8" w:rsidRPr="00D333F0" w:rsidRDefault="004E79F4" w:rsidP="004E79F4">
      <w:pPr>
        <w:pStyle w:val="WW-NormalWeb1"/>
        <w:tabs>
          <w:tab w:val="left" w:pos="2067"/>
        </w:tabs>
        <w:spacing w:before="0" w:after="0"/>
        <w:contextualSpacing/>
        <w:jc w:val="both"/>
        <w:rPr>
          <w:rFonts w:ascii="Arial" w:hAnsi="Arial" w:cs="Arial"/>
          <w:b/>
          <w:bCs/>
          <w:color w:val="FF0000"/>
          <w:sz w:val="18"/>
          <w:szCs w:val="18"/>
        </w:rPr>
      </w:pPr>
      <w:r w:rsidRPr="00D333F0">
        <w:rPr>
          <w:rFonts w:ascii="Arial" w:hAnsi="Arial" w:cs="Arial"/>
          <w:b/>
          <w:bCs/>
          <w:color w:val="FF0000"/>
          <w:sz w:val="18"/>
          <w:szCs w:val="18"/>
        </w:rPr>
        <w:tab/>
      </w:r>
    </w:p>
    <w:p w14:paraId="4E98B2D8" w14:textId="77777777" w:rsidR="001B65B7" w:rsidRPr="001B65B7" w:rsidRDefault="001B65B7" w:rsidP="001B65B7">
      <w:pPr>
        <w:rPr>
          <w:rFonts w:ascii="Arial" w:hAnsi="Arial" w:cs="Arial"/>
          <w:b/>
          <w:bCs/>
          <w:color w:val="FF0000"/>
          <w:sz w:val="16"/>
          <w:szCs w:val="16"/>
          <w:lang w:val="tr-TR"/>
        </w:rPr>
      </w:pPr>
    </w:p>
    <w:p w14:paraId="5311F51D" w14:textId="77777777" w:rsidR="001B65B7" w:rsidRPr="001B65B7" w:rsidRDefault="001B65B7" w:rsidP="001B65B7">
      <w:pPr>
        <w:pStyle w:val="WW-NormalWeb1"/>
        <w:spacing w:before="0" w:after="0"/>
        <w:contextualSpacing/>
        <w:jc w:val="both"/>
        <w:rPr>
          <w:rFonts w:ascii="Arial" w:hAnsi="Arial" w:cs="Arial"/>
          <w:b/>
          <w:bCs/>
          <w:color w:val="FF0000"/>
          <w:sz w:val="16"/>
          <w:szCs w:val="16"/>
        </w:rPr>
      </w:pPr>
      <w:r w:rsidRPr="001B65B7">
        <w:rPr>
          <w:rFonts w:ascii="Arial" w:hAnsi="Arial" w:cs="Arial"/>
          <w:b/>
          <w:bCs/>
          <w:color w:val="FF0000"/>
          <w:sz w:val="16"/>
          <w:szCs w:val="16"/>
        </w:rPr>
        <w:t xml:space="preserve">Doktora Tez Öneri formunun, Arial 9 yazı tipinde hazırlanması ve her bir konu başlığı altında verilen açıklamalar göz önünde bulundurularak </w:t>
      </w:r>
      <w:r w:rsidRPr="001B65B7">
        <w:rPr>
          <w:rFonts w:ascii="Arial" w:hAnsi="Arial" w:cs="Arial"/>
          <w:b/>
          <w:bCs/>
          <w:color w:val="FF0000"/>
          <w:sz w:val="16"/>
          <w:szCs w:val="16"/>
          <w:u w:val="single"/>
        </w:rPr>
        <w:t>12 sayfadan az olmamak koşuluyla</w:t>
      </w:r>
      <w:r w:rsidRPr="001B65B7">
        <w:rPr>
          <w:rFonts w:ascii="Arial" w:hAnsi="Arial" w:cs="Arial"/>
          <w:b/>
          <w:bCs/>
          <w:color w:val="FF0000"/>
          <w:sz w:val="16"/>
          <w:szCs w:val="16"/>
        </w:rPr>
        <w:t xml:space="preserve"> ekler hariç toplam 25 sayfayı geçmemesi beklenmektedir. Dosya depolama/paylaşım sistemlerindeki dosyalara ve/veya web sayfalarına link verilerek tez içeriğinin başvuru formu sınırları dışında ayrı bir alanda paylaşılmamalıdır. Form değişiklikleri izle modunda bırakılmamalı ve yorum içermemelidir. Formun içeriği ayrı bir ek olarak farklı dosyada paylaşılmamalıdır. Tez önerisine ilişkin tüm bilgilerin formda yer alan ilgili bölüme eklenmesi ve formun nihai halinin tek bir dosya olarak başvuru sistemine yüklenmesi gerekmektedir.</w:t>
      </w:r>
    </w:p>
    <w:p w14:paraId="6073E9EE" w14:textId="77777777" w:rsidR="00A5590C" w:rsidRPr="00D333F0" w:rsidRDefault="00A5590C" w:rsidP="00373BFD">
      <w:pPr>
        <w:pStyle w:val="WW-NormalWeb1"/>
        <w:spacing w:before="0" w:after="0"/>
        <w:contextualSpacing/>
        <w:jc w:val="both"/>
        <w:rPr>
          <w:rFonts w:ascii="Arial" w:hAnsi="Arial" w:cs="Arial"/>
          <w:b/>
          <w:sz w:val="18"/>
          <w:szCs w:val="18"/>
        </w:rPr>
      </w:pPr>
    </w:p>
    <w:tbl>
      <w:tblPr>
        <w:tblW w:w="4894" w:type="pct"/>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10527"/>
      </w:tblGrid>
      <w:tr w:rsidR="00BB4D28" w:rsidRPr="00D333F0" w14:paraId="58A42F1D" w14:textId="77777777" w:rsidTr="000146E7">
        <w:trPr>
          <w:trHeight w:val="418"/>
        </w:trPr>
        <w:tc>
          <w:tcPr>
            <w:tcW w:w="5000" w:type="pct"/>
            <w:vAlign w:val="center"/>
          </w:tcPr>
          <w:p w14:paraId="59E245FF" w14:textId="0214B3FB" w:rsidR="00BB4D28" w:rsidRPr="00D333F0" w:rsidRDefault="008556C8" w:rsidP="00AA2233">
            <w:pPr>
              <w:pStyle w:val="WW-NormalWeb1"/>
              <w:spacing w:before="0" w:after="0"/>
              <w:ind w:right="242"/>
              <w:contextualSpacing/>
              <w:rPr>
                <w:rFonts w:ascii="Arial" w:hAnsi="Arial" w:cs="Arial"/>
                <w:color w:val="000000"/>
                <w:sz w:val="18"/>
                <w:szCs w:val="18"/>
              </w:rPr>
            </w:pPr>
            <w:r w:rsidRPr="00D333F0">
              <w:rPr>
                <w:rFonts w:ascii="Arial" w:hAnsi="Arial" w:cs="Arial"/>
                <w:b/>
                <w:color w:val="000000"/>
                <w:sz w:val="18"/>
                <w:szCs w:val="18"/>
              </w:rPr>
              <w:t>Tez</w:t>
            </w:r>
            <w:r w:rsidR="00BB4D28" w:rsidRPr="00D333F0">
              <w:rPr>
                <w:rFonts w:ascii="Arial" w:hAnsi="Arial" w:cs="Arial"/>
                <w:b/>
                <w:color w:val="000000"/>
                <w:sz w:val="18"/>
                <w:szCs w:val="18"/>
              </w:rPr>
              <w:t xml:space="preserve"> Başlığı:</w:t>
            </w:r>
            <w:r w:rsidR="00612763" w:rsidRPr="00D333F0">
              <w:rPr>
                <w:rFonts w:ascii="Arial" w:hAnsi="Arial" w:cs="Arial"/>
                <w:b/>
                <w:color w:val="000000"/>
                <w:sz w:val="18"/>
                <w:szCs w:val="18"/>
              </w:rPr>
              <w:t xml:space="preserve"> </w:t>
            </w:r>
          </w:p>
        </w:tc>
      </w:tr>
    </w:tbl>
    <w:p w14:paraId="2DB03F75" w14:textId="77777777" w:rsidR="00BB4D28" w:rsidRPr="00D333F0" w:rsidRDefault="00BB4D28" w:rsidP="00373BFD">
      <w:pPr>
        <w:pStyle w:val="WW-NormalWeb1"/>
        <w:spacing w:before="0" w:after="0"/>
        <w:contextualSpacing/>
        <w:jc w:val="both"/>
        <w:rPr>
          <w:rFonts w:ascii="Arial" w:hAnsi="Arial" w:cs="Arial"/>
          <w:b/>
          <w:sz w:val="18"/>
          <w:szCs w:val="18"/>
        </w:rPr>
      </w:pPr>
    </w:p>
    <w:p w14:paraId="5D7F2FC3" w14:textId="77777777" w:rsidR="00BB4D28" w:rsidRPr="00D333F0" w:rsidRDefault="00BB4D28" w:rsidP="00373BFD">
      <w:pPr>
        <w:pStyle w:val="Balk1"/>
        <w:numPr>
          <w:ilvl w:val="0"/>
          <w:numId w:val="0"/>
        </w:numPr>
        <w:tabs>
          <w:tab w:val="left" w:pos="284"/>
        </w:tabs>
        <w:contextualSpacing/>
        <w:jc w:val="both"/>
        <w:rPr>
          <w:rFonts w:ascii="Arial" w:hAnsi="Arial" w:cs="Arial"/>
          <w:sz w:val="18"/>
          <w:szCs w:val="18"/>
        </w:rPr>
      </w:pPr>
      <w:r w:rsidRPr="00D333F0">
        <w:rPr>
          <w:rFonts w:ascii="Arial" w:hAnsi="Arial" w:cs="Arial"/>
          <w:sz w:val="18"/>
          <w:szCs w:val="18"/>
        </w:rPr>
        <w:t>ÖZET</w:t>
      </w:r>
    </w:p>
    <w:p w14:paraId="735837E2" w14:textId="77777777" w:rsidR="00BB4D28" w:rsidRPr="00D333F0" w:rsidRDefault="00BB4D28" w:rsidP="00373BFD">
      <w:pPr>
        <w:pStyle w:val="OrtaKlavuz1-Vurgu21"/>
        <w:spacing w:after="0" w:line="240" w:lineRule="auto"/>
        <w:ind w:left="0"/>
        <w:jc w:val="both"/>
        <w:rPr>
          <w:rFonts w:ascii="Arial" w:hAnsi="Arial" w:cs="Arial"/>
          <w:sz w:val="18"/>
          <w:szCs w:val="18"/>
          <w:lang w:val="tr-TR"/>
        </w:rPr>
      </w:pPr>
    </w:p>
    <w:p w14:paraId="1A64D676" w14:textId="77777777" w:rsidR="00BB4D28" w:rsidRPr="00D333F0" w:rsidRDefault="00BB4D28" w:rsidP="00373BFD">
      <w:pPr>
        <w:pStyle w:val="OrtaKlavuz1-Vurgu21"/>
        <w:spacing w:after="0" w:line="240" w:lineRule="auto"/>
        <w:ind w:left="0"/>
        <w:jc w:val="both"/>
        <w:rPr>
          <w:rFonts w:ascii="Arial" w:hAnsi="Arial" w:cs="Arial"/>
          <w:sz w:val="18"/>
          <w:szCs w:val="18"/>
          <w:lang w:val="tr-TR"/>
        </w:rPr>
      </w:pPr>
      <w:r w:rsidRPr="00D333F0">
        <w:rPr>
          <w:rFonts w:ascii="Arial" w:hAnsi="Arial" w:cs="Arial"/>
          <w:sz w:val="18"/>
          <w:szCs w:val="18"/>
          <w:lang w:val="tr-TR"/>
        </w:rPr>
        <w:t xml:space="preserve">Türkçe ve İngilizce özetlerin </w:t>
      </w:r>
      <w:r w:rsidR="00554EB3" w:rsidRPr="00D333F0">
        <w:rPr>
          <w:rFonts w:ascii="Arial" w:hAnsi="Arial" w:cs="Arial"/>
          <w:sz w:val="18"/>
          <w:szCs w:val="18"/>
          <w:lang w:val="tr-TR"/>
        </w:rPr>
        <w:t>tezi</w:t>
      </w:r>
      <w:r w:rsidRPr="00D333F0">
        <w:rPr>
          <w:rFonts w:ascii="Arial" w:hAnsi="Arial" w:cs="Arial"/>
          <w:sz w:val="18"/>
          <w:szCs w:val="18"/>
          <w:lang w:val="tr-TR"/>
        </w:rPr>
        <w:t xml:space="preserve">n (a) özgün değeri, </w:t>
      </w:r>
      <w:r w:rsidR="00EC451C" w:rsidRPr="00D333F0">
        <w:rPr>
          <w:rFonts w:ascii="Arial" w:hAnsi="Arial" w:cs="Arial"/>
          <w:sz w:val="18"/>
          <w:szCs w:val="18"/>
          <w:lang w:val="tr-TR"/>
        </w:rPr>
        <w:t xml:space="preserve">(b) yöntemi, </w:t>
      </w:r>
      <w:r w:rsidRPr="00D333F0">
        <w:rPr>
          <w:rFonts w:ascii="Arial" w:hAnsi="Arial" w:cs="Arial"/>
          <w:sz w:val="18"/>
          <w:szCs w:val="18"/>
          <w:lang w:val="tr-TR"/>
        </w:rPr>
        <w:t xml:space="preserve">(c) </w:t>
      </w:r>
      <w:r w:rsidR="00EC451C" w:rsidRPr="00D333F0">
        <w:rPr>
          <w:rFonts w:ascii="Arial" w:hAnsi="Arial" w:cs="Arial"/>
          <w:sz w:val="18"/>
          <w:szCs w:val="18"/>
          <w:lang w:val="tr-TR"/>
        </w:rPr>
        <w:t>yönetimi ve</w:t>
      </w:r>
      <w:r w:rsidRPr="00D333F0">
        <w:rPr>
          <w:rFonts w:ascii="Arial" w:hAnsi="Arial" w:cs="Arial"/>
          <w:sz w:val="18"/>
          <w:szCs w:val="18"/>
          <w:lang w:val="tr-TR"/>
        </w:rPr>
        <w:t xml:space="preserve"> (d) yaygın etkisinin ana hatlarını kapsaması beklenir. Her bir özet </w:t>
      </w:r>
      <w:r w:rsidR="00E53AD0" w:rsidRPr="00D333F0">
        <w:rPr>
          <w:rFonts w:ascii="Arial" w:hAnsi="Arial" w:cs="Arial"/>
          <w:sz w:val="18"/>
          <w:szCs w:val="18"/>
          <w:lang w:val="tr-TR"/>
        </w:rPr>
        <w:t>600</w:t>
      </w:r>
      <w:r w:rsidRPr="00D333F0">
        <w:rPr>
          <w:rFonts w:ascii="Arial" w:hAnsi="Arial" w:cs="Arial"/>
          <w:sz w:val="18"/>
          <w:szCs w:val="18"/>
          <w:lang w:val="tr-TR"/>
        </w:rPr>
        <w:t xml:space="preserve"> kelime ile sınırlandırılmalıdır. Bu bölümün en son yazılması önerilir.</w:t>
      </w:r>
    </w:p>
    <w:p w14:paraId="29841C00" w14:textId="77777777" w:rsidR="00BB4D28" w:rsidRPr="00D333F0" w:rsidRDefault="00BB4D28" w:rsidP="00373BFD">
      <w:pPr>
        <w:pStyle w:val="WW-NormalWeb1"/>
        <w:spacing w:before="0" w:after="0"/>
        <w:contextualSpacing/>
        <w:jc w:val="both"/>
        <w:rPr>
          <w:rFonts w:ascii="Arial" w:hAnsi="Arial" w:cs="Arial"/>
          <w:b/>
          <w:color w:val="000000"/>
          <w:sz w:val="18"/>
          <w:szCs w:val="18"/>
          <w:u w:val="single"/>
        </w:rPr>
      </w:pPr>
    </w:p>
    <w:tbl>
      <w:tblPr>
        <w:tblW w:w="10745"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745"/>
      </w:tblGrid>
      <w:tr w:rsidR="00BB4D28" w:rsidRPr="00D333F0" w14:paraId="6E1B18D9" w14:textId="77777777" w:rsidTr="000146E7">
        <w:trPr>
          <w:trHeight w:val="945"/>
        </w:trPr>
        <w:tc>
          <w:tcPr>
            <w:tcW w:w="10745" w:type="dxa"/>
            <w:vAlign w:val="center"/>
          </w:tcPr>
          <w:p w14:paraId="4C32E924" w14:textId="77777777" w:rsidR="00BB4D28" w:rsidRPr="00D333F0" w:rsidRDefault="00554EB3" w:rsidP="00373BFD">
            <w:pPr>
              <w:pStyle w:val="WW-NormalWeb1"/>
              <w:snapToGrid w:val="0"/>
              <w:spacing w:before="0" w:after="0"/>
              <w:contextualSpacing/>
              <w:jc w:val="center"/>
              <w:rPr>
                <w:rFonts w:ascii="Arial" w:hAnsi="Arial" w:cs="Arial"/>
                <w:b/>
                <w:color w:val="000000"/>
                <w:sz w:val="18"/>
                <w:szCs w:val="18"/>
              </w:rPr>
            </w:pPr>
            <w:r w:rsidRPr="00D333F0">
              <w:rPr>
                <w:rFonts w:ascii="Arial" w:hAnsi="Arial" w:cs="Arial"/>
                <w:b/>
                <w:color w:val="000000"/>
                <w:sz w:val="18"/>
                <w:szCs w:val="18"/>
              </w:rPr>
              <w:t>Tezin</w:t>
            </w:r>
            <w:r w:rsidR="00BB4D28" w:rsidRPr="00D333F0">
              <w:rPr>
                <w:rFonts w:ascii="Arial" w:hAnsi="Arial" w:cs="Arial"/>
                <w:b/>
                <w:color w:val="000000"/>
                <w:sz w:val="18"/>
                <w:szCs w:val="18"/>
              </w:rPr>
              <w:t xml:space="preserve"> Özeti</w:t>
            </w:r>
          </w:p>
          <w:p w14:paraId="5826EC4F" w14:textId="77777777" w:rsidR="00BB4D28" w:rsidRPr="00D333F0" w:rsidRDefault="00BB4D28" w:rsidP="00373BFD">
            <w:pPr>
              <w:pStyle w:val="WW-NormalWeb1"/>
              <w:snapToGrid w:val="0"/>
              <w:spacing w:before="0" w:after="0"/>
              <w:contextualSpacing/>
              <w:jc w:val="center"/>
              <w:rPr>
                <w:rFonts w:ascii="Arial" w:hAnsi="Arial" w:cs="Arial"/>
                <w:b/>
                <w:color w:val="000000"/>
                <w:sz w:val="18"/>
                <w:szCs w:val="18"/>
              </w:rPr>
            </w:pPr>
          </w:p>
          <w:p w14:paraId="6844718E" w14:textId="77777777" w:rsidR="00BB4D28" w:rsidRPr="00D333F0" w:rsidRDefault="00BB4D28" w:rsidP="004E79F4">
            <w:pPr>
              <w:pStyle w:val="WW-NormalWeb1"/>
              <w:snapToGrid w:val="0"/>
              <w:spacing w:before="0" w:after="0"/>
              <w:contextualSpacing/>
              <w:jc w:val="both"/>
              <w:rPr>
                <w:rFonts w:ascii="Arial" w:hAnsi="Arial" w:cs="Arial"/>
                <w:b/>
                <w:color w:val="000000"/>
                <w:sz w:val="18"/>
                <w:szCs w:val="18"/>
              </w:rPr>
            </w:pPr>
          </w:p>
          <w:p w14:paraId="24C55324" w14:textId="77777777" w:rsidR="00651A66" w:rsidRPr="00D333F0" w:rsidRDefault="00651A66" w:rsidP="00373BFD">
            <w:pPr>
              <w:pStyle w:val="WW-NormalWeb1"/>
              <w:snapToGrid w:val="0"/>
              <w:spacing w:before="0" w:after="0"/>
              <w:contextualSpacing/>
              <w:jc w:val="center"/>
              <w:rPr>
                <w:rFonts w:ascii="Arial" w:hAnsi="Arial" w:cs="Arial"/>
                <w:b/>
                <w:color w:val="000000"/>
                <w:sz w:val="18"/>
                <w:szCs w:val="18"/>
              </w:rPr>
            </w:pPr>
          </w:p>
          <w:p w14:paraId="41135DE6" w14:textId="77777777" w:rsidR="00A5590C" w:rsidRPr="00D333F0" w:rsidRDefault="00A5590C" w:rsidP="00373BFD">
            <w:pPr>
              <w:pStyle w:val="WW-NormalWeb1"/>
              <w:snapToGrid w:val="0"/>
              <w:spacing w:before="0" w:after="0"/>
              <w:contextualSpacing/>
              <w:jc w:val="center"/>
              <w:rPr>
                <w:rFonts w:ascii="Arial" w:hAnsi="Arial" w:cs="Arial"/>
                <w:b/>
                <w:color w:val="000000"/>
                <w:sz w:val="18"/>
                <w:szCs w:val="18"/>
              </w:rPr>
            </w:pPr>
          </w:p>
          <w:p w14:paraId="1F0627E2" w14:textId="77777777" w:rsidR="00A5590C" w:rsidRPr="00D333F0" w:rsidRDefault="00A5590C" w:rsidP="00373BFD">
            <w:pPr>
              <w:pStyle w:val="WW-NormalWeb1"/>
              <w:snapToGrid w:val="0"/>
              <w:spacing w:before="0" w:after="0"/>
              <w:contextualSpacing/>
              <w:jc w:val="center"/>
              <w:rPr>
                <w:rFonts w:ascii="Arial" w:hAnsi="Arial" w:cs="Arial"/>
                <w:b/>
                <w:color w:val="000000"/>
                <w:sz w:val="18"/>
                <w:szCs w:val="18"/>
              </w:rPr>
            </w:pPr>
          </w:p>
          <w:p w14:paraId="5DC2B416" w14:textId="77777777" w:rsidR="004E79F4" w:rsidRPr="00D333F0" w:rsidRDefault="004E79F4" w:rsidP="00373BFD">
            <w:pPr>
              <w:pStyle w:val="WW-NormalWeb1"/>
              <w:snapToGrid w:val="0"/>
              <w:spacing w:before="0" w:after="0"/>
              <w:contextualSpacing/>
              <w:jc w:val="center"/>
              <w:rPr>
                <w:rFonts w:ascii="Arial" w:hAnsi="Arial" w:cs="Arial"/>
                <w:b/>
                <w:color w:val="000000"/>
                <w:sz w:val="18"/>
                <w:szCs w:val="18"/>
              </w:rPr>
            </w:pPr>
          </w:p>
          <w:p w14:paraId="7DA4C98C" w14:textId="77777777" w:rsidR="004E79F4" w:rsidRPr="00D333F0" w:rsidRDefault="004E79F4" w:rsidP="00373BFD">
            <w:pPr>
              <w:pStyle w:val="WW-NormalWeb1"/>
              <w:snapToGrid w:val="0"/>
              <w:spacing w:before="0" w:after="0"/>
              <w:contextualSpacing/>
              <w:jc w:val="center"/>
              <w:rPr>
                <w:rFonts w:ascii="Arial" w:hAnsi="Arial" w:cs="Arial"/>
                <w:b/>
                <w:color w:val="000000"/>
                <w:sz w:val="18"/>
                <w:szCs w:val="18"/>
              </w:rPr>
            </w:pPr>
          </w:p>
          <w:p w14:paraId="48B22913" w14:textId="77777777" w:rsidR="004E79F4" w:rsidRPr="00D333F0" w:rsidRDefault="004E79F4" w:rsidP="00373BFD">
            <w:pPr>
              <w:pStyle w:val="WW-NormalWeb1"/>
              <w:snapToGrid w:val="0"/>
              <w:spacing w:before="0" w:after="0"/>
              <w:contextualSpacing/>
              <w:jc w:val="center"/>
              <w:rPr>
                <w:rFonts w:ascii="Arial" w:hAnsi="Arial" w:cs="Arial"/>
                <w:b/>
                <w:color w:val="000000"/>
                <w:sz w:val="18"/>
                <w:szCs w:val="18"/>
              </w:rPr>
            </w:pPr>
          </w:p>
          <w:p w14:paraId="783C3C83" w14:textId="77777777" w:rsidR="004E79F4" w:rsidRPr="00D333F0" w:rsidRDefault="004E79F4" w:rsidP="00373BFD">
            <w:pPr>
              <w:pStyle w:val="WW-NormalWeb1"/>
              <w:snapToGrid w:val="0"/>
              <w:spacing w:before="0" w:after="0"/>
              <w:contextualSpacing/>
              <w:jc w:val="center"/>
              <w:rPr>
                <w:rFonts w:ascii="Arial" w:hAnsi="Arial" w:cs="Arial"/>
                <w:b/>
                <w:color w:val="000000"/>
                <w:sz w:val="18"/>
                <w:szCs w:val="18"/>
              </w:rPr>
            </w:pPr>
          </w:p>
          <w:p w14:paraId="6DD9C0A7" w14:textId="77777777" w:rsidR="004E79F4" w:rsidRPr="00D333F0" w:rsidRDefault="004E79F4" w:rsidP="00373BFD">
            <w:pPr>
              <w:pStyle w:val="WW-NormalWeb1"/>
              <w:snapToGrid w:val="0"/>
              <w:spacing w:before="0" w:after="0"/>
              <w:contextualSpacing/>
              <w:jc w:val="center"/>
              <w:rPr>
                <w:rFonts w:ascii="Arial" w:hAnsi="Arial" w:cs="Arial"/>
                <w:b/>
                <w:color w:val="000000"/>
                <w:sz w:val="18"/>
                <w:szCs w:val="18"/>
              </w:rPr>
            </w:pPr>
          </w:p>
          <w:p w14:paraId="5AF1405A" w14:textId="77777777" w:rsidR="004E79F4" w:rsidRPr="00D333F0" w:rsidRDefault="004E79F4" w:rsidP="00373BFD">
            <w:pPr>
              <w:pStyle w:val="WW-NormalWeb1"/>
              <w:snapToGrid w:val="0"/>
              <w:spacing w:before="0" w:after="0"/>
              <w:contextualSpacing/>
              <w:jc w:val="center"/>
              <w:rPr>
                <w:rFonts w:ascii="Arial" w:hAnsi="Arial" w:cs="Arial"/>
                <w:b/>
                <w:color w:val="000000"/>
                <w:sz w:val="18"/>
                <w:szCs w:val="18"/>
              </w:rPr>
            </w:pPr>
          </w:p>
          <w:p w14:paraId="236651CF" w14:textId="77777777" w:rsidR="004E79F4" w:rsidRPr="00D333F0" w:rsidRDefault="004E79F4" w:rsidP="00373BFD">
            <w:pPr>
              <w:pStyle w:val="WW-NormalWeb1"/>
              <w:snapToGrid w:val="0"/>
              <w:spacing w:before="0" w:after="0"/>
              <w:contextualSpacing/>
              <w:jc w:val="center"/>
              <w:rPr>
                <w:rFonts w:ascii="Arial" w:hAnsi="Arial" w:cs="Arial"/>
                <w:b/>
                <w:color w:val="000000"/>
                <w:sz w:val="18"/>
                <w:szCs w:val="18"/>
              </w:rPr>
            </w:pPr>
          </w:p>
          <w:p w14:paraId="3FAE3F27" w14:textId="77777777" w:rsidR="004E79F4" w:rsidRPr="00D333F0" w:rsidRDefault="004E79F4" w:rsidP="00373BFD">
            <w:pPr>
              <w:pStyle w:val="WW-NormalWeb1"/>
              <w:snapToGrid w:val="0"/>
              <w:spacing w:before="0" w:after="0"/>
              <w:contextualSpacing/>
              <w:jc w:val="center"/>
              <w:rPr>
                <w:rFonts w:ascii="Arial" w:hAnsi="Arial" w:cs="Arial"/>
                <w:b/>
                <w:color w:val="000000"/>
                <w:sz w:val="18"/>
                <w:szCs w:val="18"/>
              </w:rPr>
            </w:pPr>
          </w:p>
          <w:p w14:paraId="04D20C13" w14:textId="77777777" w:rsidR="00A5590C" w:rsidRPr="00D333F0" w:rsidRDefault="00A5590C" w:rsidP="001B65B7">
            <w:pPr>
              <w:pStyle w:val="WW-NormalWeb1"/>
              <w:snapToGrid w:val="0"/>
              <w:spacing w:before="0" w:after="0"/>
              <w:contextualSpacing/>
              <w:rPr>
                <w:rFonts w:ascii="Arial" w:hAnsi="Arial" w:cs="Arial"/>
                <w:b/>
                <w:color w:val="000000"/>
                <w:sz w:val="18"/>
                <w:szCs w:val="18"/>
              </w:rPr>
            </w:pPr>
          </w:p>
          <w:p w14:paraId="0925EC94" w14:textId="77777777" w:rsidR="00A5590C" w:rsidRPr="00D333F0" w:rsidRDefault="00A5590C" w:rsidP="00373BFD">
            <w:pPr>
              <w:pStyle w:val="WW-NormalWeb1"/>
              <w:snapToGrid w:val="0"/>
              <w:spacing w:before="0" w:after="0"/>
              <w:contextualSpacing/>
              <w:jc w:val="center"/>
              <w:rPr>
                <w:rFonts w:ascii="Arial" w:hAnsi="Arial" w:cs="Arial"/>
                <w:b/>
                <w:color w:val="000000"/>
                <w:sz w:val="18"/>
                <w:szCs w:val="18"/>
              </w:rPr>
            </w:pPr>
          </w:p>
          <w:p w14:paraId="0EF19BAC" w14:textId="77777777" w:rsidR="00A5590C" w:rsidRPr="00D333F0" w:rsidRDefault="00A5590C" w:rsidP="00373BFD">
            <w:pPr>
              <w:pStyle w:val="WW-NormalWeb1"/>
              <w:snapToGrid w:val="0"/>
              <w:spacing w:before="0" w:after="0"/>
              <w:contextualSpacing/>
              <w:jc w:val="center"/>
              <w:rPr>
                <w:rFonts w:ascii="Arial" w:hAnsi="Arial" w:cs="Arial"/>
                <w:b/>
                <w:color w:val="000000"/>
                <w:sz w:val="18"/>
                <w:szCs w:val="18"/>
              </w:rPr>
            </w:pPr>
          </w:p>
          <w:p w14:paraId="65EDC7E9" w14:textId="77777777" w:rsidR="00BB4D28" w:rsidRPr="00D333F0" w:rsidRDefault="00BB4D28" w:rsidP="00373BFD">
            <w:pPr>
              <w:pStyle w:val="WW-NormalWeb1"/>
              <w:spacing w:before="0" w:after="0"/>
              <w:contextualSpacing/>
              <w:jc w:val="both"/>
              <w:rPr>
                <w:rFonts w:ascii="Arial" w:hAnsi="Arial" w:cs="Arial"/>
                <w:b/>
                <w:color w:val="000000"/>
                <w:sz w:val="18"/>
                <w:szCs w:val="18"/>
              </w:rPr>
            </w:pPr>
          </w:p>
        </w:tc>
      </w:tr>
      <w:tr w:rsidR="00BB4D28" w:rsidRPr="00D333F0" w14:paraId="1567F5A5" w14:textId="77777777" w:rsidTr="000146E7">
        <w:trPr>
          <w:trHeight w:val="545"/>
        </w:trPr>
        <w:tc>
          <w:tcPr>
            <w:tcW w:w="10745" w:type="dxa"/>
          </w:tcPr>
          <w:p w14:paraId="2095298E" w14:textId="77777777" w:rsidR="00BB4D28" w:rsidRPr="00D333F0" w:rsidRDefault="00BB4D28" w:rsidP="00373BFD">
            <w:pPr>
              <w:pStyle w:val="WW-NormalWeb1"/>
              <w:snapToGrid w:val="0"/>
              <w:spacing w:before="0" w:after="0"/>
              <w:contextualSpacing/>
              <w:rPr>
                <w:rFonts w:ascii="Arial" w:hAnsi="Arial" w:cs="Arial"/>
                <w:b/>
                <w:color w:val="000000"/>
                <w:sz w:val="18"/>
                <w:szCs w:val="18"/>
              </w:rPr>
            </w:pPr>
            <w:r w:rsidRPr="00D333F0">
              <w:rPr>
                <w:rFonts w:ascii="Arial" w:hAnsi="Arial" w:cs="Arial"/>
                <w:b/>
                <w:color w:val="000000"/>
                <w:sz w:val="18"/>
                <w:szCs w:val="18"/>
              </w:rPr>
              <w:t>Anahtar Kelimeler:</w:t>
            </w:r>
          </w:p>
        </w:tc>
      </w:tr>
    </w:tbl>
    <w:p w14:paraId="5047723D" w14:textId="77777777" w:rsidR="00BB4D28" w:rsidRPr="00D333F0" w:rsidRDefault="00BB4D28" w:rsidP="00373BFD">
      <w:pPr>
        <w:pStyle w:val="WW-NormalWeb1"/>
        <w:spacing w:before="0" w:after="0"/>
        <w:contextualSpacing/>
        <w:jc w:val="both"/>
        <w:rPr>
          <w:rFonts w:ascii="Arial" w:hAnsi="Arial" w:cs="Arial"/>
          <w:color w:val="000000"/>
          <w:sz w:val="18"/>
          <w:szCs w:val="18"/>
        </w:rPr>
      </w:pPr>
    </w:p>
    <w:p w14:paraId="5FF669F2" w14:textId="05645A94" w:rsidR="00A5590C" w:rsidRPr="00D333F0" w:rsidRDefault="00A5590C" w:rsidP="00373BFD">
      <w:pPr>
        <w:pStyle w:val="WW-NormalWeb1"/>
        <w:spacing w:before="0" w:after="0"/>
        <w:contextualSpacing/>
        <w:jc w:val="both"/>
        <w:rPr>
          <w:rFonts w:ascii="Arial" w:hAnsi="Arial" w:cs="Arial"/>
          <w:color w:val="000000"/>
          <w:sz w:val="18"/>
          <w:szCs w:val="18"/>
        </w:rPr>
      </w:pPr>
    </w:p>
    <w:tbl>
      <w:tblPr>
        <w:tblW w:w="10745"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745"/>
      </w:tblGrid>
      <w:tr w:rsidR="00BB4D28" w:rsidRPr="00D333F0" w14:paraId="643AF607" w14:textId="77777777" w:rsidTr="000146E7">
        <w:trPr>
          <w:trHeight w:val="574"/>
        </w:trPr>
        <w:tc>
          <w:tcPr>
            <w:tcW w:w="10745" w:type="dxa"/>
          </w:tcPr>
          <w:p w14:paraId="0B4B5650" w14:textId="77777777" w:rsidR="00BB4D28" w:rsidRPr="00D333F0" w:rsidRDefault="00BB4D28" w:rsidP="00373BFD">
            <w:pPr>
              <w:snapToGrid w:val="0"/>
              <w:contextualSpacing/>
              <w:jc w:val="both"/>
              <w:rPr>
                <w:rFonts w:ascii="Arial" w:hAnsi="Arial" w:cs="Arial"/>
                <w:color w:val="000000"/>
                <w:sz w:val="18"/>
                <w:szCs w:val="18"/>
                <w:lang w:val="tr-TR"/>
              </w:rPr>
            </w:pPr>
            <w:r w:rsidRPr="00D333F0">
              <w:rPr>
                <w:rFonts w:ascii="Arial" w:hAnsi="Arial" w:cs="Arial"/>
                <w:b/>
                <w:color w:val="000000"/>
                <w:sz w:val="18"/>
                <w:szCs w:val="18"/>
                <w:lang w:val="tr-TR"/>
              </w:rPr>
              <w:t>Title :</w:t>
            </w:r>
            <w:r w:rsidRPr="00D333F0">
              <w:rPr>
                <w:rFonts w:ascii="Arial" w:hAnsi="Arial" w:cs="Arial"/>
                <w:color w:val="000000"/>
                <w:sz w:val="18"/>
                <w:szCs w:val="18"/>
                <w:lang w:val="tr-TR"/>
              </w:rPr>
              <w:t xml:space="preserve"> </w:t>
            </w:r>
          </w:p>
        </w:tc>
      </w:tr>
      <w:tr w:rsidR="00BB4D28" w:rsidRPr="00D333F0" w14:paraId="48070512" w14:textId="77777777" w:rsidTr="000146E7">
        <w:trPr>
          <w:trHeight w:val="945"/>
        </w:trPr>
        <w:tc>
          <w:tcPr>
            <w:tcW w:w="10745" w:type="dxa"/>
            <w:vAlign w:val="center"/>
          </w:tcPr>
          <w:p w14:paraId="44FD68DF" w14:textId="77777777" w:rsidR="00BB4D28" w:rsidRPr="00D333F0" w:rsidRDefault="00BB4D28" w:rsidP="00373BFD">
            <w:pPr>
              <w:snapToGrid w:val="0"/>
              <w:contextualSpacing/>
              <w:jc w:val="center"/>
              <w:rPr>
                <w:rFonts w:ascii="Arial" w:hAnsi="Arial" w:cs="Arial"/>
                <w:b/>
                <w:color w:val="000000"/>
                <w:sz w:val="18"/>
                <w:szCs w:val="18"/>
                <w:lang w:val="tr-TR"/>
              </w:rPr>
            </w:pPr>
            <w:r w:rsidRPr="00D333F0">
              <w:rPr>
                <w:rFonts w:ascii="Arial" w:hAnsi="Arial" w:cs="Arial"/>
                <w:b/>
                <w:color w:val="000000"/>
                <w:sz w:val="18"/>
                <w:szCs w:val="18"/>
                <w:lang w:val="tr-TR"/>
              </w:rPr>
              <w:t>Summary</w:t>
            </w:r>
          </w:p>
          <w:p w14:paraId="48AD164B" w14:textId="77777777" w:rsidR="00BB4D28" w:rsidRPr="00D333F0" w:rsidRDefault="00BB4D28" w:rsidP="00373BFD">
            <w:pPr>
              <w:snapToGrid w:val="0"/>
              <w:contextualSpacing/>
              <w:jc w:val="center"/>
              <w:rPr>
                <w:rFonts w:ascii="Arial" w:hAnsi="Arial" w:cs="Arial"/>
                <w:b/>
                <w:color w:val="000000"/>
                <w:sz w:val="18"/>
                <w:szCs w:val="18"/>
                <w:lang w:val="tr-TR"/>
              </w:rPr>
            </w:pPr>
          </w:p>
          <w:p w14:paraId="333D0893" w14:textId="77777777" w:rsidR="00BB4D28" w:rsidRPr="00D333F0" w:rsidRDefault="00BB4D28" w:rsidP="004E79F4">
            <w:pPr>
              <w:snapToGrid w:val="0"/>
              <w:contextualSpacing/>
              <w:jc w:val="both"/>
              <w:rPr>
                <w:rFonts w:ascii="Arial" w:hAnsi="Arial" w:cs="Arial"/>
                <w:b/>
                <w:color w:val="000000"/>
                <w:sz w:val="18"/>
                <w:szCs w:val="18"/>
                <w:lang w:val="tr-TR"/>
              </w:rPr>
            </w:pPr>
          </w:p>
          <w:p w14:paraId="477EB443" w14:textId="77777777" w:rsidR="00A5590C" w:rsidRPr="00D333F0" w:rsidRDefault="00A5590C" w:rsidP="00373BFD">
            <w:pPr>
              <w:snapToGrid w:val="0"/>
              <w:contextualSpacing/>
              <w:jc w:val="center"/>
              <w:rPr>
                <w:rFonts w:ascii="Arial" w:hAnsi="Arial" w:cs="Arial"/>
                <w:b/>
                <w:color w:val="000000"/>
                <w:sz w:val="18"/>
                <w:szCs w:val="18"/>
                <w:lang w:val="tr-TR"/>
              </w:rPr>
            </w:pPr>
          </w:p>
          <w:p w14:paraId="38EC09F1" w14:textId="77777777" w:rsidR="004E79F4" w:rsidRPr="00D333F0" w:rsidRDefault="004E79F4" w:rsidP="004E79F4">
            <w:pPr>
              <w:snapToGrid w:val="0"/>
              <w:contextualSpacing/>
              <w:jc w:val="both"/>
              <w:rPr>
                <w:rFonts w:ascii="Arial" w:hAnsi="Arial" w:cs="Arial"/>
                <w:b/>
                <w:color w:val="000000"/>
                <w:sz w:val="18"/>
                <w:szCs w:val="18"/>
                <w:lang w:val="tr-TR"/>
              </w:rPr>
            </w:pPr>
          </w:p>
          <w:p w14:paraId="6BBB57AB" w14:textId="77777777" w:rsidR="004E79F4" w:rsidRPr="00D333F0" w:rsidRDefault="004E79F4" w:rsidP="00373BFD">
            <w:pPr>
              <w:snapToGrid w:val="0"/>
              <w:contextualSpacing/>
              <w:jc w:val="center"/>
              <w:rPr>
                <w:rFonts w:ascii="Arial" w:hAnsi="Arial" w:cs="Arial"/>
                <w:b/>
                <w:color w:val="000000"/>
                <w:sz w:val="18"/>
                <w:szCs w:val="18"/>
                <w:lang w:val="tr-TR"/>
              </w:rPr>
            </w:pPr>
          </w:p>
          <w:p w14:paraId="02842D48" w14:textId="77777777" w:rsidR="004E79F4" w:rsidRPr="00D333F0" w:rsidRDefault="004E79F4" w:rsidP="00373BFD">
            <w:pPr>
              <w:snapToGrid w:val="0"/>
              <w:contextualSpacing/>
              <w:jc w:val="center"/>
              <w:rPr>
                <w:rFonts w:ascii="Arial" w:hAnsi="Arial" w:cs="Arial"/>
                <w:b/>
                <w:color w:val="000000"/>
                <w:sz w:val="18"/>
                <w:szCs w:val="18"/>
                <w:lang w:val="tr-TR"/>
              </w:rPr>
            </w:pPr>
          </w:p>
          <w:p w14:paraId="122A6BCB" w14:textId="77777777" w:rsidR="004E79F4" w:rsidRPr="00D333F0" w:rsidRDefault="004E79F4" w:rsidP="00373BFD">
            <w:pPr>
              <w:snapToGrid w:val="0"/>
              <w:contextualSpacing/>
              <w:jc w:val="center"/>
              <w:rPr>
                <w:rFonts w:ascii="Arial" w:hAnsi="Arial" w:cs="Arial"/>
                <w:b/>
                <w:color w:val="000000"/>
                <w:sz w:val="18"/>
                <w:szCs w:val="18"/>
                <w:lang w:val="tr-TR"/>
              </w:rPr>
            </w:pPr>
          </w:p>
          <w:p w14:paraId="4D8375E4" w14:textId="77777777" w:rsidR="004E79F4" w:rsidRPr="00D333F0" w:rsidRDefault="004E79F4" w:rsidP="00373BFD">
            <w:pPr>
              <w:snapToGrid w:val="0"/>
              <w:contextualSpacing/>
              <w:jc w:val="center"/>
              <w:rPr>
                <w:rFonts w:ascii="Arial" w:hAnsi="Arial" w:cs="Arial"/>
                <w:b/>
                <w:color w:val="000000"/>
                <w:sz w:val="18"/>
                <w:szCs w:val="18"/>
                <w:lang w:val="tr-TR"/>
              </w:rPr>
            </w:pPr>
          </w:p>
          <w:p w14:paraId="2A9E8BEE" w14:textId="77777777" w:rsidR="004E79F4" w:rsidRPr="00D333F0" w:rsidRDefault="004E79F4" w:rsidP="00373BFD">
            <w:pPr>
              <w:snapToGrid w:val="0"/>
              <w:contextualSpacing/>
              <w:jc w:val="center"/>
              <w:rPr>
                <w:rFonts w:ascii="Arial" w:hAnsi="Arial" w:cs="Arial"/>
                <w:b/>
                <w:color w:val="000000"/>
                <w:sz w:val="18"/>
                <w:szCs w:val="18"/>
                <w:lang w:val="tr-TR"/>
              </w:rPr>
            </w:pPr>
          </w:p>
          <w:p w14:paraId="39921910" w14:textId="77777777" w:rsidR="00A5590C" w:rsidRPr="00D333F0" w:rsidRDefault="00A5590C" w:rsidP="004E79F4">
            <w:pPr>
              <w:snapToGrid w:val="0"/>
              <w:contextualSpacing/>
              <w:rPr>
                <w:rFonts w:ascii="Arial" w:hAnsi="Arial" w:cs="Arial"/>
                <w:b/>
                <w:color w:val="000000"/>
                <w:sz w:val="18"/>
                <w:szCs w:val="18"/>
                <w:lang w:val="tr-TR"/>
              </w:rPr>
            </w:pPr>
          </w:p>
          <w:p w14:paraId="34D85CF9" w14:textId="77777777" w:rsidR="00651A66" w:rsidRPr="00D333F0" w:rsidRDefault="00651A66" w:rsidP="00373BFD">
            <w:pPr>
              <w:snapToGrid w:val="0"/>
              <w:contextualSpacing/>
              <w:jc w:val="center"/>
              <w:rPr>
                <w:rFonts w:ascii="Arial" w:hAnsi="Arial" w:cs="Arial"/>
                <w:b/>
                <w:color w:val="000000"/>
                <w:sz w:val="18"/>
                <w:szCs w:val="18"/>
                <w:lang w:val="tr-TR"/>
              </w:rPr>
            </w:pPr>
          </w:p>
          <w:p w14:paraId="6B737972" w14:textId="77777777" w:rsidR="00BB4D28" w:rsidRPr="00D333F0" w:rsidRDefault="00BB4D28" w:rsidP="00373BFD">
            <w:pPr>
              <w:contextualSpacing/>
              <w:jc w:val="both"/>
              <w:rPr>
                <w:rFonts w:ascii="Arial" w:hAnsi="Arial" w:cs="Arial"/>
                <w:b/>
                <w:color w:val="000000"/>
                <w:sz w:val="18"/>
                <w:szCs w:val="18"/>
                <w:lang w:val="tr-TR"/>
              </w:rPr>
            </w:pPr>
          </w:p>
        </w:tc>
      </w:tr>
      <w:tr w:rsidR="00BB4D28" w:rsidRPr="00D333F0" w14:paraId="37BCCCE4" w14:textId="77777777" w:rsidTr="000146E7">
        <w:trPr>
          <w:trHeight w:val="466"/>
        </w:trPr>
        <w:tc>
          <w:tcPr>
            <w:tcW w:w="10745" w:type="dxa"/>
          </w:tcPr>
          <w:p w14:paraId="505A6AB7" w14:textId="77777777" w:rsidR="00BB4D28" w:rsidRPr="00D333F0" w:rsidRDefault="00BB4D28" w:rsidP="00373BFD">
            <w:pPr>
              <w:snapToGrid w:val="0"/>
              <w:contextualSpacing/>
              <w:rPr>
                <w:rFonts w:ascii="Arial" w:hAnsi="Arial" w:cs="Arial"/>
                <w:b/>
                <w:color w:val="000000"/>
                <w:sz w:val="18"/>
                <w:szCs w:val="18"/>
                <w:lang w:val="tr-TR"/>
              </w:rPr>
            </w:pPr>
            <w:r w:rsidRPr="00D333F0">
              <w:rPr>
                <w:rFonts w:ascii="Arial" w:hAnsi="Arial" w:cs="Arial"/>
                <w:b/>
                <w:color w:val="000000"/>
                <w:sz w:val="18"/>
                <w:szCs w:val="18"/>
                <w:lang w:val="tr-TR"/>
              </w:rPr>
              <w:t>Keywords:</w:t>
            </w:r>
          </w:p>
        </w:tc>
      </w:tr>
    </w:tbl>
    <w:p w14:paraId="793F06CD" w14:textId="77777777" w:rsidR="00103B7A" w:rsidRPr="00D333F0" w:rsidRDefault="00103B7A" w:rsidP="00373BFD">
      <w:pPr>
        <w:pStyle w:val="WW-NormalWeb1"/>
        <w:spacing w:before="0" w:after="0"/>
        <w:contextualSpacing/>
        <w:jc w:val="both"/>
        <w:rPr>
          <w:rFonts w:ascii="Arial" w:hAnsi="Arial" w:cs="Arial"/>
          <w:color w:val="000000"/>
          <w:sz w:val="18"/>
          <w:szCs w:val="18"/>
        </w:rPr>
      </w:pPr>
    </w:p>
    <w:p w14:paraId="6A7E4E09" w14:textId="77777777" w:rsidR="00612763" w:rsidRPr="00D333F0" w:rsidRDefault="00612763" w:rsidP="00373BFD">
      <w:pPr>
        <w:pStyle w:val="WW-NormalWeb1"/>
        <w:spacing w:before="0" w:after="0"/>
        <w:contextualSpacing/>
        <w:jc w:val="both"/>
        <w:rPr>
          <w:rFonts w:ascii="Arial" w:hAnsi="Arial" w:cs="Arial"/>
          <w:color w:val="000000"/>
          <w:sz w:val="18"/>
          <w:szCs w:val="18"/>
        </w:rPr>
      </w:pPr>
    </w:p>
    <w:p w14:paraId="2AFD4FB3" w14:textId="77777777" w:rsidR="00103B7A" w:rsidRPr="00D333F0" w:rsidRDefault="00103B7A" w:rsidP="00373BFD">
      <w:pPr>
        <w:pStyle w:val="WW-NormalWeb1"/>
        <w:spacing w:before="0" w:after="0"/>
        <w:contextualSpacing/>
        <w:jc w:val="both"/>
        <w:rPr>
          <w:rFonts w:ascii="Arial" w:hAnsi="Arial" w:cs="Arial"/>
          <w:color w:val="000000"/>
          <w:sz w:val="18"/>
          <w:szCs w:val="18"/>
        </w:rPr>
      </w:pPr>
    </w:p>
    <w:tbl>
      <w:tblPr>
        <w:tblStyle w:val="TableNormal"/>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73"/>
      </w:tblGrid>
      <w:tr w:rsidR="00612763" w:rsidRPr="00D333F0" w14:paraId="0D2AD254" w14:textId="77777777" w:rsidTr="00612763">
        <w:trPr>
          <w:trHeight w:val="472"/>
        </w:trPr>
        <w:tc>
          <w:tcPr>
            <w:tcW w:w="10773" w:type="dxa"/>
            <w:tcBorders>
              <w:top w:val="single" w:sz="4" w:space="0" w:color="D9D9D9"/>
              <w:left w:val="single" w:sz="4" w:space="0" w:color="D9D9D9"/>
              <w:bottom w:val="single" w:sz="4" w:space="0" w:color="D9D9D9"/>
              <w:right w:val="single" w:sz="4" w:space="0" w:color="D9D9D9"/>
            </w:tcBorders>
            <w:shd w:val="clear" w:color="auto" w:fill="8496B0"/>
            <w:vAlign w:val="center"/>
          </w:tcPr>
          <w:p w14:paraId="228616F1" w14:textId="1BB280B9" w:rsidR="00612763" w:rsidRPr="00D333F0" w:rsidRDefault="00612763" w:rsidP="004C36EF">
            <w:pPr>
              <w:tabs>
                <w:tab w:val="left" w:pos="473"/>
              </w:tabs>
              <w:spacing w:before="60"/>
              <w:rPr>
                <w:rFonts w:ascii="Arial" w:hAnsi="Arial" w:cs="Arial"/>
                <w:b/>
                <w:sz w:val="21"/>
                <w:szCs w:val="21"/>
                <w:lang w:val="tr-TR"/>
              </w:rPr>
            </w:pPr>
            <w:r w:rsidRPr="00D333F0">
              <w:rPr>
                <w:rFonts w:ascii="Arial" w:hAnsi="Arial" w:cs="Arial"/>
                <w:b/>
                <w:color w:val="FFFFFF"/>
                <w:sz w:val="21"/>
                <w:szCs w:val="21"/>
                <w:lang w:val="tr-TR"/>
              </w:rPr>
              <w:t xml:space="preserve">  1. ÖZGÜN DEĞER</w:t>
            </w:r>
          </w:p>
        </w:tc>
      </w:tr>
    </w:tbl>
    <w:p w14:paraId="0DA02928" w14:textId="77777777" w:rsidR="00BB4D28" w:rsidRPr="00D333F0" w:rsidRDefault="00BB4D28" w:rsidP="00373BFD">
      <w:pPr>
        <w:pStyle w:val="WW-NormalWeb1"/>
        <w:spacing w:before="0" w:after="0"/>
        <w:contextualSpacing/>
        <w:jc w:val="both"/>
        <w:rPr>
          <w:rFonts w:ascii="Arial" w:hAnsi="Arial" w:cs="Arial"/>
          <w:bCs/>
          <w:sz w:val="18"/>
          <w:szCs w:val="18"/>
        </w:rPr>
      </w:pPr>
    </w:p>
    <w:p w14:paraId="3E9101AD" w14:textId="77777777" w:rsidR="00BB4D28" w:rsidRPr="00D333F0" w:rsidRDefault="00BB4D28" w:rsidP="00373BFD">
      <w:pPr>
        <w:pStyle w:val="WW-NormalWeb1"/>
        <w:spacing w:before="0" w:after="0"/>
        <w:contextualSpacing/>
        <w:jc w:val="both"/>
        <w:rPr>
          <w:rFonts w:ascii="Arial" w:hAnsi="Arial" w:cs="Arial"/>
          <w:bCs/>
          <w:sz w:val="18"/>
          <w:szCs w:val="18"/>
        </w:rPr>
      </w:pPr>
    </w:p>
    <w:p w14:paraId="12D5F314" w14:textId="66547AF9" w:rsidR="00751812" w:rsidRDefault="00751812" w:rsidP="00751812">
      <w:pPr>
        <w:pStyle w:val="WW-NormalWeb1"/>
        <w:spacing w:before="0" w:after="0"/>
        <w:contextualSpacing/>
        <w:rPr>
          <w:rFonts w:ascii="Arial" w:hAnsi="Arial" w:cs="Arial"/>
          <w:b/>
          <w:bCs/>
          <w:sz w:val="18"/>
          <w:szCs w:val="18"/>
        </w:rPr>
      </w:pPr>
      <w:r w:rsidRPr="00751812">
        <w:rPr>
          <w:rFonts w:ascii="Arial" w:hAnsi="Arial" w:cs="Arial"/>
          <w:b/>
          <w:bCs/>
          <w:sz w:val="18"/>
          <w:szCs w:val="18"/>
        </w:rPr>
        <w:t xml:space="preserve">1.1. Konunun Önemi ve </w:t>
      </w:r>
      <w:r w:rsidR="00FF2D4F">
        <w:rPr>
          <w:rFonts w:ascii="Arial" w:hAnsi="Arial" w:cs="Arial"/>
          <w:b/>
          <w:bCs/>
          <w:sz w:val="18"/>
          <w:szCs w:val="18"/>
        </w:rPr>
        <w:t>Tez</w:t>
      </w:r>
      <w:r w:rsidRPr="00751812">
        <w:rPr>
          <w:rFonts w:ascii="Arial" w:hAnsi="Arial" w:cs="Arial"/>
          <w:b/>
          <w:bCs/>
          <w:sz w:val="18"/>
          <w:szCs w:val="18"/>
        </w:rPr>
        <w:t xml:space="preserve">in Özgün Değeri: </w:t>
      </w:r>
    </w:p>
    <w:p w14:paraId="16A0ADCF" w14:textId="5A29DCD5" w:rsidR="00751812" w:rsidRPr="00751812" w:rsidRDefault="00751812" w:rsidP="001B65B7">
      <w:pPr>
        <w:pStyle w:val="WW-NormalWeb1"/>
        <w:spacing w:before="0" w:after="0"/>
        <w:contextualSpacing/>
        <w:jc w:val="both"/>
        <w:rPr>
          <w:rFonts w:ascii="Arial" w:hAnsi="Arial" w:cs="Arial"/>
          <w:bCs/>
          <w:sz w:val="18"/>
          <w:szCs w:val="18"/>
        </w:rPr>
      </w:pPr>
      <w:r>
        <w:rPr>
          <w:rFonts w:ascii="Arial" w:hAnsi="Arial" w:cs="Arial"/>
          <w:bCs/>
          <w:sz w:val="18"/>
          <w:szCs w:val="18"/>
        </w:rPr>
        <w:t>Tez</w:t>
      </w:r>
      <w:r w:rsidRPr="00751812">
        <w:rPr>
          <w:rFonts w:ascii="Arial" w:hAnsi="Arial" w:cs="Arial"/>
          <w:bCs/>
          <w:sz w:val="18"/>
          <w:szCs w:val="18"/>
        </w:rPr>
        <w:t xml:space="preserve"> önerisinde ele alınan konunun kapsamı ve önemi nitel ve/veya nicel verilerle desteklenerek literatürün eleştirel bir değerlendirmesi ile açıklanır. </w:t>
      </w:r>
      <w:r>
        <w:rPr>
          <w:rFonts w:ascii="Arial" w:hAnsi="Arial" w:cs="Arial"/>
          <w:bCs/>
          <w:sz w:val="18"/>
          <w:szCs w:val="18"/>
        </w:rPr>
        <w:t>Tez</w:t>
      </w:r>
      <w:r w:rsidR="001B65B7">
        <w:rPr>
          <w:rFonts w:ascii="Arial" w:hAnsi="Arial" w:cs="Arial"/>
          <w:bCs/>
          <w:sz w:val="18"/>
          <w:szCs w:val="18"/>
        </w:rPr>
        <w:t>in</w:t>
      </w:r>
      <w:r w:rsidRPr="00751812">
        <w:rPr>
          <w:rFonts w:ascii="Arial" w:hAnsi="Arial" w:cs="Arial"/>
          <w:bCs/>
          <w:sz w:val="18"/>
          <w:szCs w:val="18"/>
        </w:rPr>
        <w:t xml:space="preserve"> literatürdeki hangi eksikliği nasıl gidereceği veya hangi soruna nasıl bir çözüm geliştireceği, literatürdeki çalışmalardan farklı olarak ilgili bilim veya teknoloji alan(lar)ına kavramsal, kuramsal ve/veya metodolojik olarak ne gibi özgün katkılarda bulunacağı açıklanır. Kaynaklar </w:t>
      </w:r>
      <w:hyperlink r:id="rId15" w:history="1">
        <w:r w:rsidRPr="00751812">
          <w:rPr>
            <w:rStyle w:val="Kpr"/>
            <w:rFonts w:ascii="Arial" w:hAnsi="Arial" w:cs="Arial"/>
            <w:bCs/>
            <w:sz w:val="18"/>
            <w:szCs w:val="18"/>
          </w:rPr>
          <w:t>https://tubitak.gov.tr/tr/duyuru/bibliyografik-verilerin-duzenlenmesi</w:t>
        </w:r>
      </w:hyperlink>
      <w:r w:rsidRPr="00751812">
        <w:rPr>
          <w:rFonts w:ascii="Arial" w:hAnsi="Arial" w:cs="Arial"/>
          <w:bCs/>
          <w:sz w:val="18"/>
          <w:szCs w:val="18"/>
        </w:rPr>
        <w:t xml:space="preserve"> sayfasındaki açıklamalara uygun olarak </w:t>
      </w:r>
      <w:hyperlink r:id="rId16" w:history="1">
        <w:r w:rsidRPr="00751812">
          <w:rPr>
            <w:rStyle w:val="Kpr"/>
            <w:rFonts w:ascii="Arial" w:hAnsi="Arial" w:cs="Arial"/>
            <w:bCs/>
            <w:sz w:val="18"/>
            <w:szCs w:val="18"/>
          </w:rPr>
          <w:t>EK-1</w:t>
        </w:r>
      </w:hyperlink>
      <w:r w:rsidRPr="00751812">
        <w:rPr>
          <w:rFonts w:ascii="Arial" w:hAnsi="Arial" w:cs="Arial"/>
          <w:bCs/>
          <w:sz w:val="18"/>
          <w:szCs w:val="18"/>
        </w:rPr>
        <w:t>’de verilir.</w:t>
      </w:r>
    </w:p>
    <w:p w14:paraId="180B4A94" w14:textId="77777777" w:rsidR="00751812" w:rsidRDefault="00751812" w:rsidP="00373BFD">
      <w:pPr>
        <w:pStyle w:val="WW-NormalWeb1"/>
        <w:spacing w:before="0" w:after="0"/>
        <w:contextualSpacing/>
        <w:jc w:val="both"/>
        <w:rPr>
          <w:rFonts w:ascii="Arial" w:hAnsi="Arial" w:cs="Arial"/>
          <w:bCs/>
          <w:sz w:val="18"/>
          <w:szCs w:val="18"/>
        </w:rPr>
      </w:pPr>
    </w:p>
    <w:p w14:paraId="5BCDF37D" w14:textId="77777777" w:rsidR="00EC451C" w:rsidRPr="00D333F0" w:rsidRDefault="00EC451C" w:rsidP="00373BFD">
      <w:pPr>
        <w:pStyle w:val="WW-NormalWeb1"/>
        <w:spacing w:before="0" w:after="0"/>
        <w:contextualSpacing/>
        <w:jc w:val="both"/>
        <w:rPr>
          <w:rFonts w:ascii="Arial" w:hAnsi="Arial" w:cs="Arial"/>
          <w:bCs/>
          <w:sz w:val="18"/>
          <w:szCs w:val="18"/>
        </w:rPr>
      </w:pPr>
    </w:p>
    <w:tbl>
      <w:tblPr>
        <w:tblW w:w="5000" w:type="pct"/>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10755"/>
      </w:tblGrid>
      <w:tr w:rsidR="00143B76" w:rsidRPr="00D333F0" w14:paraId="1F24C884" w14:textId="77777777" w:rsidTr="000146E7">
        <w:trPr>
          <w:trHeight w:val="592"/>
        </w:trPr>
        <w:tc>
          <w:tcPr>
            <w:tcW w:w="5000" w:type="pct"/>
          </w:tcPr>
          <w:p w14:paraId="0702F9A0" w14:textId="77777777" w:rsidR="00143B76" w:rsidRPr="00D333F0" w:rsidRDefault="00143B76" w:rsidP="00373BFD">
            <w:pPr>
              <w:pStyle w:val="WW-NormalWeb1"/>
              <w:spacing w:before="0" w:after="0"/>
              <w:contextualSpacing/>
              <w:jc w:val="both"/>
              <w:rPr>
                <w:rFonts w:ascii="Arial" w:hAnsi="Arial" w:cs="Arial"/>
                <w:color w:val="000000"/>
                <w:sz w:val="18"/>
                <w:szCs w:val="18"/>
              </w:rPr>
            </w:pPr>
          </w:p>
          <w:p w14:paraId="182F223B" w14:textId="77777777" w:rsidR="00143B76" w:rsidRPr="00D333F0" w:rsidRDefault="00143B76" w:rsidP="00373BFD">
            <w:pPr>
              <w:pStyle w:val="WW-NormalWeb1"/>
              <w:spacing w:before="0" w:after="0"/>
              <w:contextualSpacing/>
              <w:jc w:val="both"/>
              <w:rPr>
                <w:rFonts w:ascii="Arial" w:hAnsi="Arial" w:cs="Arial"/>
                <w:color w:val="000000"/>
                <w:sz w:val="18"/>
                <w:szCs w:val="18"/>
              </w:rPr>
            </w:pPr>
          </w:p>
          <w:p w14:paraId="6340E043" w14:textId="77777777" w:rsidR="00A5590C" w:rsidRPr="00D333F0" w:rsidRDefault="00A5590C" w:rsidP="00373BFD">
            <w:pPr>
              <w:pStyle w:val="WW-NormalWeb1"/>
              <w:spacing w:before="0" w:after="0"/>
              <w:contextualSpacing/>
              <w:jc w:val="both"/>
              <w:rPr>
                <w:rFonts w:ascii="Arial" w:hAnsi="Arial" w:cs="Arial"/>
                <w:color w:val="000000"/>
                <w:sz w:val="18"/>
                <w:szCs w:val="18"/>
              </w:rPr>
            </w:pPr>
          </w:p>
          <w:p w14:paraId="4AE85856" w14:textId="77777777" w:rsidR="00A5590C" w:rsidRPr="00D333F0" w:rsidRDefault="00A5590C" w:rsidP="00373BFD">
            <w:pPr>
              <w:pStyle w:val="WW-NormalWeb1"/>
              <w:spacing w:before="0" w:after="0"/>
              <w:contextualSpacing/>
              <w:jc w:val="both"/>
              <w:rPr>
                <w:rFonts w:ascii="Arial" w:hAnsi="Arial" w:cs="Arial"/>
                <w:color w:val="000000"/>
                <w:sz w:val="18"/>
                <w:szCs w:val="18"/>
              </w:rPr>
            </w:pPr>
          </w:p>
          <w:p w14:paraId="4E91A798" w14:textId="77777777" w:rsidR="00A5590C" w:rsidRPr="00D333F0" w:rsidRDefault="00A5590C" w:rsidP="00373BFD">
            <w:pPr>
              <w:pStyle w:val="WW-NormalWeb1"/>
              <w:spacing w:before="0" w:after="0"/>
              <w:contextualSpacing/>
              <w:jc w:val="both"/>
              <w:rPr>
                <w:rFonts w:ascii="Arial" w:hAnsi="Arial" w:cs="Arial"/>
                <w:color w:val="000000"/>
                <w:sz w:val="18"/>
                <w:szCs w:val="18"/>
              </w:rPr>
            </w:pPr>
          </w:p>
          <w:p w14:paraId="44D74F94" w14:textId="77777777" w:rsidR="00143B76" w:rsidRPr="00D333F0" w:rsidRDefault="00143B76" w:rsidP="00373BFD">
            <w:pPr>
              <w:pStyle w:val="WW-NormalWeb1"/>
              <w:spacing w:before="0" w:after="0"/>
              <w:contextualSpacing/>
              <w:jc w:val="both"/>
              <w:rPr>
                <w:rFonts w:ascii="Arial" w:hAnsi="Arial" w:cs="Arial"/>
                <w:color w:val="000000"/>
                <w:sz w:val="18"/>
                <w:szCs w:val="18"/>
              </w:rPr>
            </w:pPr>
          </w:p>
          <w:p w14:paraId="1314C70C" w14:textId="77777777" w:rsidR="00143B76" w:rsidRPr="00D333F0" w:rsidRDefault="00143B76" w:rsidP="00373BFD">
            <w:pPr>
              <w:pStyle w:val="WW-NormalWeb1"/>
              <w:spacing w:before="0" w:after="0"/>
              <w:contextualSpacing/>
              <w:jc w:val="both"/>
              <w:rPr>
                <w:rFonts w:ascii="Arial" w:hAnsi="Arial" w:cs="Arial"/>
                <w:color w:val="000000"/>
                <w:sz w:val="18"/>
                <w:szCs w:val="18"/>
              </w:rPr>
            </w:pPr>
          </w:p>
        </w:tc>
      </w:tr>
    </w:tbl>
    <w:p w14:paraId="612D296C" w14:textId="77777777" w:rsidR="00143B76" w:rsidRDefault="00143B76" w:rsidP="00373BFD">
      <w:pPr>
        <w:pStyle w:val="WW-NormalWeb1"/>
        <w:spacing w:before="0" w:after="0"/>
        <w:contextualSpacing/>
        <w:jc w:val="both"/>
        <w:rPr>
          <w:rFonts w:ascii="Arial" w:hAnsi="Arial" w:cs="Arial"/>
          <w:bCs/>
          <w:sz w:val="18"/>
          <w:szCs w:val="18"/>
        </w:rPr>
      </w:pPr>
    </w:p>
    <w:p w14:paraId="2D6B09D8" w14:textId="51EBEDAB" w:rsidR="00751812" w:rsidRDefault="00751812" w:rsidP="00751812">
      <w:pPr>
        <w:pStyle w:val="WW-NormalWeb1"/>
        <w:contextualSpacing/>
        <w:rPr>
          <w:rFonts w:ascii="Arial" w:hAnsi="Arial" w:cs="Arial"/>
          <w:bCs/>
          <w:sz w:val="18"/>
          <w:szCs w:val="18"/>
        </w:rPr>
      </w:pPr>
      <w:r w:rsidRPr="00751812">
        <w:rPr>
          <w:rFonts w:ascii="Arial" w:hAnsi="Arial" w:cs="Arial"/>
          <w:b/>
          <w:bCs/>
          <w:sz w:val="18"/>
          <w:szCs w:val="18"/>
        </w:rPr>
        <w:t>1.2. Araştırma Sorusu ve/veya Hipotezi:</w:t>
      </w:r>
      <w:r w:rsidRPr="00751812">
        <w:rPr>
          <w:rFonts w:ascii="Arial" w:hAnsi="Arial" w:cs="Arial"/>
          <w:bCs/>
          <w:sz w:val="18"/>
          <w:szCs w:val="18"/>
        </w:rPr>
        <w:t xml:space="preserve"> </w:t>
      </w:r>
      <w:r>
        <w:rPr>
          <w:rFonts w:ascii="Arial" w:hAnsi="Arial" w:cs="Arial"/>
          <w:bCs/>
          <w:sz w:val="18"/>
          <w:szCs w:val="18"/>
        </w:rPr>
        <w:t>Tez önerisinin</w:t>
      </w:r>
      <w:r w:rsidRPr="00751812">
        <w:rPr>
          <w:rFonts w:ascii="Arial" w:hAnsi="Arial" w:cs="Arial"/>
          <w:bCs/>
          <w:sz w:val="18"/>
          <w:szCs w:val="18"/>
        </w:rPr>
        <w:t xml:space="preserve"> ele aldığı problem(ler), araştırma sorusu ve/veya hipotezi açık bir şekilde ortaya konulur.</w:t>
      </w:r>
    </w:p>
    <w:p w14:paraId="0201516A" w14:textId="77777777" w:rsidR="00D86C42" w:rsidRPr="00751812" w:rsidRDefault="00D86C42" w:rsidP="00751812">
      <w:pPr>
        <w:pStyle w:val="WW-NormalWeb1"/>
        <w:contextualSpacing/>
        <w:rPr>
          <w:rFonts w:ascii="Arial" w:hAnsi="Arial" w:cs="Arial"/>
          <w:bCs/>
          <w:sz w:val="18"/>
          <w:szCs w:val="18"/>
        </w:rPr>
      </w:pPr>
    </w:p>
    <w:tbl>
      <w:tblPr>
        <w:tblW w:w="4910" w:type="pct"/>
        <w:tblInd w:w="108" w:type="dxa"/>
        <w:tblLook w:val="04A0" w:firstRow="1" w:lastRow="0" w:firstColumn="1" w:lastColumn="0" w:noHBand="0" w:noVBand="1"/>
      </w:tblPr>
      <w:tblGrid>
        <w:gridCol w:w="10561"/>
      </w:tblGrid>
      <w:tr w:rsidR="00751812" w:rsidRPr="00751812" w14:paraId="1D0185F9" w14:textId="77777777" w:rsidTr="00751812">
        <w:trPr>
          <w:trHeight w:val="592"/>
        </w:trPr>
        <w:tc>
          <w:tcPr>
            <w:tcW w:w="5000" w:type="pct"/>
            <w:tcBorders>
              <w:top w:val="single" w:sz="4" w:space="0" w:color="000000"/>
              <w:left w:val="single" w:sz="4" w:space="0" w:color="000000"/>
              <w:bottom w:val="single" w:sz="4" w:space="0" w:color="000000"/>
              <w:right w:val="single" w:sz="4" w:space="0" w:color="000000"/>
            </w:tcBorders>
          </w:tcPr>
          <w:p w14:paraId="7E65742A" w14:textId="77777777" w:rsidR="00751812" w:rsidRPr="00751812" w:rsidRDefault="00751812" w:rsidP="00751812">
            <w:pPr>
              <w:pStyle w:val="WW-NormalWeb1"/>
              <w:rPr>
                <w:rFonts w:ascii="Arial" w:hAnsi="Arial" w:cs="Arial"/>
                <w:bCs/>
                <w:sz w:val="18"/>
                <w:szCs w:val="18"/>
              </w:rPr>
            </w:pPr>
          </w:p>
          <w:p w14:paraId="3C40CCE7" w14:textId="77777777" w:rsidR="00751812" w:rsidRPr="00751812" w:rsidRDefault="00751812" w:rsidP="00751812">
            <w:pPr>
              <w:pStyle w:val="WW-NormalWeb1"/>
              <w:rPr>
                <w:rFonts w:ascii="Arial" w:hAnsi="Arial" w:cs="Arial"/>
                <w:bCs/>
                <w:sz w:val="18"/>
                <w:szCs w:val="18"/>
              </w:rPr>
            </w:pPr>
          </w:p>
        </w:tc>
      </w:tr>
    </w:tbl>
    <w:p w14:paraId="049F8ED2" w14:textId="77777777" w:rsidR="00751812" w:rsidRDefault="00751812" w:rsidP="00751812">
      <w:pPr>
        <w:pStyle w:val="WW-NormalWeb1"/>
        <w:spacing w:before="0" w:after="0"/>
        <w:contextualSpacing/>
        <w:jc w:val="both"/>
        <w:rPr>
          <w:rFonts w:ascii="Arial" w:hAnsi="Arial" w:cs="Arial"/>
          <w:b/>
          <w:bCs/>
          <w:sz w:val="18"/>
          <w:szCs w:val="18"/>
        </w:rPr>
      </w:pPr>
    </w:p>
    <w:p w14:paraId="1C9AFA4A" w14:textId="1DC23785" w:rsidR="00BB4D28" w:rsidRPr="00D333F0" w:rsidRDefault="00751812" w:rsidP="00751812">
      <w:pPr>
        <w:pStyle w:val="WW-NormalWeb1"/>
        <w:spacing w:before="0" w:after="0"/>
        <w:contextualSpacing/>
        <w:jc w:val="both"/>
        <w:rPr>
          <w:rFonts w:ascii="Arial" w:hAnsi="Arial" w:cs="Arial"/>
          <w:b/>
          <w:bCs/>
          <w:sz w:val="18"/>
          <w:szCs w:val="18"/>
        </w:rPr>
      </w:pPr>
      <w:r>
        <w:rPr>
          <w:rFonts w:ascii="Arial" w:hAnsi="Arial" w:cs="Arial"/>
          <w:b/>
          <w:bCs/>
          <w:sz w:val="18"/>
          <w:szCs w:val="18"/>
        </w:rPr>
        <w:t xml:space="preserve">1.3. </w:t>
      </w:r>
      <w:r w:rsidR="00BB4D28" w:rsidRPr="00D333F0">
        <w:rPr>
          <w:rFonts w:ascii="Arial" w:hAnsi="Arial" w:cs="Arial"/>
          <w:b/>
          <w:bCs/>
          <w:sz w:val="18"/>
          <w:szCs w:val="18"/>
        </w:rPr>
        <w:t>A</w:t>
      </w:r>
      <w:r w:rsidR="00ED0A98" w:rsidRPr="00D333F0">
        <w:rPr>
          <w:rFonts w:ascii="Arial" w:hAnsi="Arial" w:cs="Arial"/>
          <w:b/>
          <w:bCs/>
          <w:sz w:val="18"/>
          <w:szCs w:val="18"/>
        </w:rPr>
        <w:t>maç ve Hedefler</w:t>
      </w:r>
    </w:p>
    <w:p w14:paraId="0080AB80" w14:textId="77777777" w:rsidR="00143B76" w:rsidRPr="00D333F0" w:rsidRDefault="00143B76" w:rsidP="00373BFD">
      <w:pPr>
        <w:pStyle w:val="WW-NormalWeb1"/>
        <w:spacing w:before="0" w:after="0"/>
        <w:contextualSpacing/>
        <w:rPr>
          <w:rFonts w:ascii="Arial" w:hAnsi="Arial" w:cs="Arial"/>
          <w:bCs/>
          <w:sz w:val="18"/>
          <w:szCs w:val="18"/>
        </w:rPr>
      </w:pPr>
    </w:p>
    <w:p w14:paraId="633FECF8" w14:textId="54761AB8" w:rsidR="00143B76" w:rsidRPr="00D333F0" w:rsidRDefault="008556C8" w:rsidP="00373BFD">
      <w:pPr>
        <w:pStyle w:val="WW-NormalWeb1"/>
        <w:spacing w:before="0" w:after="0"/>
        <w:contextualSpacing/>
        <w:jc w:val="both"/>
        <w:rPr>
          <w:rFonts w:ascii="Arial" w:hAnsi="Arial" w:cs="Arial"/>
          <w:bCs/>
          <w:sz w:val="18"/>
          <w:szCs w:val="18"/>
        </w:rPr>
      </w:pPr>
      <w:r w:rsidRPr="00D333F0">
        <w:rPr>
          <w:rFonts w:ascii="Arial" w:hAnsi="Arial" w:cs="Arial"/>
          <w:bCs/>
          <w:sz w:val="18"/>
          <w:szCs w:val="18"/>
        </w:rPr>
        <w:t>Tez</w:t>
      </w:r>
      <w:r w:rsidR="00ED0A98" w:rsidRPr="00D333F0">
        <w:rPr>
          <w:rFonts w:ascii="Arial" w:hAnsi="Arial" w:cs="Arial"/>
          <w:bCs/>
          <w:sz w:val="18"/>
          <w:szCs w:val="18"/>
        </w:rPr>
        <w:t xml:space="preserve"> önerisinin amacı ve hedef</w:t>
      </w:r>
      <w:r w:rsidR="006A3CAB" w:rsidRPr="00D333F0">
        <w:rPr>
          <w:rFonts w:ascii="Arial" w:hAnsi="Arial" w:cs="Arial"/>
          <w:bCs/>
          <w:sz w:val="18"/>
          <w:szCs w:val="18"/>
        </w:rPr>
        <w:t>ler</w:t>
      </w:r>
      <w:r w:rsidR="00ED0A98" w:rsidRPr="00D333F0">
        <w:rPr>
          <w:rFonts w:ascii="Arial" w:hAnsi="Arial" w:cs="Arial"/>
          <w:bCs/>
          <w:sz w:val="18"/>
          <w:szCs w:val="18"/>
        </w:rPr>
        <w:t xml:space="preserve">i açık, ölçülebilir, gerçekçi ve </w:t>
      </w:r>
      <w:r w:rsidRPr="00D333F0">
        <w:rPr>
          <w:rFonts w:ascii="Arial" w:hAnsi="Arial" w:cs="Arial"/>
          <w:bCs/>
          <w:sz w:val="18"/>
          <w:szCs w:val="18"/>
        </w:rPr>
        <w:t>tez</w:t>
      </w:r>
      <w:r w:rsidR="00ED0A98" w:rsidRPr="00D333F0">
        <w:rPr>
          <w:rFonts w:ascii="Arial" w:hAnsi="Arial" w:cs="Arial"/>
          <w:bCs/>
          <w:sz w:val="18"/>
          <w:szCs w:val="18"/>
        </w:rPr>
        <w:t xml:space="preserve"> süresince ulaşılabilir nitelikte olacak şekilde </w:t>
      </w:r>
      <w:r w:rsidR="00D86C42">
        <w:rPr>
          <w:rFonts w:ascii="Arial" w:hAnsi="Arial" w:cs="Arial"/>
          <w:bCs/>
          <w:sz w:val="18"/>
          <w:szCs w:val="18"/>
        </w:rPr>
        <w:t>açıklanır</w:t>
      </w:r>
      <w:r w:rsidR="00ED0A98" w:rsidRPr="00D333F0">
        <w:rPr>
          <w:rFonts w:ascii="Arial" w:hAnsi="Arial" w:cs="Arial"/>
          <w:bCs/>
          <w:sz w:val="18"/>
          <w:szCs w:val="18"/>
        </w:rPr>
        <w:t>.</w:t>
      </w:r>
    </w:p>
    <w:p w14:paraId="2672CB06" w14:textId="77777777" w:rsidR="00ED0A98" w:rsidRPr="00D333F0" w:rsidRDefault="00ED0A98" w:rsidP="00373BFD">
      <w:pPr>
        <w:pStyle w:val="WW-NormalWeb1"/>
        <w:spacing w:before="0" w:after="0"/>
        <w:contextualSpacing/>
        <w:jc w:val="both"/>
        <w:rPr>
          <w:rFonts w:ascii="Arial" w:hAnsi="Arial" w:cs="Arial"/>
          <w:bCs/>
          <w:sz w:val="18"/>
          <w:szCs w:val="18"/>
        </w:rPr>
      </w:pPr>
    </w:p>
    <w:tbl>
      <w:tblPr>
        <w:tblW w:w="5000" w:type="pct"/>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10755"/>
      </w:tblGrid>
      <w:tr w:rsidR="00143B76" w:rsidRPr="00D333F0" w14:paraId="0B51550D" w14:textId="77777777" w:rsidTr="000146E7">
        <w:trPr>
          <w:trHeight w:val="592"/>
        </w:trPr>
        <w:tc>
          <w:tcPr>
            <w:tcW w:w="5000" w:type="pct"/>
          </w:tcPr>
          <w:p w14:paraId="1CE37DD3" w14:textId="77777777" w:rsidR="00143B76" w:rsidRPr="00D333F0" w:rsidRDefault="00143B76" w:rsidP="00373BFD">
            <w:pPr>
              <w:pStyle w:val="WW-NormalWeb1"/>
              <w:spacing w:before="0" w:after="0"/>
              <w:contextualSpacing/>
              <w:jc w:val="both"/>
              <w:rPr>
                <w:rFonts w:ascii="Arial" w:hAnsi="Arial" w:cs="Arial"/>
                <w:color w:val="000000"/>
                <w:sz w:val="18"/>
                <w:szCs w:val="18"/>
              </w:rPr>
            </w:pPr>
          </w:p>
          <w:p w14:paraId="5E5EB68E" w14:textId="77777777" w:rsidR="00143B76" w:rsidRPr="00D333F0" w:rsidRDefault="00143B76" w:rsidP="00373BFD">
            <w:pPr>
              <w:pStyle w:val="WW-NormalWeb1"/>
              <w:spacing w:before="0" w:after="0"/>
              <w:contextualSpacing/>
              <w:jc w:val="both"/>
              <w:rPr>
                <w:rFonts w:ascii="Arial" w:hAnsi="Arial" w:cs="Arial"/>
                <w:color w:val="000000"/>
                <w:sz w:val="18"/>
                <w:szCs w:val="18"/>
              </w:rPr>
            </w:pPr>
          </w:p>
          <w:p w14:paraId="728E5A8C" w14:textId="77777777" w:rsidR="00A5590C" w:rsidRPr="00D333F0" w:rsidRDefault="00A5590C" w:rsidP="00373BFD">
            <w:pPr>
              <w:pStyle w:val="WW-NormalWeb1"/>
              <w:spacing w:before="0" w:after="0"/>
              <w:contextualSpacing/>
              <w:jc w:val="both"/>
              <w:rPr>
                <w:rFonts w:ascii="Arial" w:hAnsi="Arial" w:cs="Arial"/>
                <w:color w:val="000000"/>
                <w:sz w:val="18"/>
                <w:szCs w:val="18"/>
              </w:rPr>
            </w:pPr>
          </w:p>
          <w:p w14:paraId="1D8B7D44" w14:textId="77777777" w:rsidR="00143B76" w:rsidRPr="00D333F0" w:rsidRDefault="00143B76" w:rsidP="00373BFD">
            <w:pPr>
              <w:pStyle w:val="WW-NormalWeb1"/>
              <w:spacing w:before="0" w:after="0"/>
              <w:contextualSpacing/>
              <w:jc w:val="both"/>
              <w:rPr>
                <w:rFonts w:ascii="Arial" w:hAnsi="Arial" w:cs="Arial"/>
                <w:color w:val="000000"/>
                <w:sz w:val="18"/>
                <w:szCs w:val="18"/>
              </w:rPr>
            </w:pPr>
          </w:p>
        </w:tc>
      </w:tr>
    </w:tbl>
    <w:p w14:paraId="4A3881CE" w14:textId="77777777" w:rsidR="00BB4D28" w:rsidRPr="00D333F0" w:rsidRDefault="00BB4D28" w:rsidP="00373BFD">
      <w:pPr>
        <w:pStyle w:val="WW-NormalWeb1"/>
        <w:spacing w:before="0" w:after="0"/>
        <w:contextualSpacing/>
        <w:rPr>
          <w:rFonts w:ascii="Arial" w:hAnsi="Arial" w:cs="Arial"/>
          <w:color w:val="000000"/>
          <w:sz w:val="18"/>
          <w:szCs w:val="18"/>
        </w:rPr>
      </w:pPr>
    </w:p>
    <w:tbl>
      <w:tblPr>
        <w:tblStyle w:val="TableNormal"/>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73"/>
      </w:tblGrid>
      <w:tr w:rsidR="00612763" w:rsidRPr="00D333F0" w14:paraId="10637DED" w14:textId="77777777" w:rsidTr="004C36EF">
        <w:trPr>
          <w:trHeight w:val="472"/>
        </w:trPr>
        <w:tc>
          <w:tcPr>
            <w:tcW w:w="10773" w:type="dxa"/>
            <w:tcBorders>
              <w:top w:val="single" w:sz="4" w:space="0" w:color="D9D9D9"/>
              <w:left w:val="single" w:sz="4" w:space="0" w:color="D9D9D9"/>
              <w:bottom w:val="single" w:sz="4" w:space="0" w:color="D9D9D9"/>
              <w:right w:val="single" w:sz="4" w:space="0" w:color="D9D9D9"/>
            </w:tcBorders>
            <w:shd w:val="clear" w:color="auto" w:fill="8496B0"/>
            <w:vAlign w:val="center"/>
          </w:tcPr>
          <w:p w14:paraId="35F8445D" w14:textId="61E45864" w:rsidR="00612763" w:rsidRPr="00D333F0" w:rsidRDefault="00612763" w:rsidP="004C36EF">
            <w:pPr>
              <w:tabs>
                <w:tab w:val="left" w:pos="473"/>
              </w:tabs>
              <w:spacing w:before="60"/>
              <w:rPr>
                <w:rFonts w:ascii="Arial" w:hAnsi="Arial" w:cs="Arial"/>
                <w:b/>
                <w:sz w:val="21"/>
                <w:szCs w:val="21"/>
                <w:lang w:val="tr-TR"/>
              </w:rPr>
            </w:pPr>
            <w:r w:rsidRPr="00D333F0">
              <w:rPr>
                <w:rFonts w:ascii="Arial" w:hAnsi="Arial" w:cs="Arial"/>
                <w:b/>
                <w:color w:val="FFFFFF"/>
                <w:sz w:val="21"/>
                <w:szCs w:val="21"/>
                <w:lang w:val="tr-TR"/>
              </w:rPr>
              <w:t xml:space="preserve">  2. YÖNTEM</w:t>
            </w:r>
          </w:p>
        </w:tc>
      </w:tr>
    </w:tbl>
    <w:p w14:paraId="324692CA" w14:textId="77777777" w:rsidR="00BB4D28" w:rsidRPr="00D333F0" w:rsidRDefault="00BB4D28" w:rsidP="00373BFD">
      <w:pPr>
        <w:pStyle w:val="WW-NormalWeb1"/>
        <w:spacing w:before="0" w:after="0"/>
        <w:contextualSpacing/>
        <w:jc w:val="both"/>
        <w:rPr>
          <w:rFonts w:ascii="Arial" w:hAnsi="Arial" w:cs="Arial"/>
          <w:sz w:val="18"/>
          <w:szCs w:val="18"/>
        </w:rPr>
      </w:pPr>
    </w:p>
    <w:p w14:paraId="2F18E5FA" w14:textId="529DAD90" w:rsidR="00751812" w:rsidRPr="00751812" w:rsidRDefault="00751812" w:rsidP="00751812">
      <w:pPr>
        <w:pStyle w:val="WW-NormalWeb1"/>
        <w:rPr>
          <w:rFonts w:ascii="Arial" w:eastAsia="Calibri" w:hAnsi="Arial" w:cs="Arial"/>
          <w:color w:val="000000"/>
          <w:sz w:val="18"/>
          <w:lang w:eastAsia="en-US"/>
        </w:rPr>
      </w:pPr>
      <w:r>
        <w:rPr>
          <w:rFonts w:ascii="Arial" w:eastAsia="Calibri" w:hAnsi="Arial" w:cs="Arial"/>
          <w:color w:val="000000"/>
          <w:sz w:val="18"/>
          <w:lang w:eastAsia="en-US"/>
        </w:rPr>
        <w:t>Tez</w:t>
      </w:r>
      <w:r w:rsidRPr="00751812">
        <w:rPr>
          <w:rFonts w:ascii="Arial" w:eastAsia="Calibri" w:hAnsi="Arial" w:cs="Arial"/>
          <w:color w:val="000000"/>
          <w:sz w:val="18"/>
          <w:lang w:eastAsia="en-US"/>
        </w:rPr>
        <w:t xml:space="preserve">de uygulanacak yöntem ve araştırma teknikleri (veri toplama araçları ve analiz yöntemleri dâhil) ilgili literatüre atıf yapılarak tercih sebepleri ile birlikte ayrıntılı bir şekilde açıklanır. Yöntemin </w:t>
      </w:r>
      <w:r w:rsidR="00FF2D4F">
        <w:rPr>
          <w:rFonts w:ascii="Arial" w:eastAsia="Calibri" w:hAnsi="Arial" w:cs="Arial"/>
          <w:color w:val="000000"/>
          <w:sz w:val="18"/>
          <w:lang w:eastAsia="en-US"/>
        </w:rPr>
        <w:t>tez</w:t>
      </w:r>
      <w:r w:rsidRPr="00751812">
        <w:rPr>
          <w:rFonts w:ascii="Arial" w:eastAsia="Calibri" w:hAnsi="Arial" w:cs="Arial"/>
          <w:color w:val="000000"/>
          <w:sz w:val="18"/>
          <w:lang w:eastAsia="en-US"/>
        </w:rPr>
        <w:t xml:space="preserve">in amaç ve hedeflerine ulaşmaya ne ölçüde elverişli olduğu ortaya konulur. Yöntem bölümünün; araştırma tasarımı, bağımlı ve bağımsız değişkenler, istatistiksel yöntemler vb. unsurları içermesi gerekir. </w:t>
      </w:r>
      <w:r>
        <w:rPr>
          <w:rFonts w:ascii="Arial" w:eastAsia="Calibri" w:hAnsi="Arial" w:cs="Arial"/>
          <w:color w:val="000000"/>
          <w:sz w:val="18"/>
          <w:lang w:eastAsia="en-US"/>
        </w:rPr>
        <w:t>Tez</w:t>
      </w:r>
      <w:r w:rsidRPr="00751812">
        <w:rPr>
          <w:rFonts w:ascii="Arial" w:eastAsia="Calibri" w:hAnsi="Arial" w:cs="Arial"/>
          <w:color w:val="000000"/>
          <w:sz w:val="18"/>
          <w:lang w:eastAsia="en-US"/>
        </w:rPr>
        <w:t xml:space="preserve"> konusu ile ilgili ön çalışma yapılmış olması halinde bilgi verilmesi beklenir. Yönteme ilişkin akış şeması araştırmanın tasarımı göz önünde bulundurularak sunulabilir.</w:t>
      </w:r>
    </w:p>
    <w:p w14:paraId="2026F14F" w14:textId="77777777" w:rsidR="00BB4D28" w:rsidRPr="00D333F0" w:rsidRDefault="00BB4D28" w:rsidP="00373BFD">
      <w:pPr>
        <w:pStyle w:val="WW-NormalWeb1"/>
        <w:spacing w:before="0" w:after="0"/>
        <w:contextualSpacing/>
        <w:jc w:val="both"/>
        <w:rPr>
          <w:rFonts w:ascii="Arial" w:hAnsi="Arial" w:cs="Arial"/>
          <w:color w:val="000000"/>
          <w:sz w:val="18"/>
        </w:rPr>
      </w:pPr>
    </w:p>
    <w:tbl>
      <w:tblPr>
        <w:tblW w:w="5000" w:type="pct"/>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10755"/>
      </w:tblGrid>
      <w:tr w:rsidR="00143B76" w:rsidRPr="00D333F0" w14:paraId="33AE0F17" w14:textId="77777777" w:rsidTr="000146E7">
        <w:trPr>
          <w:trHeight w:val="592"/>
        </w:trPr>
        <w:tc>
          <w:tcPr>
            <w:tcW w:w="5000" w:type="pct"/>
          </w:tcPr>
          <w:p w14:paraId="11043680" w14:textId="77777777" w:rsidR="00143B76" w:rsidRPr="00D333F0" w:rsidRDefault="00143B76" w:rsidP="00373BFD">
            <w:pPr>
              <w:pStyle w:val="WW-NormalWeb1"/>
              <w:spacing w:before="0" w:after="0"/>
              <w:contextualSpacing/>
              <w:jc w:val="both"/>
              <w:rPr>
                <w:rFonts w:ascii="Arial" w:hAnsi="Arial" w:cs="Arial"/>
                <w:color w:val="000000"/>
                <w:sz w:val="18"/>
                <w:szCs w:val="18"/>
              </w:rPr>
            </w:pPr>
          </w:p>
          <w:p w14:paraId="29FA24C2" w14:textId="77777777" w:rsidR="00A5590C" w:rsidRPr="00D333F0" w:rsidRDefault="00A5590C" w:rsidP="00373BFD">
            <w:pPr>
              <w:pStyle w:val="WW-NormalWeb1"/>
              <w:spacing w:before="0" w:after="0"/>
              <w:contextualSpacing/>
              <w:jc w:val="both"/>
              <w:rPr>
                <w:rFonts w:ascii="Arial" w:hAnsi="Arial" w:cs="Arial"/>
                <w:color w:val="000000"/>
                <w:sz w:val="18"/>
                <w:szCs w:val="18"/>
              </w:rPr>
            </w:pPr>
          </w:p>
          <w:p w14:paraId="7C60FB24" w14:textId="77777777" w:rsidR="00143B76" w:rsidRPr="00D333F0" w:rsidRDefault="00143B76" w:rsidP="00373BFD">
            <w:pPr>
              <w:pStyle w:val="WW-NormalWeb1"/>
              <w:spacing w:before="0" w:after="0"/>
              <w:contextualSpacing/>
              <w:jc w:val="both"/>
              <w:rPr>
                <w:rFonts w:ascii="Arial" w:hAnsi="Arial" w:cs="Arial"/>
                <w:color w:val="000000"/>
                <w:sz w:val="18"/>
                <w:szCs w:val="18"/>
              </w:rPr>
            </w:pPr>
          </w:p>
          <w:p w14:paraId="2F8F9E06" w14:textId="77777777" w:rsidR="00143B76" w:rsidRPr="00D333F0" w:rsidRDefault="00143B76" w:rsidP="00373BFD">
            <w:pPr>
              <w:pStyle w:val="WW-NormalWeb1"/>
              <w:spacing w:before="0" w:after="0"/>
              <w:contextualSpacing/>
              <w:jc w:val="both"/>
              <w:rPr>
                <w:rFonts w:ascii="Arial" w:hAnsi="Arial" w:cs="Arial"/>
                <w:color w:val="000000"/>
                <w:sz w:val="18"/>
                <w:szCs w:val="18"/>
              </w:rPr>
            </w:pPr>
          </w:p>
        </w:tc>
      </w:tr>
    </w:tbl>
    <w:p w14:paraId="3785C710" w14:textId="77777777" w:rsidR="00BB4D28" w:rsidRPr="00D333F0" w:rsidRDefault="00BB4D28" w:rsidP="00373BFD">
      <w:pPr>
        <w:pStyle w:val="WW-NormalWeb1"/>
        <w:spacing w:before="0" w:after="0"/>
        <w:contextualSpacing/>
        <w:jc w:val="both"/>
        <w:rPr>
          <w:rFonts w:ascii="Arial" w:hAnsi="Arial" w:cs="Arial"/>
          <w:b/>
          <w:bCs/>
          <w:sz w:val="18"/>
          <w:szCs w:val="18"/>
        </w:rPr>
      </w:pPr>
    </w:p>
    <w:p w14:paraId="22328542" w14:textId="77777777" w:rsidR="00BB4D28" w:rsidRPr="00D333F0" w:rsidRDefault="00BB4D28" w:rsidP="00373BFD">
      <w:pPr>
        <w:pStyle w:val="WW-NormalWeb1"/>
        <w:spacing w:before="0" w:after="0"/>
        <w:contextualSpacing/>
        <w:jc w:val="both"/>
        <w:rPr>
          <w:rFonts w:ascii="Arial" w:hAnsi="Arial" w:cs="Arial"/>
          <w:b/>
          <w:bCs/>
          <w:sz w:val="18"/>
          <w:szCs w:val="18"/>
        </w:rPr>
        <w:sectPr w:rsidR="00BB4D28" w:rsidRPr="00D333F0" w:rsidSect="00103B7A">
          <w:footerReference w:type="default" r:id="rId17"/>
          <w:footnotePr>
            <w:pos w:val="beneathText"/>
          </w:footnotePr>
          <w:pgSz w:w="11899" w:h="16837" w:code="9"/>
          <w:pgMar w:top="1440" w:right="567" w:bottom="567" w:left="567" w:header="227" w:footer="851" w:gutter="0"/>
          <w:cols w:space="708"/>
          <w:docGrid w:linePitch="360"/>
        </w:sectPr>
      </w:pPr>
    </w:p>
    <w:tbl>
      <w:tblPr>
        <w:tblStyle w:val="TableNormal"/>
        <w:tblW w:w="151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78"/>
      </w:tblGrid>
      <w:tr w:rsidR="0075235F" w:rsidRPr="00D333F0" w14:paraId="59E1529C" w14:textId="77777777" w:rsidTr="0075235F">
        <w:trPr>
          <w:trHeight w:val="472"/>
        </w:trPr>
        <w:tc>
          <w:tcPr>
            <w:tcW w:w="15178" w:type="dxa"/>
            <w:tcBorders>
              <w:top w:val="single" w:sz="4" w:space="0" w:color="D9D9D9"/>
              <w:left w:val="single" w:sz="4" w:space="0" w:color="D9D9D9"/>
              <w:bottom w:val="single" w:sz="4" w:space="0" w:color="D9D9D9"/>
              <w:right w:val="single" w:sz="4" w:space="0" w:color="D9D9D9"/>
            </w:tcBorders>
            <w:shd w:val="clear" w:color="auto" w:fill="8496B0"/>
            <w:vAlign w:val="center"/>
          </w:tcPr>
          <w:p w14:paraId="17595A13" w14:textId="1AD0BA84" w:rsidR="0075235F" w:rsidRPr="00D333F0" w:rsidRDefault="0075235F" w:rsidP="004C36EF">
            <w:pPr>
              <w:tabs>
                <w:tab w:val="left" w:pos="473"/>
              </w:tabs>
              <w:spacing w:before="60"/>
              <w:rPr>
                <w:rFonts w:ascii="Arial" w:hAnsi="Arial" w:cs="Arial"/>
                <w:b/>
                <w:sz w:val="21"/>
                <w:szCs w:val="21"/>
                <w:lang w:val="tr-TR"/>
              </w:rPr>
            </w:pPr>
            <w:r w:rsidRPr="00D333F0">
              <w:rPr>
                <w:rFonts w:ascii="Arial" w:hAnsi="Arial" w:cs="Arial"/>
                <w:b/>
                <w:color w:val="FFFFFF"/>
                <w:sz w:val="21"/>
                <w:szCs w:val="21"/>
                <w:lang w:val="tr-TR"/>
              </w:rPr>
              <w:lastRenderedPageBreak/>
              <w:t xml:space="preserve">  3. TEZ YÖNETİMİ</w:t>
            </w:r>
          </w:p>
        </w:tc>
      </w:tr>
    </w:tbl>
    <w:p w14:paraId="31ABECDE" w14:textId="77777777" w:rsidR="00BB4D28" w:rsidRPr="002A6AFA" w:rsidRDefault="00BB4D28" w:rsidP="00373BFD">
      <w:pPr>
        <w:pStyle w:val="WW-NormalWeb1"/>
        <w:spacing w:before="0" w:after="0"/>
        <w:contextualSpacing/>
        <w:jc w:val="both"/>
        <w:rPr>
          <w:rFonts w:ascii="Arial" w:hAnsi="Arial" w:cs="Arial"/>
          <w:sz w:val="16"/>
          <w:szCs w:val="16"/>
        </w:rPr>
      </w:pPr>
    </w:p>
    <w:p w14:paraId="54841F78" w14:textId="0BC3BD54" w:rsidR="003A7DC8" w:rsidRPr="00D333F0" w:rsidRDefault="00BB4D28" w:rsidP="003A7DC8">
      <w:pPr>
        <w:pStyle w:val="WW-NormalWeb1"/>
        <w:numPr>
          <w:ilvl w:val="1"/>
          <w:numId w:val="23"/>
        </w:numPr>
        <w:spacing w:before="0" w:after="0"/>
        <w:ind w:left="0" w:hanging="11"/>
        <w:contextualSpacing/>
        <w:jc w:val="both"/>
        <w:rPr>
          <w:rFonts w:ascii="Arial" w:hAnsi="Arial" w:cs="Arial"/>
          <w:b/>
          <w:bCs/>
          <w:sz w:val="18"/>
          <w:szCs w:val="18"/>
        </w:rPr>
      </w:pPr>
      <w:r w:rsidRPr="00D333F0">
        <w:rPr>
          <w:rFonts w:ascii="Arial" w:hAnsi="Arial" w:cs="Arial"/>
          <w:b/>
          <w:bCs/>
          <w:sz w:val="18"/>
          <w:szCs w:val="18"/>
        </w:rPr>
        <w:t>Yönetim Düzeni</w:t>
      </w:r>
      <w:r w:rsidR="00116EC5" w:rsidRPr="00D333F0">
        <w:rPr>
          <w:rFonts w:ascii="Arial" w:hAnsi="Arial" w:cs="Arial"/>
          <w:b/>
          <w:bCs/>
          <w:sz w:val="18"/>
          <w:szCs w:val="18"/>
        </w:rPr>
        <w:t xml:space="preserve">: </w:t>
      </w:r>
      <w:r w:rsidR="00D86C42" w:rsidRPr="00D333F0">
        <w:rPr>
          <w:rFonts w:ascii="Arial" w:hAnsi="Arial" w:cs="Arial"/>
          <w:b/>
          <w:bCs/>
          <w:color w:val="000000"/>
          <w:sz w:val="18"/>
          <w:szCs w:val="18"/>
        </w:rPr>
        <w:t>İş-Zaman Çizelgesi</w:t>
      </w:r>
      <w:r w:rsidR="00D86C42" w:rsidRPr="00D333F0">
        <w:rPr>
          <w:rFonts w:ascii="Arial" w:hAnsi="Arial" w:cs="Arial"/>
          <w:b/>
          <w:bCs/>
          <w:sz w:val="18"/>
          <w:szCs w:val="18"/>
        </w:rPr>
        <w:t xml:space="preserve"> </w:t>
      </w:r>
      <w:r w:rsidR="00D86C42">
        <w:rPr>
          <w:rFonts w:ascii="Arial" w:hAnsi="Arial" w:cs="Arial"/>
          <w:b/>
          <w:bCs/>
          <w:sz w:val="18"/>
          <w:szCs w:val="18"/>
        </w:rPr>
        <w:t xml:space="preserve">ve </w:t>
      </w:r>
      <w:r w:rsidR="00116EC5" w:rsidRPr="00D333F0">
        <w:rPr>
          <w:rFonts w:ascii="Arial" w:hAnsi="Arial" w:cs="Arial"/>
          <w:b/>
          <w:bCs/>
          <w:sz w:val="18"/>
          <w:szCs w:val="18"/>
        </w:rPr>
        <w:t>İş Paketleri</w:t>
      </w:r>
      <w:r w:rsidRPr="00D333F0">
        <w:rPr>
          <w:rFonts w:ascii="Arial" w:hAnsi="Arial" w:cs="Arial"/>
          <w:b/>
          <w:bCs/>
          <w:sz w:val="18"/>
          <w:szCs w:val="18"/>
        </w:rPr>
        <w:t xml:space="preserve"> </w:t>
      </w:r>
    </w:p>
    <w:p w14:paraId="6BB82458" w14:textId="77777777" w:rsidR="003A7DC8" w:rsidRPr="00D333F0" w:rsidRDefault="003A7DC8" w:rsidP="0075235F">
      <w:pPr>
        <w:pStyle w:val="WW-NormalWeb1"/>
        <w:spacing w:before="120" w:after="0"/>
        <w:contextualSpacing/>
        <w:jc w:val="both"/>
        <w:rPr>
          <w:rFonts w:ascii="Arial" w:hAnsi="Arial" w:cs="Arial"/>
          <w:b/>
          <w:bCs/>
          <w:sz w:val="18"/>
          <w:szCs w:val="18"/>
        </w:rPr>
      </w:pPr>
      <w:r w:rsidRPr="00D333F0">
        <w:rPr>
          <w:rFonts w:ascii="Arial" w:hAnsi="Arial" w:cs="Arial"/>
          <w:b/>
          <w:bCs/>
          <w:sz w:val="18"/>
          <w:szCs w:val="18"/>
        </w:rPr>
        <w:t xml:space="preserve">3.1.1. </w:t>
      </w:r>
      <w:r w:rsidR="002F01FE" w:rsidRPr="00D333F0">
        <w:rPr>
          <w:rFonts w:ascii="Arial" w:hAnsi="Arial" w:cs="Arial"/>
          <w:b/>
          <w:bCs/>
          <w:color w:val="000000"/>
          <w:sz w:val="18"/>
          <w:szCs w:val="18"/>
        </w:rPr>
        <w:t>İ</w:t>
      </w:r>
      <w:r w:rsidRPr="00D333F0">
        <w:rPr>
          <w:rFonts w:ascii="Arial" w:hAnsi="Arial" w:cs="Arial"/>
          <w:b/>
          <w:bCs/>
          <w:color w:val="000000"/>
          <w:sz w:val="18"/>
          <w:szCs w:val="18"/>
        </w:rPr>
        <w:t>ş-Zaman Çizelgesi</w:t>
      </w:r>
    </w:p>
    <w:p w14:paraId="12573770" w14:textId="77777777" w:rsidR="00B21A9F" w:rsidRPr="002A6AFA" w:rsidRDefault="00B21A9F" w:rsidP="00373BFD">
      <w:pPr>
        <w:pStyle w:val="WW-NormalWeb1"/>
        <w:spacing w:before="0" w:after="0"/>
        <w:contextualSpacing/>
        <w:jc w:val="both"/>
        <w:rPr>
          <w:rFonts w:ascii="Arial" w:hAnsi="Arial" w:cs="Arial"/>
          <w:sz w:val="16"/>
          <w:szCs w:val="16"/>
        </w:rPr>
      </w:pPr>
    </w:p>
    <w:p w14:paraId="01209320" w14:textId="2627F99C" w:rsidR="00751812" w:rsidRPr="00BE2C73" w:rsidRDefault="00751812" w:rsidP="00751812">
      <w:pPr>
        <w:pStyle w:val="WW-NormalWeb1"/>
        <w:tabs>
          <w:tab w:val="left" w:pos="2835"/>
        </w:tabs>
        <w:spacing w:before="0" w:after="0"/>
        <w:contextualSpacing/>
        <w:jc w:val="both"/>
        <w:rPr>
          <w:rFonts w:ascii="Arial" w:hAnsi="Arial" w:cs="Arial"/>
          <w:color w:val="000000"/>
          <w:sz w:val="18"/>
          <w:szCs w:val="18"/>
        </w:rPr>
      </w:pPr>
      <w:r>
        <w:rPr>
          <w:rFonts w:ascii="Arial" w:hAnsi="Arial" w:cs="Arial"/>
          <w:color w:val="000000"/>
          <w:sz w:val="18"/>
          <w:szCs w:val="18"/>
        </w:rPr>
        <w:t>Tez</w:t>
      </w:r>
      <w:r w:rsidRPr="00BE2C73">
        <w:rPr>
          <w:rFonts w:ascii="Arial" w:hAnsi="Arial" w:cs="Arial"/>
          <w:color w:val="000000"/>
          <w:sz w:val="18"/>
          <w:szCs w:val="18"/>
        </w:rPr>
        <w:t xml:space="preserve">in iş paketlerinin </w:t>
      </w:r>
      <w:r>
        <w:rPr>
          <w:rFonts w:ascii="Arial" w:hAnsi="Arial" w:cs="Arial"/>
          <w:color w:val="000000"/>
          <w:sz w:val="18"/>
          <w:szCs w:val="18"/>
        </w:rPr>
        <w:t xml:space="preserve">(İP) </w:t>
      </w:r>
      <w:r w:rsidRPr="00BE2C73">
        <w:rPr>
          <w:rFonts w:ascii="Arial" w:hAnsi="Arial" w:cs="Arial"/>
          <w:color w:val="000000"/>
          <w:sz w:val="18"/>
          <w:szCs w:val="18"/>
        </w:rPr>
        <w:t>hangi zaman aralıklarında gerçekleştirileceği “</w:t>
      </w:r>
      <w:r w:rsidRPr="00BE2C73">
        <w:rPr>
          <w:rFonts w:ascii="Arial" w:hAnsi="Arial" w:cs="Arial"/>
          <w:bCs/>
          <w:color w:val="000000"/>
          <w:sz w:val="18"/>
          <w:szCs w:val="18"/>
        </w:rPr>
        <w:t>İş-Zaman Çizelgesi”</w:t>
      </w:r>
      <w:r w:rsidRPr="00BE2C73">
        <w:rPr>
          <w:rFonts w:ascii="Arial" w:hAnsi="Arial" w:cs="Arial"/>
          <w:color w:val="000000"/>
          <w:sz w:val="18"/>
          <w:szCs w:val="18"/>
        </w:rPr>
        <w:t xml:space="preserve">nde sunulur. Literatür taraması, </w:t>
      </w:r>
      <w:r w:rsidR="007A023E">
        <w:rPr>
          <w:rFonts w:ascii="Arial" w:hAnsi="Arial" w:cs="Arial"/>
          <w:color w:val="000000"/>
          <w:sz w:val="18"/>
          <w:szCs w:val="18"/>
        </w:rPr>
        <w:t>tez</w:t>
      </w:r>
      <w:r w:rsidRPr="00BE2C73">
        <w:rPr>
          <w:rFonts w:ascii="Arial" w:hAnsi="Arial" w:cs="Arial"/>
          <w:color w:val="000000"/>
          <w:sz w:val="18"/>
          <w:szCs w:val="18"/>
        </w:rPr>
        <w:t xml:space="preserve"> hazırlama </w:t>
      </w:r>
      <w:r w:rsidR="007A023E">
        <w:rPr>
          <w:rFonts w:ascii="Arial" w:hAnsi="Arial" w:cs="Arial"/>
          <w:color w:val="000000"/>
          <w:sz w:val="18"/>
          <w:szCs w:val="18"/>
        </w:rPr>
        <w:t xml:space="preserve">ve yazım </w:t>
      </w:r>
      <w:r w:rsidRPr="00BE2C73">
        <w:rPr>
          <w:rFonts w:ascii="Arial" w:hAnsi="Arial" w:cs="Arial"/>
          <w:color w:val="000000"/>
          <w:sz w:val="18"/>
          <w:szCs w:val="18"/>
        </w:rPr>
        <w:t xml:space="preserve">aşamaları, </w:t>
      </w:r>
      <w:r>
        <w:rPr>
          <w:rFonts w:ascii="Arial" w:hAnsi="Arial" w:cs="Arial"/>
          <w:color w:val="000000"/>
          <w:sz w:val="18"/>
          <w:szCs w:val="18"/>
        </w:rPr>
        <w:t>tez</w:t>
      </w:r>
      <w:r w:rsidRPr="00BE2C73">
        <w:rPr>
          <w:rFonts w:ascii="Arial" w:hAnsi="Arial" w:cs="Arial"/>
          <w:color w:val="000000"/>
          <w:sz w:val="18"/>
          <w:szCs w:val="18"/>
        </w:rPr>
        <w:t xml:space="preserve"> sonuçlarının </w:t>
      </w:r>
      <w:r>
        <w:rPr>
          <w:rFonts w:ascii="Arial" w:hAnsi="Arial" w:cs="Arial"/>
          <w:color w:val="000000"/>
          <w:sz w:val="18"/>
          <w:szCs w:val="18"/>
        </w:rPr>
        <w:t>yayınlanması</w:t>
      </w:r>
      <w:r w:rsidRPr="00BE2C73">
        <w:rPr>
          <w:rFonts w:ascii="Arial" w:hAnsi="Arial" w:cs="Arial"/>
          <w:color w:val="000000"/>
          <w:sz w:val="18"/>
          <w:szCs w:val="18"/>
        </w:rPr>
        <w:t xml:space="preserve">, makale yazımı ve malzeme alımı iş paketi olarak </w:t>
      </w:r>
      <w:r w:rsidRPr="00BE2C73">
        <w:rPr>
          <w:rFonts w:ascii="Arial" w:hAnsi="Arial" w:cs="Arial"/>
          <w:color w:val="000000"/>
          <w:sz w:val="18"/>
          <w:szCs w:val="18"/>
          <w:u w:val="single"/>
        </w:rPr>
        <w:t>sunulmamalıdır</w:t>
      </w:r>
      <w:r w:rsidRPr="00BE2C73">
        <w:rPr>
          <w:rFonts w:ascii="Arial" w:hAnsi="Arial" w:cs="Arial"/>
          <w:color w:val="000000"/>
          <w:sz w:val="18"/>
          <w:szCs w:val="18"/>
        </w:rPr>
        <w:t>.</w:t>
      </w:r>
    </w:p>
    <w:p w14:paraId="27C21DE1" w14:textId="747BBF83" w:rsidR="00BB4D28" w:rsidRPr="002A6AFA" w:rsidRDefault="002A6AFA" w:rsidP="002A6AFA">
      <w:pPr>
        <w:pStyle w:val="WW-NormalWeb1"/>
        <w:tabs>
          <w:tab w:val="left" w:pos="7314"/>
        </w:tabs>
        <w:spacing w:before="0" w:after="0"/>
        <w:contextualSpacing/>
        <w:jc w:val="both"/>
        <w:rPr>
          <w:rFonts w:ascii="Arial" w:hAnsi="Arial" w:cs="Arial"/>
          <w:sz w:val="16"/>
          <w:szCs w:val="16"/>
        </w:rPr>
      </w:pPr>
      <w:r>
        <w:rPr>
          <w:rFonts w:ascii="Arial" w:hAnsi="Arial" w:cs="Arial"/>
          <w:sz w:val="16"/>
          <w:szCs w:val="16"/>
        </w:rPr>
        <w:tab/>
      </w:r>
    </w:p>
    <w:p w14:paraId="5D0117E1" w14:textId="77777777" w:rsidR="00BB4D28" w:rsidRPr="00D333F0" w:rsidRDefault="00BB4D28" w:rsidP="00373BFD">
      <w:pPr>
        <w:pStyle w:val="WW-NormalWeb1"/>
        <w:spacing w:before="0" w:after="0"/>
        <w:contextualSpacing/>
        <w:jc w:val="center"/>
        <w:rPr>
          <w:rFonts w:ascii="Arial" w:hAnsi="Arial" w:cs="Arial"/>
          <w:b/>
          <w:bCs/>
          <w:color w:val="000000"/>
          <w:sz w:val="18"/>
          <w:szCs w:val="18"/>
        </w:rPr>
      </w:pPr>
      <w:r w:rsidRPr="00D333F0">
        <w:rPr>
          <w:rFonts w:ascii="Arial" w:hAnsi="Arial" w:cs="Arial"/>
          <w:b/>
          <w:bCs/>
          <w:color w:val="000000"/>
          <w:sz w:val="18"/>
          <w:szCs w:val="18"/>
        </w:rPr>
        <w:t>İŞ-ZAMAN ÇİZELGESİ (*)</w:t>
      </w:r>
    </w:p>
    <w:p w14:paraId="0DFDF619" w14:textId="77777777" w:rsidR="000771BB" w:rsidRPr="002A6AFA" w:rsidRDefault="000771BB" w:rsidP="002A6AFA">
      <w:pPr>
        <w:pStyle w:val="WW-NormalWeb1"/>
        <w:tabs>
          <w:tab w:val="left" w:pos="7314"/>
        </w:tabs>
        <w:spacing w:before="0" w:after="0"/>
        <w:contextualSpacing/>
        <w:jc w:val="both"/>
        <w:rPr>
          <w:rFonts w:ascii="Arial" w:hAnsi="Arial" w:cs="Arial"/>
          <w:sz w:val="16"/>
          <w:szCs w:val="16"/>
        </w:rPr>
      </w:pPr>
    </w:p>
    <w:tbl>
      <w:tblPr>
        <w:tblpPr w:leftFromText="141" w:rightFromText="141" w:vertAnchor="text" w:horzAnchor="page" w:tblpX="689" w:tblpY="30"/>
        <w:tblOverlap w:val="never"/>
        <w:tblW w:w="15016" w:type="dxa"/>
        <w:tblLayout w:type="fixed"/>
        <w:tblCellMar>
          <w:left w:w="70" w:type="dxa"/>
          <w:right w:w="70" w:type="dxa"/>
        </w:tblCellMar>
        <w:tblLook w:val="04A0" w:firstRow="1" w:lastRow="0" w:firstColumn="1" w:lastColumn="0" w:noHBand="0" w:noVBand="1"/>
      </w:tblPr>
      <w:tblGrid>
        <w:gridCol w:w="827"/>
        <w:gridCol w:w="2001"/>
        <w:gridCol w:w="469"/>
        <w:gridCol w:w="486"/>
        <w:gridCol w:w="486"/>
        <w:gridCol w:w="486"/>
        <w:gridCol w:w="486"/>
        <w:gridCol w:w="477"/>
        <w:gridCol w:w="9"/>
        <w:gridCol w:w="486"/>
        <w:gridCol w:w="486"/>
        <w:gridCol w:w="486"/>
        <w:gridCol w:w="486"/>
        <w:gridCol w:w="486"/>
        <w:gridCol w:w="490"/>
        <w:gridCol w:w="14"/>
        <w:gridCol w:w="472"/>
        <w:gridCol w:w="486"/>
        <w:gridCol w:w="486"/>
        <w:gridCol w:w="486"/>
        <w:gridCol w:w="486"/>
        <w:gridCol w:w="537"/>
        <w:gridCol w:w="567"/>
        <w:gridCol w:w="567"/>
        <w:gridCol w:w="567"/>
        <w:gridCol w:w="567"/>
        <w:gridCol w:w="567"/>
        <w:gridCol w:w="567"/>
      </w:tblGrid>
      <w:tr w:rsidR="008556C8" w:rsidRPr="00D333F0" w14:paraId="167FDB24" w14:textId="77777777" w:rsidTr="002A6AFA">
        <w:trPr>
          <w:trHeight w:hRule="exact" w:val="304"/>
        </w:trPr>
        <w:tc>
          <w:tcPr>
            <w:tcW w:w="827" w:type="dxa"/>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62D6CB03" w14:textId="77777777" w:rsidR="008556C8" w:rsidRPr="00D333F0" w:rsidRDefault="008556C8" w:rsidP="00ED46C8">
            <w:pPr>
              <w:jc w:val="center"/>
              <w:rPr>
                <w:rFonts w:ascii="Arial Narrow" w:hAnsi="Arial Narrow"/>
                <w:b/>
                <w:bCs/>
                <w:color w:val="000000"/>
                <w:sz w:val="18"/>
                <w:szCs w:val="18"/>
                <w:lang w:val="tr-TR" w:eastAsia="tr-TR"/>
              </w:rPr>
            </w:pPr>
            <w:r w:rsidRPr="00D333F0">
              <w:rPr>
                <w:rFonts w:ascii="Arial Narrow" w:hAnsi="Arial Narrow"/>
                <w:b/>
                <w:bCs/>
                <w:color w:val="000000"/>
                <w:sz w:val="18"/>
                <w:szCs w:val="18"/>
                <w:lang w:val="tr-TR" w:eastAsia="tr-TR"/>
              </w:rPr>
              <w:t>İP No</w:t>
            </w:r>
          </w:p>
        </w:tc>
        <w:tc>
          <w:tcPr>
            <w:tcW w:w="2001" w:type="dxa"/>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65371930" w14:textId="77777777" w:rsidR="008556C8" w:rsidRPr="00D333F0" w:rsidRDefault="008556C8" w:rsidP="00ED46C8">
            <w:pPr>
              <w:jc w:val="center"/>
              <w:rPr>
                <w:rFonts w:ascii="Arial Narrow" w:hAnsi="Arial Narrow"/>
                <w:b/>
                <w:bCs/>
                <w:color w:val="000000"/>
                <w:sz w:val="18"/>
                <w:szCs w:val="18"/>
                <w:lang w:val="tr-TR" w:eastAsia="tr-TR"/>
              </w:rPr>
            </w:pPr>
            <w:r w:rsidRPr="00D333F0">
              <w:rPr>
                <w:rFonts w:ascii="Arial Narrow" w:hAnsi="Arial Narrow"/>
                <w:b/>
                <w:bCs/>
                <w:color w:val="000000"/>
                <w:sz w:val="18"/>
                <w:szCs w:val="18"/>
                <w:lang w:val="tr-TR" w:eastAsia="tr-TR"/>
              </w:rPr>
              <w:t>İP</w:t>
            </w:r>
          </w:p>
          <w:p w14:paraId="0DCE443F" w14:textId="5B642B01" w:rsidR="008556C8" w:rsidRPr="00D333F0" w:rsidRDefault="008556C8" w:rsidP="00ED46C8">
            <w:pPr>
              <w:jc w:val="center"/>
              <w:rPr>
                <w:rFonts w:ascii="Arial Narrow" w:hAnsi="Arial Narrow"/>
                <w:b/>
                <w:bCs/>
                <w:color w:val="000000"/>
                <w:sz w:val="18"/>
                <w:szCs w:val="18"/>
                <w:lang w:val="tr-TR" w:eastAsia="tr-TR"/>
              </w:rPr>
            </w:pPr>
            <w:r w:rsidRPr="00D333F0">
              <w:rPr>
                <w:rFonts w:ascii="Arial Narrow" w:hAnsi="Arial Narrow"/>
                <w:b/>
                <w:bCs/>
                <w:color w:val="000000"/>
                <w:sz w:val="18"/>
                <w:szCs w:val="18"/>
                <w:lang w:val="tr-TR" w:eastAsia="tr-TR"/>
              </w:rPr>
              <w:t xml:space="preserve"> Adı</w:t>
            </w:r>
            <w:r w:rsidR="00751812">
              <w:rPr>
                <w:rFonts w:ascii="Arial Narrow" w:hAnsi="Arial Narrow"/>
                <w:b/>
                <w:bCs/>
                <w:color w:val="000000"/>
                <w:sz w:val="18"/>
                <w:szCs w:val="18"/>
                <w:lang w:val="tr-TR" w:eastAsia="tr-TR"/>
              </w:rPr>
              <w:t xml:space="preserve"> /Tezin Başarısındaki Önemi (**)</w:t>
            </w:r>
          </w:p>
        </w:tc>
        <w:tc>
          <w:tcPr>
            <w:tcW w:w="12188" w:type="dxa"/>
            <w:gridSpan w:val="26"/>
            <w:tcBorders>
              <w:top w:val="single" w:sz="8" w:space="0" w:color="000000"/>
              <w:left w:val="nil"/>
              <w:bottom w:val="single" w:sz="4" w:space="0" w:color="auto"/>
              <w:right w:val="single" w:sz="4" w:space="0" w:color="auto"/>
            </w:tcBorders>
            <w:shd w:val="clear" w:color="000000" w:fill="D9D9D9"/>
            <w:vAlign w:val="center"/>
          </w:tcPr>
          <w:p w14:paraId="3D1CD764" w14:textId="77777777" w:rsidR="008556C8" w:rsidRPr="00D333F0" w:rsidRDefault="008556C8" w:rsidP="00ED46C8">
            <w:pPr>
              <w:ind w:right="-66"/>
              <w:jc w:val="center"/>
              <w:rPr>
                <w:rFonts w:ascii="Arial Narrow" w:hAnsi="Arial Narrow"/>
                <w:b/>
                <w:bCs/>
                <w:color w:val="000000"/>
                <w:sz w:val="18"/>
                <w:szCs w:val="18"/>
                <w:lang w:val="tr-TR" w:eastAsia="tr-TR"/>
              </w:rPr>
            </w:pPr>
            <w:r w:rsidRPr="00D333F0">
              <w:rPr>
                <w:rFonts w:ascii="Arial Narrow" w:hAnsi="Arial Narrow"/>
                <w:b/>
                <w:bCs/>
                <w:color w:val="000000"/>
                <w:sz w:val="18"/>
                <w:szCs w:val="18"/>
                <w:lang w:val="tr-TR" w:eastAsia="tr-TR"/>
              </w:rPr>
              <w:t>AYLAR</w:t>
            </w:r>
          </w:p>
        </w:tc>
      </w:tr>
      <w:tr w:rsidR="008556C8" w:rsidRPr="00D333F0" w14:paraId="725AA38A" w14:textId="77777777" w:rsidTr="000146E7">
        <w:trPr>
          <w:trHeight w:hRule="exact" w:val="408"/>
        </w:trPr>
        <w:tc>
          <w:tcPr>
            <w:tcW w:w="827" w:type="dxa"/>
            <w:vMerge/>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4206B651" w14:textId="77777777" w:rsidR="008556C8" w:rsidRPr="00D333F0" w:rsidRDefault="008556C8" w:rsidP="00ED46C8">
            <w:pPr>
              <w:rPr>
                <w:rFonts w:ascii="Arial Narrow" w:hAnsi="Arial Narrow"/>
                <w:b/>
                <w:bCs/>
                <w:color w:val="000000"/>
                <w:sz w:val="18"/>
                <w:szCs w:val="18"/>
                <w:lang w:val="tr-TR" w:eastAsia="tr-TR"/>
              </w:rPr>
            </w:pPr>
          </w:p>
        </w:tc>
        <w:tc>
          <w:tcPr>
            <w:tcW w:w="2001" w:type="dxa"/>
            <w:vMerge/>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168D0AC9" w14:textId="77777777" w:rsidR="008556C8" w:rsidRPr="00D333F0" w:rsidRDefault="008556C8" w:rsidP="00ED46C8">
            <w:pPr>
              <w:rPr>
                <w:rFonts w:ascii="Arial Narrow" w:hAnsi="Arial Narrow"/>
                <w:b/>
                <w:bCs/>
                <w:color w:val="000000"/>
                <w:sz w:val="18"/>
                <w:szCs w:val="18"/>
                <w:lang w:val="tr-TR" w:eastAsia="tr-TR"/>
              </w:rPr>
            </w:pPr>
          </w:p>
        </w:tc>
        <w:tc>
          <w:tcPr>
            <w:tcW w:w="2890" w:type="dxa"/>
            <w:gridSpan w:val="6"/>
            <w:tcBorders>
              <w:top w:val="single" w:sz="4" w:space="0" w:color="auto"/>
              <w:left w:val="nil"/>
              <w:bottom w:val="single" w:sz="8" w:space="0" w:color="000000"/>
              <w:right w:val="single" w:sz="4" w:space="0" w:color="auto"/>
            </w:tcBorders>
            <w:shd w:val="clear" w:color="000000" w:fill="D9D9D9"/>
            <w:vAlign w:val="center"/>
          </w:tcPr>
          <w:p w14:paraId="3BE36DD4" w14:textId="77777777" w:rsidR="008556C8" w:rsidRPr="00D333F0" w:rsidRDefault="008556C8" w:rsidP="00ED46C8">
            <w:pPr>
              <w:ind w:right="-502"/>
              <w:jc w:val="center"/>
              <w:rPr>
                <w:rFonts w:ascii="Arial Narrow" w:hAnsi="Arial Narrow"/>
                <w:b/>
                <w:bCs/>
                <w:color w:val="000000"/>
                <w:sz w:val="18"/>
                <w:szCs w:val="18"/>
                <w:lang w:val="tr-TR" w:eastAsia="tr-TR"/>
              </w:rPr>
            </w:pPr>
            <w:r w:rsidRPr="00D333F0">
              <w:rPr>
                <w:rFonts w:ascii="Arial Narrow" w:hAnsi="Arial Narrow"/>
                <w:b/>
                <w:bCs/>
                <w:color w:val="000000"/>
                <w:sz w:val="18"/>
                <w:szCs w:val="18"/>
                <w:lang w:val="tr-TR" w:eastAsia="tr-TR"/>
              </w:rPr>
              <w:t>1. Dönem</w:t>
            </w:r>
          </w:p>
        </w:tc>
        <w:tc>
          <w:tcPr>
            <w:tcW w:w="2943" w:type="dxa"/>
            <w:gridSpan w:val="8"/>
            <w:tcBorders>
              <w:top w:val="single" w:sz="4" w:space="0" w:color="auto"/>
              <w:left w:val="single" w:sz="4" w:space="0" w:color="auto"/>
              <w:bottom w:val="single" w:sz="8" w:space="0" w:color="000000"/>
              <w:right w:val="single" w:sz="4" w:space="0" w:color="auto"/>
            </w:tcBorders>
            <w:shd w:val="clear" w:color="000000" w:fill="D9D9D9"/>
            <w:vAlign w:val="center"/>
          </w:tcPr>
          <w:p w14:paraId="1EF92952" w14:textId="77777777" w:rsidR="008556C8" w:rsidRPr="00D333F0" w:rsidRDefault="008556C8" w:rsidP="00ED46C8">
            <w:pPr>
              <w:ind w:right="-502"/>
              <w:jc w:val="center"/>
              <w:rPr>
                <w:rFonts w:ascii="Arial Narrow" w:hAnsi="Arial Narrow"/>
                <w:b/>
                <w:bCs/>
                <w:color w:val="000000"/>
                <w:sz w:val="18"/>
                <w:szCs w:val="18"/>
                <w:lang w:val="tr-TR" w:eastAsia="tr-TR"/>
              </w:rPr>
            </w:pPr>
            <w:r w:rsidRPr="00D333F0">
              <w:rPr>
                <w:rFonts w:ascii="Arial Narrow" w:hAnsi="Arial Narrow"/>
                <w:b/>
                <w:bCs/>
                <w:color w:val="000000"/>
                <w:sz w:val="18"/>
                <w:szCs w:val="18"/>
                <w:lang w:val="tr-TR" w:eastAsia="tr-TR"/>
              </w:rPr>
              <w:t>2. Dönem</w:t>
            </w:r>
          </w:p>
        </w:tc>
        <w:tc>
          <w:tcPr>
            <w:tcW w:w="2953" w:type="dxa"/>
            <w:gridSpan w:val="6"/>
            <w:tcBorders>
              <w:top w:val="single" w:sz="4" w:space="0" w:color="auto"/>
              <w:left w:val="single" w:sz="4" w:space="0" w:color="auto"/>
              <w:bottom w:val="single" w:sz="8" w:space="0" w:color="000000"/>
              <w:right w:val="single" w:sz="4" w:space="0" w:color="auto"/>
            </w:tcBorders>
            <w:shd w:val="clear" w:color="000000" w:fill="D9D9D9"/>
            <w:vAlign w:val="center"/>
          </w:tcPr>
          <w:p w14:paraId="57B2F752" w14:textId="77777777" w:rsidR="008556C8" w:rsidRPr="00D333F0" w:rsidRDefault="008556C8" w:rsidP="00ED46C8">
            <w:pPr>
              <w:ind w:right="-502"/>
              <w:jc w:val="center"/>
              <w:rPr>
                <w:rFonts w:ascii="Arial Narrow" w:hAnsi="Arial Narrow"/>
                <w:b/>
                <w:bCs/>
                <w:color w:val="000000"/>
                <w:sz w:val="18"/>
                <w:szCs w:val="18"/>
                <w:lang w:val="tr-TR" w:eastAsia="tr-TR"/>
              </w:rPr>
            </w:pPr>
            <w:r w:rsidRPr="00D333F0">
              <w:rPr>
                <w:rFonts w:ascii="Arial Narrow" w:hAnsi="Arial Narrow"/>
                <w:b/>
                <w:bCs/>
                <w:color w:val="000000"/>
                <w:sz w:val="18"/>
                <w:szCs w:val="18"/>
                <w:lang w:val="tr-TR" w:eastAsia="tr-TR"/>
              </w:rPr>
              <w:t>3. Dönem</w:t>
            </w:r>
          </w:p>
        </w:tc>
        <w:tc>
          <w:tcPr>
            <w:tcW w:w="3402" w:type="dxa"/>
            <w:gridSpan w:val="6"/>
            <w:tcBorders>
              <w:top w:val="single" w:sz="4" w:space="0" w:color="auto"/>
              <w:left w:val="single" w:sz="4" w:space="0" w:color="auto"/>
              <w:bottom w:val="single" w:sz="8" w:space="0" w:color="000000"/>
              <w:right w:val="single" w:sz="4" w:space="0" w:color="auto"/>
            </w:tcBorders>
            <w:shd w:val="clear" w:color="000000" w:fill="D9D9D9"/>
            <w:vAlign w:val="center"/>
          </w:tcPr>
          <w:p w14:paraId="07C6D80A" w14:textId="77777777" w:rsidR="008556C8" w:rsidRPr="00D333F0" w:rsidRDefault="008556C8" w:rsidP="00ED46C8">
            <w:pPr>
              <w:ind w:right="-496"/>
              <w:jc w:val="center"/>
              <w:rPr>
                <w:rFonts w:ascii="Arial Narrow" w:hAnsi="Arial Narrow"/>
                <w:b/>
                <w:bCs/>
                <w:color w:val="000000"/>
                <w:sz w:val="18"/>
                <w:szCs w:val="18"/>
                <w:lang w:val="tr-TR" w:eastAsia="tr-TR"/>
              </w:rPr>
            </w:pPr>
            <w:r w:rsidRPr="00D333F0">
              <w:rPr>
                <w:rFonts w:ascii="Arial Narrow" w:hAnsi="Arial Narrow"/>
                <w:b/>
                <w:bCs/>
                <w:color w:val="000000"/>
                <w:sz w:val="18"/>
                <w:szCs w:val="18"/>
                <w:lang w:val="tr-TR" w:eastAsia="tr-TR"/>
              </w:rPr>
              <w:t>4. Dönem</w:t>
            </w:r>
          </w:p>
        </w:tc>
      </w:tr>
      <w:tr w:rsidR="000146E7" w:rsidRPr="00D333F0" w14:paraId="45105331" w14:textId="77777777" w:rsidTr="000146E7">
        <w:trPr>
          <w:trHeight w:val="380"/>
        </w:trPr>
        <w:tc>
          <w:tcPr>
            <w:tcW w:w="827" w:type="dxa"/>
            <w:vMerge/>
            <w:tcBorders>
              <w:top w:val="single" w:sz="8" w:space="0" w:color="000000"/>
              <w:left w:val="single" w:sz="8" w:space="0" w:color="000000"/>
              <w:bottom w:val="single" w:sz="8" w:space="0" w:color="000000"/>
              <w:right w:val="single" w:sz="8" w:space="0" w:color="000000"/>
            </w:tcBorders>
            <w:vAlign w:val="center"/>
            <w:hideMark/>
          </w:tcPr>
          <w:p w14:paraId="1A40CFE9" w14:textId="77777777" w:rsidR="008556C8" w:rsidRPr="00D333F0" w:rsidRDefault="008556C8" w:rsidP="00ED46C8">
            <w:pPr>
              <w:rPr>
                <w:rFonts w:ascii="Arial Narrow" w:hAnsi="Arial Narrow"/>
                <w:b/>
                <w:bCs/>
                <w:color w:val="000000"/>
                <w:sz w:val="18"/>
                <w:szCs w:val="18"/>
                <w:lang w:val="tr-TR" w:eastAsia="tr-TR"/>
              </w:rPr>
            </w:pPr>
          </w:p>
        </w:tc>
        <w:tc>
          <w:tcPr>
            <w:tcW w:w="2001" w:type="dxa"/>
            <w:vMerge/>
            <w:tcBorders>
              <w:top w:val="single" w:sz="8" w:space="0" w:color="000000"/>
              <w:left w:val="single" w:sz="8" w:space="0" w:color="000000"/>
              <w:bottom w:val="single" w:sz="8" w:space="0" w:color="000000"/>
              <w:right w:val="single" w:sz="8" w:space="0" w:color="000000"/>
            </w:tcBorders>
            <w:vAlign w:val="center"/>
            <w:hideMark/>
          </w:tcPr>
          <w:p w14:paraId="4374CAFA" w14:textId="77777777" w:rsidR="008556C8" w:rsidRPr="00D333F0" w:rsidRDefault="008556C8" w:rsidP="00ED46C8">
            <w:pPr>
              <w:rPr>
                <w:rFonts w:ascii="Arial Narrow" w:hAnsi="Arial Narrow"/>
                <w:b/>
                <w:bCs/>
                <w:color w:val="000000"/>
                <w:sz w:val="18"/>
                <w:szCs w:val="18"/>
                <w:lang w:val="tr-TR" w:eastAsia="tr-TR"/>
              </w:rPr>
            </w:pPr>
          </w:p>
        </w:tc>
        <w:tc>
          <w:tcPr>
            <w:tcW w:w="469" w:type="dxa"/>
            <w:tcBorders>
              <w:top w:val="nil"/>
              <w:left w:val="nil"/>
              <w:bottom w:val="single" w:sz="8" w:space="0" w:color="000000"/>
              <w:right w:val="nil"/>
            </w:tcBorders>
            <w:shd w:val="clear" w:color="000000" w:fill="D9D9D9"/>
            <w:vAlign w:val="center"/>
            <w:hideMark/>
          </w:tcPr>
          <w:p w14:paraId="729BAE89" w14:textId="77777777" w:rsidR="008556C8" w:rsidRPr="00D333F0" w:rsidRDefault="008556C8" w:rsidP="00ED46C8">
            <w:pPr>
              <w:jc w:val="center"/>
              <w:rPr>
                <w:rFonts w:ascii="Arial Narrow" w:hAnsi="Arial Narrow"/>
                <w:b/>
                <w:bCs/>
                <w:color w:val="000000"/>
                <w:sz w:val="18"/>
                <w:szCs w:val="18"/>
                <w:lang w:val="tr-TR" w:eastAsia="tr-TR"/>
              </w:rPr>
            </w:pPr>
            <w:r w:rsidRPr="00D333F0">
              <w:rPr>
                <w:rFonts w:ascii="Arial Narrow" w:hAnsi="Arial Narrow"/>
                <w:b/>
                <w:bCs/>
                <w:color w:val="000000"/>
                <w:sz w:val="18"/>
                <w:szCs w:val="18"/>
                <w:lang w:val="tr-TR" w:eastAsia="tr-TR"/>
              </w:rPr>
              <w:t>2</w:t>
            </w:r>
          </w:p>
        </w:tc>
        <w:tc>
          <w:tcPr>
            <w:tcW w:w="486" w:type="dxa"/>
            <w:tcBorders>
              <w:top w:val="nil"/>
              <w:left w:val="single" w:sz="8" w:space="0" w:color="000000"/>
              <w:bottom w:val="single" w:sz="8" w:space="0" w:color="000000"/>
              <w:right w:val="nil"/>
            </w:tcBorders>
            <w:shd w:val="clear" w:color="000000" w:fill="D9D9D9"/>
            <w:vAlign w:val="center"/>
            <w:hideMark/>
          </w:tcPr>
          <w:p w14:paraId="5983B62E" w14:textId="77777777" w:rsidR="008556C8" w:rsidRPr="00D333F0" w:rsidRDefault="008556C8" w:rsidP="00ED46C8">
            <w:pPr>
              <w:jc w:val="center"/>
              <w:rPr>
                <w:rFonts w:ascii="Arial Narrow" w:hAnsi="Arial Narrow"/>
                <w:b/>
                <w:bCs/>
                <w:color w:val="000000"/>
                <w:sz w:val="18"/>
                <w:szCs w:val="18"/>
                <w:lang w:val="tr-TR" w:eastAsia="tr-TR"/>
              </w:rPr>
            </w:pPr>
            <w:r w:rsidRPr="00D333F0">
              <w:rPr>
                <w:rFonts w:ascii="Arial Narrow" w:hAnsi="Arial Narrow"/>
                <w:b/>
                <w:bCs/>
                <w:color w:val="000000"/>
                <w:sz w:val="18"/>
                <w:szCs w:val="18"/>
                <w:lang w:val="tr-TR" w:eastAsia="tr-TR"/>
              </w:rPr>
              <w:t>4</w:t>
            </w:r>
          </w:p>
        </w:tc>
        <w:tc>
          <w:tcPr>
            <w:tcW w:w="486" w:type="dxa"/>
            <w:tcBorders>
              <w:top w:val="nil"/>
              <w:left w:val="single" w:sz="8" w:space="0" w:color="000000"/>
              <w:bottom w:val="single" w:sz="8" w:space="0" w:color="000000"/>
              <w:right w:val="nil"/>
            </w:tcBorders>
            <w:shd w:val="clear" w:color="000000" w:fill="D9D9D9"/>
            <w:vAlign w:val="center"/>
            <w:hideMark/>
          </w:tcPr>
          <w:p w14:paraId="2CF0D8A8" w14:textId="77777777" w:rsidR="008556C8" w:rsidRPr="00D333F0" w:rsidRDefault="008556C8" w:rsidP="00ED46C8">
            <w:pPr>
              <w:jc w:val="center"/>
              <w:rPr>
                <w:rFonts w:ascii="Arial Narrow" w:hAnsi="Arial Narrow"/>
                <w:b/>
                <w:bCs/>
                <w:color w:val="000000"/>
                <w:sz w:val="18"/>
                <w:szCs w:val="18"/>
                <w:lang w:val="tr-TR" w:eastAsia="tr-TR"/>
              </w:rPr>
            </w:pPr>
            <w:r w:rsidRPr="00D333F0">
              <w:rPr>
                <w:rFonts w:ascii="Arial Narrow" w:hAnsi="Arial Narrow"/>
                <w:b/>
                <w:bCs/>
                <w:color w:val="000000"/>
                <w:sz w:val="18"/>
                <w:szCs w:val="18"/>
                <w:lang w:val="tr-TR" w:eastAsia="tr-TR"/>
              </w:rPr>
              <w:t>6</w:t>
            </w:r>
          </w:p>
        </w:tc>
        <w:tc>
          <w:tcPr>
            <w:tcW w:w="486" w:type="dxa"/>
            <w:tcBorders>
              <w:top w:val="nil"/>
              <w:left w:val="single" w:sz="8" w:space="0" w:color="000000"/>
              <w:bottom w:val="single" w:sz="8" w:space="0" w:color="000000"/>
              <w:right w:val="nil"/>
            </w:tcBorders>
            <w:shd w:val="clear" w:color="000000" w:fill="D9D9D9"/>
            <w:vAlign w:val="center"/>
            <w:hideMark/>
          </w:tcPr>
          <w:p w14:paraId="2EB4659F" w14:textId="77777777" w:rsidR="008556C8" w:rsidRPr="00D333F0" w:rsidRDefault="008556C8" w:rsidP="00ED46C8">
            <w:pPr>
              <w:jc w:val="center"/>
              <w:rPr>
                <w:rFonts w:ascii="Arial Narrow" w:hAnsi="Arial Narrow"/>
                <w:b/>
                <w:bCs/>
                <w:color w:val="000000"/>
                <w:sz w:val="18"/>
                <w:szCs w:val="18"/>
                <w:lang w:val="tr-TR" w:eastAsia="tr-TR"/>
              </w:rPr>
            </w:pPr>
            <w:r w:rsidRPr="00D333F0">
              <w:rPr>
                <w:rFonts w:ascii="Arial Narrow" w:hAnsi="Arial Narrow"/>
                <w:b/>
                <w:bCs/>
                <w:color w:val="000000"/>
                <w:sz w:val="18"/>
                <w:szCs w:val="18"/>
                <w:lang w:val="tr-TR" w:eastAsia="tr-TR"/>
              </w:rPr>
              <w:t>8</w:t>
            </w:r>
          </w:p>
        </w:tc>
        <w:tc>
          <w:tcPr>
            <w:tcW w:w="486" w:type="dxa"/>
            <w:tcBorders>
              <w:top w:val="nil"/>
              <w:left w:val="single" w:sz="8" w:space="0" w:color="000000"/>
              <w:bottom w:val="single" w:sz="8" w:space="0" w:color="000000"/>
              <w:right w:val="nil"/>
            </w:tcBorders>
            <w:shd w:val="clear" w:color="000000" w:fill="D9D9D9"/>
            <w:vAlign w:val="center"/>
            <w:hideMark/>
          </w:tcPr>
          <w:p w14:paraId="59AB4E44" w14:textId="77777777" w:rsidR="008556C8" w:rsidRPr="00D333F0" w:rsidRDefault="008556C8" w:rsidP="00ED46C8">
            <w:pPr>
              <w:jc w:val="center"/>
              <w:rPr>
                <w:rFonts w:ascii="Arial Narrow" w:hAnsi="Arial Narrow"/>
                <w:b/>
                <w:bCs/>
                <w:color w:val="000000"/>
                <w:sz w:val="18"/>
                <w:szCs w:val="18"/>
                <w:lang w:val="tr-TR" w:eastAsia="tr-TR"/>
              </w:rPr>
            </w:pPr>
            <w:r w:rsidRPr="00D333F0">
              <w:rPr>
                <w:rFonts w:ascii="Arial Narrow" w:hAnsi="Arial Narrow"/>
                <w:b/>
                <w:bCs/>
                <w:color w:val="000000"/>
                <w:sz w:val="18"/>
                <w:szCs w:val="18"/>
                <w:lang w:val="tr-TR" w:eastAsia="tr-TR"/>
              </w:rPr>
              <w:t>10</w:t>
            </w:r>
          </w:p>
        </w:tc>
        <w:tc>
          <w:tcPr>
            <w:tcW w:w="486" w:type="dxa"/>
            <w:gridSpan w:val="2"/>
            <w:tcBorders>
              <w:top w:val="nil"/>
              <w:left w:val="single" w:sz="8" w:space="0" w:color="000000"/>
              <w:bottom w:val="single" w:sz="8" w:space="0" w:color="000000"/>
              <w:right w:val="single" w:sz="4" w:space="0" w:color="auto"/>
            </w:tcBorders>
            <w:shd w:val="clear" w:color="000000" w:fill="D9D9D9"/>
            <w:vAlign w:val="center"/>
            <w:hideMark/>
          </w:tcPr>
          <w:p w14:paraId="1BE667D0" w14:textId="77777777" w:rsidR="008556C8" w:rsidRPr="00D333F0" w:rsidRDefault="008556C8" w:rsidP="00ED46C8">
            <w:pPr>
              <w:jc w:val="center"/>
              <w:rPr>
                <w:rFonts w:ascii="Arial Narrow" w:hAnsi="Arial Narrow"/>
                <w:b/>
                <w:bCs/>
                <w:color w:val="000000"/>
                <w:sz w:val="18"/>
                <w:szCs w:val="18"/>
                <w:lang w:val="tr-TR" w:eastAsia="tr-TR"/>
              </w:rPr>
            </w:pPr>
            <w:r w:rsidRPr="00D333F0">
              <w:rPr>
                <w:rFonts w:ascii="Arial Narrow" w:hAnsi="Arial Narrow"/>
                <w:b/>
                <w:bCs/>
                <w:color w:val="000000"/>
                <w:sz w:val="18"/>
                <w:szCs w:val="18"/>
                <w:lang w:val="tr-TR" w:eastAsia="tr-TR"/>
              </w:rPr>
              <w:t>12</w:t>
            </w:r>
          </w:p>
        </w:tc>
        <w:tc>
          <w:tcPr>
            <w:tcW w:w="486" w:type="dxa"/>
            <w:tcBorders>
              <w:top w:val="nil"/>
              <w:left w:val="single" w:sz="4" w:space="0" w:color="auto"/>
              <w:bottom w:val="single" w:sz="8" w:space="0" w:color="000000"/>
              <w:right w:val="nil"/>
            </w:tcBorders>
            <w:shd w:val="clear" w:color="000000" w:fill="D9D9D9"/>
            <w:vAlign w:val="center"/>
            <w:hideMark/>
          </w:tcPr>
          <w:p w14:paraId="7129599F" w14:textId="77777777" w:rsidR="008556C8" w:rsidRPr="00D333F0" w:rsidRDefault="008556C8" w:rsidP="00ED46C8">
            <w:pPr>
              <w:jc w:val="center"/>
              <w:rPr>
                <w:rFonts w:ascii="Arial Narrow" w:hAnsi="Arial Narrow"/>
                <w:b/>
                <w:bCs/>
                <w:color w:val="000000"/>
                <w:sz w:val="18"/>
                <w:szCs w:val="18"/>
                <w:lang w:val="tr-TR" w:eastAsia="tr-TR"/>
              </w:rPr>
            </w:pPr>
            <w:r w:rsidRPr="00D333F0">
              <w:rPr>
                <w:rFonts w:ascii="Arial Narrow" w:hAnsi="Arial Narrow"/>
                <w:b/>
                <w:bCs/>
                <w:color w:val="000000"/>
                <w:sz w:val="18"/>
                <w:szCs w:val="18"/>
                <w:lang w:val="tr-TR" w:eastAsia="tr-TR"/>
              </w:rPr>
              <w:t>14</w:t>
            </w:r>
          </w:p>
        </w:tc>
        <w:tc>
          <w:tcPr>
            <w:tcW w:w="486" w:type="dxa"/>
            <w:tcBorders>
              <w:top w:val="nil"/>
              <w:left w:val="single" w:sz="8" w:space="0" w:color="000000"/>
              <w:bottom w:val="single" w:sz="8" w:space="0" w:color="000000"/>
              <w:right w:val="nil"/>
            </w:tcBorders>
            <w:shd w:val="clear" w:color="000000" w:fill="D9D9D9"/>
            <w:vAlign w:val="center"/>
            <w:hideMark/>
          </w:tcPr>
          <w:p w14:paraId="5A601867" w14:textId="77777777" w:rsidR="008556C8" w:rsidRPr="00D333F0" w:rsidRDefault="008556C8" w:rsidP="00ED46C8">
            <w:pPr>
              <w:jc w:val="center"/>
              <w:rPr>
                <w:rFonts w:ascii="Arial Narrow" w:hAnsi="Arial Narrow"/>
                <w:b/>
                <w:bCs/>
                <w:color w:val="000000"/>
                <w:sz w:val="18"/>
                <w:szCs w:val="18"/>
                <w:lang w:val="tr-TR" w:eastAsia="tr-TR"/>
              </w:rPr>
            </w:pPr>
            <w:r w:rsidRPr="00D333F0">
              <w:rPr>
                <w:rFonts w:ascii="Arial Narrow" w:hAnsi="Arial Narrow"/>
                <w:b/>
                <w:bCs/>
                <w:color w:val="000000"/>
                <w:sz w:val="18"/>
                <w:szCs w:val="18"/>
                <w:lang w:val="tr-TR" w:eastAsia="tr-TR"/>
              </w:rPr>
              <w:t>16</w:t>
            </w:r>
          </w:p>
        </w:tc>
        <w:tc>
          <w:tcPr>
            <w:tcW w:w="486" w:type="dxa"/>
            <w:tcBorders>
              <w:top w:val="nil"/>
              <w:left w:val="single" w:sz="8" w:space="0" w:color="000000"/>
              <w:bottom w:val="single" w:sz="8" w:space="0" w:color="000000"/>
              <w:right w:val="nil"/>
            </w:tcBorders>
            <w:shd w:val="clear" w:color="000000" w:fill="D9D9D9"/>
            <w:vAlign w:val="center"/>
            <w:hideMark/>
          </w:tcPr>
          <w:p w14:paraId="33951A22" w14:textId="77777777" w:rsidR="008556C8" w:rsidRPr="00D333F0" w:rsidRDefault="008556C8" w:rsidP="00ED46C8">
            <w:pPr>
              <w:jc w:val="center"/>
              <w:rPr>
                <w:rFonts w:ascii="Arial Narrow" w:hAnsi="Arial Narrow"/>
                <w:b/>
                <w:bCs/>
                <w:color w:val="000000"/>
                <w:sz w:val="18"/>
                <w:szCs w:val="18"/>
                <w:lang w:val="tr-TR" w:eastAsia="tr-TR"/>
              </w:rPr>
            </w:pPr>
            <w:r w:rsidRPr="00D333F0">
              <w:rPr>
                <w:rFonts w:ascii="Arial Narrow" w:hAnsi="Arial Narrow"/>
                <w:b/>
                <w:bCs/>
                <w:color w:val="000000"/>
                <w:sz w:val="18"/>
                <w:szCs w:val="18"/>
                <w:lang w:val="tr-TR" w:eastAsia="tr-TR"/>
              </w:rPr>
              <w:t>18</w:t>
            </w:r>
          </w:p>
        </w:tc>
        <w:tc>
          <w:tcPr>
            <w:tcW w:w="486" w:type="dxa"/>
            <w:tcBorders>
              <w:top w:val="nil"/>
              <w:left w:val="single" w:sz="8" w:space="0" w:color="000000"/>
              <w:bottom w:val="single" w:sz="8" w:space="0" w:color="000000"/>
              <w:right w:val="nil"/>
            </w:tcBorders>
            <w:shd w:val="clear" w:color="000000" w:fill="D9D9D9"/>
            <w:vAlign w:val="center"/>
            <w:hideMark/>
          </w:tcPr>
          <w:p w14:paraId="7A1867B6" w14:textId="77777777" w:rsidR="008556C8" w:rsidRPr="00D333F0" w:rsidRDefault="008556C8" w:rsidP="00ED46C8">
            <w:pPr>
              <w:jc w:val="center"/>
              <w:rPr>
                <w:rFonts w:ascii="Arial Narrow" w:hAnsi="Arial Narrow"/>
                <w:b/>
                <w:bCs/>
                <w:color w:val="000000"/>
                <w:sz w:val="18"/>
                <w:szCs w:val="18"/>
                <w:lang w:val="tr-TR" w:eastAsia="tr-TR"/>
              </w:rPr>
            </w:pPr>
            <w:r w:rsidRPr="00D333F0">
              <w:rPr>
                <w:rFonts w:ascii="Arial Narrow" w:hAnsi="Arial Narrow"/>
                <w:b/>
                <w:bCs/>
                <w:color w:val="000000"/>
                <w:sz w:val="18"/>
                <w:szCs w:val="18"/>
                <w:lang w:val="tr-TR" w:eastAsia="tr-TR"/>
              </w:rPr>
              <w:t>20</w:t>
            </w:r>
          </w:p>
        </w:tc>
        <w:tc>
          <w:tcPr>
            <w:tcW w:w="486" w:type="dxa"/>
            <w:tcBorders>
              <w:top w:val="nil"/>
              <w:left w:val="single" w:sz="8" w:space="0" w:color="000000"/>
              <w:bottom w:val="single" w:sz="8" w:space="0" w:color="000000"/>
              <w:right w:val="nil"/>
            </w:tcBorders>
            <w:shd w:val="clear" w:color="000000" w:fill="D9D9D9"/>
            <w:vAlign w:val="center"/>
            <w:hideMark/>
          </w:tcPr>
          <w:p w14:paraId="154F9766" w14:textId="77777777" w:rsidR="008556C8" w:rsidRPr="00D333F0" w:rsidRDefault="008556C8" w:rsidP="00ED46C8">
            <w:pPr>
              <w:jc w:val="center"/>
              <w:rPr>
                <w:rFonts w:ascii="Arial Narrow" w:hAnsi="Arial Narrow"/>
                <w:b/>
                <w:bCs/>
                <w:color w:val="000000"/>
                <w:sz w:val="18"/>
                <w:szCs w:val="18"/>
                <w:lang w:val="tr-TR" w:eastAsia="tr-TR"/>
              </w:rPr>
            </w:pPr>
            <w:r w:rsidRPr="00D333F0">
              <w:rPr>
                <w:rFonts w:ascii="Arial Narrow" w:hAnsi="Arial Narrow"/>
                <w:b/>
                <w:bCs/>
                <w:color w:val="000000"/>
                <w:sz w:val="18"/>
                <w:szCs w:val="18"/>
                <w:lang w:val="tr-TR" w:eastAsia="tr-TR"/>
              </w:rPr>
              <w:t>22</w:t>
            </w:r>
          </w:p>
        </w:tc>
        <w:tc>
          <w:tcPr>
            <w:tcW w:w="490" w:type="dxa"/>
            <w:tcBorders>
              <w:top w:val="nil"/>
              <w:left w:val="single" w:sz="8" w:space="0" w:color="000000"/>
              <w:bottom w:val="single" w:sz="8" w:space="0" w:color="000000"/>
              <w:right w:val="single" w:sz="4" w:space="0" w:color="auto"/>
            </w:tcBorders>
            <w:shd w:val="clear" w:color="000000" w:fill="D9D9D9"/>
            <w:vAlign w:val="center"/>
            <w:hideMark/>
          </w:tcPr>
          <w:p w14:paraId="296FD549" w14:textId="77777777" w:rsidR="008556C8" w:rsidRPr="00D333F0" w:rsidRDefault="008556C8" w:rsidP="00ED46C8">
            <w:pPr>
              <w:jc w:val="center"/>
              <w:rPr>
                <w:rFonts w:ascii="Arial Narrow" w:hAnsi="Arial Narrow"/>
                <w:b/>
                <w:bCs/>
                <w:color w:val="000000"/>
                <w:sz w:val="18"/>
                <w:szCs w:val="18"/>
                <w:lang w:val="tr-TR" w:eastAsia="tr-TR"/>
              </w:rPr>
            </w:pPr>
            <w:r w:rsidRPr="00D333F0">
              <w:rPr>
                <w:rFonts w:ascii="Arial Narrow" w:hAnsi="Arial Narrow"/>
                <w:b/>
                <w:bCs/>
                <w:color w:val="000000"/>
                <w:sz w:val="18"/>
                <w:szCs w:val="18"/>
                <w:lang w:val="tr-TR" w:eastAsia="tr-TR"/>
              </w:rPr>
              <w:t>24</w:t>
            </w:r>
          </w:p>
        </w:tc>
        <w:tc>
          <w:tcPr>
            <w:tcW w:w="486" w:type="dxa"/>
            <w:gridSpan w:val="2"/>
            <w:tcBorders>
              <w:top w:val="nil"/>
              <w:left w:val="single" w:sz="4" w:space="0" w:color="auto"/>
              <w:bottom w:val="single" w:sz="8" w:space="0" w:color="000000"/>
              <w:right w:val="nil"/>
            </w:tcBorders>
            <w:shd w:val="clear" w:color="000000" w:fill="D9D9D9"/>
            <w:vAlign w:val="center"/>
            <w:hideMark/>
          </w:tcPr>
          <w:p w14:paraId="425611F5" w14:textId="77777777" w:rsidR="008556C8" w:rsidRPr="00D333F0" w:rsidRDefault="008556C8" w:rsidP="00ED46C8">
            <w:pPr>
              <w:jc w:val="center"/>
              <w:rPr>
                <w:rFonts w:ascii="Arial Narrow" w:hAnsi="Arial Narrow"/>
                <w:b/>
                <w:bCs/>
                <w:color w:val="000000"/>
                <w:sz w:val="18"/>
                <w:szCs w:val="18"/>
                <w:lang w:val="tr-TR" w:eastAsia="tr-TR"/>
              </w:rPr>
            </w:pPr>
            <w:r w:rsidRPr="00D333F0">
              <w:rPr>
                <w:rFonts w:ascii="Arial Narrow" w:hAnsi="Arial Narrow"/>
                <w:b/>
                <w:bCs/>
                <w:color w:val="000000"/>
                <w:sz w:val="18"/>
                <w:szCs w:val="18"/>
                <w:lang w:val="tr-TR" w:eastAsia="tr-TR"/>
              </w:rPr>
              <w:t>26</w:t>
            </w:r>
          </w:p>
        </w:tc>
        <w:tc>
          <w:tcPr>
            <w:tcW w:w="486" w:type="dxa"/>
            <w:tcBorders>
              <w:top w:val="nil"/>
              <w:left w:val="single" w:sz="8" w:space="0" w:color="000000"/>
              <w:bottom w:val="single" w:sz="8" w:space="0" w:color="000000"/>
              <w:right w:val="nil"/>
            </w:tcBorders>
            <w:shd w:val="clear" w:color="000000" w:fill="D9D9D9"/>
            <w:vAlign w:val="center"/>
            <w:hideMark/>
          </w:tcPr>
          <w:p w14:paraId="7AFBC5EF" w14:textId="77777777" w:rsidR="008556C8" w:rsidRPr="00D333F0" w:rsidRDefault="008556C8" w:rsidP="00ED46C8">
            <w:pPr>
              <w:jc w:val="center"/>
              <w:rPr>
                <w:rFonts w:ascii="Arial Narrow" w:hAnsi="Arial Narrow"/>
                <w:b/>
                <w:bCs/>
                <w:color w:val="000000"/>
                <w:sz w:val="18"/>
                <w:szCs w:val="18"/>
                <w:lang w:val="tr-TR" w:eastAsia="tr-TR"/>
              </w:rPr>
            </w:pPr>
            <w:r w:rsidRPr="00D333F0">
              <w:rPr>
                <w:rFonts w:ascii="Arial Narrow" w:hAnsi="Arial Narrow"/>
                <w:b/>
                <w:bCs/>
                <w:color w:val="000000"/>
                <w:sz w:val="18"/>
                <w:szCs w:val="18"/>
                <w:lang w:val="tr-TR" w:eastAsia="tr-TR"/>
              </w:rPr>
              <w:t>28</w:t>
            </w:r>
          </w:p>
        </w:tc>
        <w:tc>
          <w:tcPr>
            <w:tcW w:w="486" w:type="dxa"/>
            <w:tcBorders>
              <w:top w:val="nil"/>
              <w:left w:val="single" w:sz="8" w:space="0" w:color="000000"/>
              <w:bottom w:val="single" w:sz="8" w:space="0" w:color="000000"/>
              <w:right w:val="nil"/>
            </w:tcBorders>
            <w:shd w:val="clear" w:color="000000" w:fill="D9D9D9"/>
            <w:vAlign w:val="center"/>
            <w:hideMark/>
          </w:tcPr>
          <w:p w14:paraId="27E54B2D" w14:textId="77777777" w:rsidR="008556C8" w:rsidRPr="00D333F0" w:rsidRDefault="008556C8" w:rsidP="00ED46C8">
            <w:pPr>
              <w:jc w:val="center"/>
              <w:rPr>
                <w:rFonts w:ascii="Arial Narrow" w:hAnsi="Arial Narrow"/>
                <w:b/>
                <w:bCs/>
                <w:color w:val="000000"/>
                <w:sz w:val="18"/>
                <w:szCs w:val="18"/>
                <w:lang w:val="tr-TR" w:eastAsia="tr-TR"/>
              </w:rPr>
            </w:pPr>
            <w:r w:rsidRPr="00D333F0">
              <w:rPr>
                <w:rFonts w:ascii="Arial Narrow" w:hAnsi="Arial Narrow"/>
                <w:b/>
                <w:bCs/>
                <w:color w:val="000000"/>
                <w:sz w:val="18"/>
                <w:szCs w:val="18"/>
                <w:lang w:val="tr-TR" w:eastAsia="tr-TR"/>
              </w:rPr>
              <w:t>30</w:t>
            </w:r>
          </w:p>
        </w:tc>
        <w:tc>
          <w:tcPr>
            <w:tcW w:w="486" w:type="dxa"/>
            <w:tcBorders>
              <w:top w:val="nil"/>
              <w:left w:val="single" w:sz="8" w:space="0" w:color="000000"/>
              <w:bottom w:val="single" w:sz="8" w:space="0" w:color="000000"/>
              <w:right w:val="nil"/>
            </w:tcBorders>
            <w:shd w:val="clear" w:color="000000" w:fill="D9D9D9"/>
            <w:vAlign w:val="center"/>
            <w:hideMark/>
          </w:tcPr>
          <w:p w14:paraId="2281BFD0" w14:textId="77777777" w:rsidR="008556C8" w:rsidRPr="00D333F0" w:rsidRDefault="008556C8" w:rsidP="00ED46C8">
            <w:pPr>
              <w:jc w:val="center"/>
              <w:rPr>
                <w:rFonts w:ascii="Arial Narrow" w:hAnsi="Arial Narrow"/>
                <w:b/>
                <w:bCs/>
                <w:color w:val="000000"/>
                <w:sz w:val="18"/>
                <w:szCs w:val="18"/>
                <w:lang w:val="tr-TR" w:eastAsia="tr-TR"/>
              </w:rPr>
            </w:pPr>
            <w:r w:rsidRPr="00D333F0">
              <w:rPr>
                <w:rFonts w:ascii="Arial Narrow" w:hAnsi="Arial Narrow"/>
                <w:b/>
                <w:bCs/>
                <w:color w:val="000000"/>
                <w:sz w:val="18"/>
                <w:szCs w:val="18"/>
                <w:lang w:val="tr-TR" w:eastAsia="tr-TR"/>
              </w:rPr>
              <w:t>32</w:t>
            </w:r>
          </w:p>
        </w:tc>
        <w:tc>
          <w:tcPr>
            <w:tcW w:w="486" w:type="dxa"/>
            <w:tcBorders>
              <w:top w:val="nil"/>
              <w:left w:val="single" w:sz="8" w:space="0" w:color="000000"/>
              <w:bottom w:val="single" w:sz="8" w:space="0" w:color="000000"/>
              <w:right w:val="nil"/>
            </w:tcBorders>
            <w:shd w:val="clear" w:color="000000" w:fill="D9D9D9"/>
            <w:vAlign w:val="center"/>
            <w:hideMark/>
          </w:tcPr>
          <w:p w14:paraId="66A84675" w14:textId="77777777" w:rsidR="008556C8" w:rsidRPr="00D333F0" w:rsidRDefault="008556C8" w:rsidP="00ED46C8">
            <w:pPr>
              <w:jc w:val="center"/>
              <w:rPr>
                <w:rFonts w:ascii="Arial Narrow" w:hAnsi="Arial Narrow"/>
                <w:b/>
                <w:bCs/>
                <w:color w:val="000000"/>
                <w:sz w:val="18"/>
                <w:szCs w:val="18"/>
                <w:lang w:val="tr-TR" w:eastAsia="tr-TR"/>
              </w:rPr>
            </w:pPr>
            <w:r w:rsidRPr="00D333F0">
              <w:rPr>
                <w:rFonts w:ascii="Arial Narrow" w:hAnsi="Arial Narrow"/>
                <w:b/>
                <w:bCs/>
                <w:color w:val="000000"/>
                <w:sz w:val="18"/>
                <w:szCs w:val="18"/>
                <w:lang w:val="tr-TR" w:eastAsia="tr-TR"/>
              </w:rPr>
              <w:t>34</w:t>
            </w:r>
          </w:p>
        </w:tc>
        <w:tc>
          <w:tcPr>
            <w:tcW w:w="537" w:type="dxa"/>
            <w:tcBorders>
              <w:top w:val="nil"/>
              <w:left w:val="single" w:sz="8" w:space="0" w:color="000000"/>
              <w:bottom w:val="single" w:sz="8" w:space="0" w:color="000000"/>
              <w:right w:val="nil"/>
            </w:tcBorders>
            <w:shd w:val="clear" w:color="000000" w:fill="D9D9D9"/>
            <w:vAlign w:val="center"/>
            <w:hideMark/>
          </w:tcPr>
          <w:p w14:paraId="60A3E3AC" w14:textId="77777777" w:rsidR="008556C8" w:rsidRPr="00D333F0" w:rsidRDefault="008556C8" w:rsidP="00ED46C8">
            <w:pPr>
              <w:jc w:val="center"/>
              <w:rPr>
                <w:rFonts w:ascii="Arial Narrow" w:hAnsi="Arial Narrow"/>
                <w:b/>
                <w:bCs/>
                <w:color w:val="000000"/>
                <w:sz w:val="18"/>
                <w:szCs w:val="18"/>
                <w:lang w:val="tr-TR" w:eastAsia="tr-TR"/>
              </w:rPr>
            </w:pPr>
            <w:r w:rsidRPr="00D333F0">
              <w:rPr>
                <w:rFonts w:ascii="Arial Narrow" w:hAnsi="Arial Narrow"/>
                <w:b/>
                <w:bCs/>
                <w:color w:val="000000"/>
                <w:sz w:val="18"/>
                <w:szCs w:val="18"/>
                <w:lang w:val="tr-TR" w:eastAsia="tr-TR"/>
              </w:rPr>
              <w:t>36</w:t>
            </w:r>
          </w:p>
        </w:tc>
        <w:tc>
          <w:tcPr>
            <w:tcW w:w="567" w:type="dxa"/>
            <w:tcBorders>
              <w:top w:val="nil"/>
              <w:left w:val="single" w:sz="8" w:space="0" w:color="000000"/>
              <w:bottom w:val="single" w:sz="8" w:space="0" w:color="000000"/>
              <w:right w:val="nil"/>
            </w:tcBorders>
            <w:shd w:val="clear" w:color="000000" w:fill="D9D9D9"/>
            <w:vAlign w:val="center"/>
            <w:hideMark/>
          </w:tcPr>
          <w:p w14:paraId="0A623047" w14:textId="77777777" w:rsidR="008556C8" w:rsidRPr="00D333F0" w:rsidRDefault="008556C8" w:rsidP="00ED46C8">
            <w:pPr>
              <w:jc w:val="center"/>
              <w:rPr>
                <w:rFonts w:ascii="Arial Narrow" w:hAnsi="Arial Narrow"/>
                <w:b/>
                <w:bCs/>
                <w:color w:val="000000"/>
                <w:sz w:val="18"/>
                <w:szCs w:val="18"/>
                <w:lang w:val="tr-TR" w:eastAsia="tr-TR"/>
              </w:rPr>
            </w:pPr>
            <w:r w:rsidRPr="00D333F0">
              <w:rPr>
                <w:rFonts w:ascii="Arial Narrow" w:hAnsi="Arial Narrow"/>
                <w:b/>
                <w:bCs/>
                <w:color w:val="000000"/>
                <w:sz w:val="18"/>
                <w:szCs w:val="18"/>
                <w:lang w:val="tr-TR" w:eastAsia="tr-TR"/>
              </w:rPr>
              <w:t>38</w:t>
            </w:r>
          </w:p>
        </w:tc>
        <w:tc>
          <w:tcPr>
            <w:tcW w:w="567" w:type="dxa"/>
            <w:tcBorders>
              <w:top w:val="nil"/>
              <w:left w:val="single" w:sz="8" w:space="0" w:color="000000"/>
              <w:bottom w:val="single" w:sz="8" w:space="0" w:color="000000"/>
              <w:right w:val="nil"/>
            </w:tcBorders>
            <w:shd w:val="clear" w:color="000000" w:fill="D9D9D9"/>
            <w:vAlign w:val="center"/>
            <w:hideMark/>
          </w:tcPr>
          <w:p w14:paraId="73E2D1C1" w14:textId="77777777" w:rsidR="008556C8" w:rsidRPr="00D333F0" w:rsidRDefault="008556C8" w:rsidP="00ED46C8">
            <w:pPr>
              <w:jc w:val="center"/>
              <w:rPr>
                <w:rFonts w:ascii="Arial Narrow" w:hAnsi="Arial Narrow"/>
                <w:b/>
                <w:bCs/>
                <w:color w:val="000000"/>
                <w:sz w:val="18"/>
                <w:szCs w:val="18"/>
                <w:lang w:val="tr-TR" w:eastAsia="tr-TR"/>
              </w:rPr>
            </w:pPr>
            <w:r w:rsidRPr="00D333F0">
              <w:rPr>
                <w:rFonts w:ascii="Arial Narrow" w:hAnsi="Arial Narrow"/>
                <w:b/>
                <w:bCs/>
                <w:color w:val="000000"/>
                <w:sz w:val="18"/>
                <w:szCs w:val="18"/>
                <w:lang w:val="tr-TR" w:eastAsia="tr-TR"/>
              </w:rPr>
              <w:t>40</w:t>
            </w:r>
          </w:p>
        </w:tc>
        <w:tc>
          <w:tcPr>
            <w:tcW w:w="567" w:type="dxa"/>
            <w:tcBorders>
              <w:top w:val="nil"/>
              <w:left w:val="single" w:sz="8" w:space="0" w:color="000000"/>
              <w:bottom w:val="single" w:sz="8" w:space="0" w:color="000000"/>
              <w:right w:val="nil"/>
            </w:tcBorders>
            <w:shd w:val="clear" w:color="000000" w:fill="D9D9D9"/>
            <w:vAlign w:val="center"/>
            <w:hideMark/>
          </w:tcPr>
          <w:p w14:paraId="5F95E1A2" w14:textId="77777777" w:rsidR="008556C8" w:rsidRPr="00D333F0" w:rsidRDefault="008556C8" w:rsidP="00ED46C8">
            <w:pPr>
              <w:jc w:val="center"/>
              <w:rPr>
                <w:rFonts w:ascii="Arial Narrow" w:hAnsi="Arial Narrow"/>
                <w:b/>
                <w:bCs/>
                <w:color w:val="000000"/>
                <w:sz w:val="18"/>
                <w:szCs w:val="18"/>
                <w:lang w:val="tr-TR" w:eastAsia="tr-TR"/>
              </w:rPr>
            </w:pPr>
            <w:r w:rsidRPr="00D333F0">
              <w:rPr>
                <w:rFonts w:ascii="Arial Narrow" w:hAnsi="Arial Narrow"/>
                <w:b/>
                <w:bCs/>
                <w:color w:val="000000"/>
                <w:sz w:val="18"/>
                <w:szCs w:val="18"/>
                <w:lang w:val="tr-TR" w:eastAsia="tr-TR"/>
              </w:rPr>
              <w:t>42</w:t>
            </w:r>
          </w:p>
        </w:tc>
        <w:tc>
          <w:tcPr>
            <w:tcW w:w="567" w:type="dxa"/>
            <w:tcBorders>
              <w:top w:val="nil"/>
              <w:left w:val="single" w:sz="8" w:space="0" w:color="000000"/>
              <w:bottom w:val="single" w:sz="8" w:space="0" w:color="000000"/>
              <w:right w:val="nil"/>
            </w:tcBorders>
            <w:shd w:val="clear" w:color="000000" w:fill="D9D9D9"/>
            <w:vAlign w:val="center"/>
            <w:hideMark/>
          </w:tcPr>
          <w:p w14:paraId="13FDDBE5" w14:textId="77777777" w:rsidR="008556C8" w:rsidRPr="00D333F0" w:rsidRDefault="008556C8" w:rsidP="00ED46C8">
            <w:pPr>
              <w:jc w:val="center"/>
              <w:rPr>
                <w:rFonts w:ascii="Arial Narrow" w:hAnsi="Arial Narrow"/>
                <w:b/>
                <w:bCs/>
                <w:color w:val="000000"/>
                <w:sz w:val="18"/>
                <w:szCs w:val="18"/>
                <w:lang w:val="tr-TR" w:eastAsia="tr-TR"/>
              </w:rPr>
            </w:pPr>
            <w:r w:rsidRPr="00D333F0">
              <w:rPr>
                <w:rFonts w:ascii="Arial Narrow" w:hAnsi="Arial Narrow"/>
                <w:b/>
                <w:bCs/>
                <w:color w:val="000000"/>
                <w:sz w:val="18"/>
                <w:szCs w:val="18"/>
                <w:lang w:val="tr-TR" w:eastAsia="tr-TR"/>
              </w:rPr>
              <w:t>44</w:t>
            </w:r>
          </w:p>
        </w:tc>
        <w:tc>
          <w:tcPr>
            <w:tcW w:w="567" w:type="dxa"/>
            <w:tcBorders>
              <w:top w:val="nil"/>
              <w:left w:val="single" w:sz="8" w:space="0" w:color="000000"/>
              <w:bottom w:val="single" w:sz="8" w:space="0" w:color="000000"/>
              <w:right w:val="nil"/>
            </w:tcBorders>
            <w:shd w:val="clear" w:color="000000" w:fill="D9D9D9"/>
            <w:vAlign w:val="center"/>
            <w:hideMark/>
          </w:tcPr>
          <w:p w14:paraId="0CE9A414" w14:textId="77777777" w:rsidR="008556C8" w:rsidRPr="00D333F0" w:rsidRDefault="008556C8" w:rsidP="00ED46C8">
            <w:pPr>
              <w:jc w:val="center"/>
              <w:rPr>
                <w:rFonts w:ascii="Arial Narrow" w:hAnsi="Arial Narrow"/>
                <w:b/>
                <w:bCs/>
                <w:color w:val="000000"/>
                <w:sz w:val="18"/>
                <w:szCs w:val="18"/>
                <w:lang w:val="tr-TR" w:eastAsia="tr-TR"/>
              </w:rPr>
            </w:pPr>
            <w:r w:rsidRPr="00D333F0">
              <w:rPr>
                <w:rFonts w:ascii="Arial Narrow" w:hAnsi="Arial Narrow"/>
                <w:b/>
                <w:bCs/>
                <w:color w:val="000000"/>
                <w:sz w:val="18"/>
                <w:szCs w:val="18"/>
                <w:lang w:val="tr-TR" w:eastAsia="tr-TR"/>
              </w:rPr>
              <w:t>46</w:t>
            </w:r>
          </w:p>
        </w:tc>
        <w:tc>
          <w:tcPr>
            <w:tcW w:w="567" w:type="dxa"/>
            <w:tcBorders>
              <w:top w:val="nil"/>
              <w:left w:val="single" w:sz="8" w:space="0" w:color="000000"/>
              <w:bottom w:val="single" w:sz="8" w:space="0" w:color="000000"/>
              <w:right w:val="single" w:sz="4" w:space="0" w:color="auto"/>
            </w:tcBorders>
            <w:shd w:val="clear" w:color="000000" w:fill="D9D9D9"/>
            <w:vAlign w:val="center"/>
            <w:hideMark/>
          </w:tcPr>
          <w:p w14:paraId="7A485C78" w14:textId="77777777" w:rsidR="008556C8" w:rsidRPr="00D333F0" w:rsidRDefault="008556C8" w:rsidP="00ED46C8">
            <w:pPr>
              <w:jc w:val="center"/>
              <w:rPr>
                <w:rFonts w:ascii="Arial Narrow" w:hAnsi="Arial Narrow"/>
                <w:b/>
                <w:bCs/>
                <w:color w:val="000000"/>
                <w:sz w:val="18"/>
                <w:szCs w:val="18"/>
                <w:lang w:val="tr-TR" w:eastAsia="tr-TR"/>
              </w:rPr>
            </w:pPr>
            <w:r w:rsidRPr="00D333F0">
              <w:rPr>
                <w:rFonts w:ascii="Arial Narrow" w:hAnsi="Arial Narrow"/>
                <w:b/>
                <w:bCs/>
                <w:color w:val="000000"/>
                <w:sz w:val="18"/>
                <w:szCs w:val="18"/>
                <w:lang w:val="tr-TR" w:eastAsia="tr-TR"/>
              </w:rPr>
              <w:t>48</w:t>
            </w:r>
          </w:p>
        </w:tc>
      </w:tr>
      <w:tr w:rsidR="008556C8" w:rsidRPr="00D333F0" w14:paraId="730D6E70" w14:textId="77777777" w:rsidTr="000146E7">
        <w:trPr>
          <w:trHeight w:val="570"/>
        </w:trPr>
        <w:tc>
          <w:tcPr>
            <w:tcW w:w="827" w:type="dxa"/>
            <w:tcBorders>
              <w:top w:val="nil"/>
              <w:left w:val="single" w:sz="8" w:space="0" w:color="000000"/>
              <w:bottom w:val="single" w:sz="8" w:space="0" w:color="000000"/>
              <w:right w:val="single" w:sz="8" w:space="0" w:color="000000"/>
            </w:tcBorders>
            <w:shd w:val="clear" w:color="auto" w:fill="auto"/>
            <w:vAlign w:val="center"/>
            <w:hideMark/>
          </w:tcPr>
          <w:p w14:paraId="1E545259" w14:textId="77777777" w:rsidR="008556C8" w:rsidRPr="00D333F0" w:rsidRDefault="008556C8" w:rsidP="00ED46C8">
            <w:pPr>
              <w:jc w:val="center"/>
              <w:rPr>
                <w:rFonts w:ascii="Arial Narrow" w:hAnsi="Arial Narrow"/>
                <w:b/>
                <w:bCs/>
                <w:color w:val="000000"/>
                <w:sz w:val="14"/>
                <w:szCs w:val="14"/>
                <w:lang w:val="tr-TR" w:eastAsia="tr-TR"/>
              </w:rPr>
            </w:pPr>
            <w:r w:rsidRPr="00D333F0">
              <w:rPr>
                <w:rFonts w:ascii="Arial Narrow" w:hAnsi="Arial Narrow"/>
                <w:b/>
                <w:bCs/>
                <w:color w:val="000000"/>
                <w:sz w:val="14"/>
                <w:szCs w:val="14"/>
                <w:lang w:val="tr-TR" w:eastAsia="tr-TR"/>
              </w:rPr>
              <w:t> </w:t>
            </w:r>
          </w:p>
        </w:tc>
        <w:tc>
          <w:tcPr>
            <w:tcW w:w="2001" w:type="dxa"/>
            <w:tcBorders>
              <w:top w:val="nil"/>
              <w:left w:val="single" w:sz="8" w:space="0" w:color="000000"/>
              <w:bottom w:val="single" w:sz="8" w:space="0" w:color="000000"/>
              <w:right w:val="single" w:sz="8" w:space="0" w:color="000000"/>
            </w:tcBorders>
            <w:shd w:val="clear" w:color="auto" w:fill="auto"/>
            <w:vAlign w:val="center"/>
            <w:hideMark/>
          </w:tcPr>
          <w:p w14:paraId="23E7E81E" w14:textId="77777777" w:rsidR="008556C8" w:rsidRPr="00D333F0" w:rsidRDefault="008556C8" w:rsidP="00ED46C8">
            <w:pPr>
              <w:rPr>
                <w:rFonts w:ascii="Arial Narrow" w:hAnsi="Arial Narrow"/>
                <w:b/>
                <w:bCs/>
                <w:color w:val="000000"/>
                <w:sz w:val="14"/>
                <w:szCs w:val="14"/>
                <w:lang w:val="tr-TR" w:eastAsia="tr-TR"/>
              </w:rPr>
            </w:pPr>
            <w:r w:rsidRPr="00D333F0">
              <w:rPr>
                <w:rFonts w:ascii="Arial Narrow" w:hAnsi="Arial Narrow"/>
                <w:b/>
                <w:bCs/>
                <w:color w:val="000000"/>
                <w:sz w:val="14"/>
                <w:szCs w:val="14"/>
                <w:lang w:val="tr-TR" w:eastAsia="tr-TR"/>
              </w:rPr>
              <w:t> </w:t>
            </w:r>
          </w:p>
        </w:tc>
        <w:tc>
          <w:tcPr>
            <w:tcW w:w="46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C07AD4"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34C5C4"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93FD97"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7480C5"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7CC33D"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5A9B14"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FC36A4"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C90C65"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ED37DD"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84E377"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171F54"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9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E199DD9"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C980DA"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60D7B4"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3FEA2F"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07E616"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12D21A"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53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130FE0"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A54FBD0"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4D22B8"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39C39D"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6121E8C"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2AC9C3"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8AFCB4"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r>
      <w:tr w:rsidR="008556C8" w:rsidRPr="00D333F0" w14:paraId="592D2580" w14:textId="77777777" w:rsidTr="000146E7">
        <w:trPr>
          <w:trHeight w:val="610"/>
        </w:trPr>
        <w:tc>
          <w:tcPr>
            <w:tcW w:w="827" w:type="dxa"/>
            <w:tcBorders>
              <w:top w:val="nil"/>
              <w:left w:val="single" w:sz="8" w:space="0" w:color="000000"/>
              <w:bottom w:val="single" w:sz="8" w:space="0" w:color="000000"/>
              <w:right w:val="single" w:sz="8" w:space="0" w:color="000000"/>
            </w:tcBorders>
            <w:shd w:val="clear" w:color="auto" w:fill="auto"/>
            <w:vAlign w:val="center"/>
            <w:hideMark/>
          </w:tcPr>
          <w:p w14:paraId="6552B1DA"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2001" w:type="dxa"/>
            <w:tcBorders>
              <w:top w:val="nil"/>
              <w:left w:val="single" w:sz="8" w:space="0" w:color="000000"/>
              <w:bottom w:val="single" w:sz="8" w:space="0" w:color="000000"/>
              <w:right w:val="single" w:sz="8" w:space="0" w:color="000000"/>
            </w:tcBorders>
            <w:shd w:val="clear" w:color="auto" w:fill="auto"/>
            <w:vAlign w:val="center"/>
            <w:hideMark/>
          </w:tcPr>
          <w:p w14:paraId="307DD914" w14:textId="77777777" w:rsidR="008556C8" w:rsidRPr="00D333F0" w:rsidRDefault="008556C8" w:rsidP="00ED46C8">
            <w:pP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69" w:type="dxa"/>
            <w:tcBorders>
              <w:top w:val="nil"/>
              <w:left w:val="single" w:sz="8" w:space="0" w:color="000000"/>
              <w:bottom w:val="single" w:sz="8" w:space="0" w:color="000000"/>
              <w:right w:val="single" w:sz="8" w:space="0" w:color="000000"/>
            </w:tcBorders>
            <w:shd w:val="clear" w:color="auto" w:fill="auto"/>
            <w:vAlign w:val="center"/>
            <w:hideMark/>
          </w:tcPr>
          <w:p w14:paraId="66FDA8C8"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tcBorders>
              <w:top w:val="nil"/>
              <w:left w:val="single" w:sz="8" w:space="0" w:color="000000"/>
              <w:bottom w:val="single" w:sz="8" w:space="0" w:color="000000"/>
              <w:right w:val="single" w:sz="8" w:space="0" w:color="000000"/>
            </w:tcBorders>
            <w:shd w:val="clear" w:color="auto" w:fill="auto"/>
            <w:vAlign w:val="center"/>
            <w:hideMark/>
          </w:tcPr>
          <w:p w14:paraId="2C40FCAA"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tcBorders>
              <w:top w:val="nil"/>
              <w:left w:val="single" w:sz="8" w:space="0" w:color="000000"/>
              <w:bottom w:val="single" w:sz="8" w:space="0" w:color="000000"/>
              <w:right w:val="single" w:sz="8" w:space="0" w:color="000000"/>
            </w:tcBorders>
            <w:shd w:val="clear" w:color="auto" w:fill="auto"/>
            <w:vAlign w:val="center"/>
            <w:hideMark/>
          </w:tcPr>
          <w:p w14:paraId="5429D0D6"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tcBorders>
              <w:top w:val="nil"/>
              <w:left w:val="single" w:sz="8" w:space="0" w:color="000000"/>
              <w:bottom w:val="single" w:sz="8" w:space="0" w:color="000000"/>
              <w:right w:val="single" w:sz="8" w:space="0" w:color="000000"/>
            </w:tcBorders>
            <w:shd w:val="clear" w:color="auto" w:fill="auto"/>
            <w:vAlign w:val="center"/>
            <w:hideMark/>
          </w:tcPr>
          <w:p w14:paraId="633D7BBB"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tcBorders>
              <w:top w:val="nil"/>
              <w:left w:val="single" w:sz="8" w:space="0" w:color="000000"/>
              <w:bottom w:val="single" w:sz="8" w:space="0" w:color="000000"/>
              <w:right w:val="single" w:sz="8" w:space="0" w:color="000000"/>
            </w:tcBorders>
            <w:shd w:val="clear" w:color="auto" w:fill="auto"/>
            <w:vAlign w:val="center"/>
            <w:hideMark/>
          </w:tcPr>
          <w:p w14:paraId="48C0948B"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gridSpan w:val="2"/>
            <w:tcBorders>
              <w:top w:val="nil"/>
              <w:left w:val="single" w:sz="8" w:space="0" w:color="000000"/>
              <w:bottom w:val="single" w:sz="8" w:space="0" w:color="000000"/>
              <w:right w:val="single" w:sz="8" w:space="0" w:color="000000"/>
            </w:tcBorders>
            <w:shd w:val="clear" w:color="auto" w:fill="auto"/>
            <w:vAlign w:val="center"/>
            <w:hideMark/>
          </w:tcPr>
          <w:p w14:paraId="1F0F69A5"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tcBorders>
              <w:top w:val="nil"/>
              <w:left w:val="single" w:sz="8" w:space="0" w:color="000000"/>
              <w:bottom w:val="single" w:sz="8" w:space="0" w:color="000000"/>
              <w:right w:val="single" w:sz="8" w:space="0" w:color="000000"/>
            </w:tcBorders>
            <w:shd w:val="clear" w:color="auto" w:fill="auto"/>
            <w:vAlign w:val="center"/>
            <w:hideMark/>
          </w:tcPr>
          <w:p w14:paraId="2D54ADEB"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tcBorders>
              <w:top w:val="nil"/>
              <w:left w:val="single" w:sz="8" w:space="0" w:color="000000"/>
              <w:bottom w:val="single" w:sz="8" w:space="0" w:color="000000"/>
              <w:right w:val="single" w:sz="8" w:space="0" w:color="000000"/>
            </w:tcBorders>
            <w:shd w:val="clear" w:color="auto" w:fill="auto"/>
            <w:vAlign w:val="center"/>
            <w:hideMark/>
          </w:tcPr>
          <w:p w14:paraId="24A0D515"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tcBorders>
              <w:top w:val="nil"/>
              <w:left w:val="single" w:sz="8" w:space="0" w:color="000000"/>
              <w:bottom w:val="single" w:sz="8" w:space="0" w:color="000000"/>
              <w:right w:val="single" w:sz="8" w:space="0" w:color="000000"/>
            </w:tcBorders>
            <w:shd w:val="clear" w:color="auto" w:fill="auto"/>
            <w:vAlign w:val="center"/>
            <w:hideMark/>
          </w:tcPr>
          <w:p w14:paraId="491B4FC2"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tcBorders>
              <w:top w:val="nil"/>
              <w:left w:val="single" w:sz="8" w:space="0" w:color="000000"/>
              <w:bottom w:val="single" w:sz="8" w:space="0" w:color="000000"/>
              <w:right w:val="single" w:sz="8" w:space="0" w:color="000000"/>
            </w:tcBorders>
            <w:shd w:val="clear" w:color="auto" w:fill="auto"/>
            <w:vAlign w:val="center"/>
            <w:hideMark/>
          </w:tcPr>
          <w:p w14:paraId="37CFAA1B"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tcBorders>
              <w:top w:val="nil"/>
              <w:left w:val="single" w:sz="8" w:space="0" w:color="000000"/>
              <w:bottom w:val="single" w:sz="8" w:space="0" w:color="000000"/>
              <w:right w:val="single" w:sz="8" w:space="0" w:color="000000"/>
            </w:tcBorders>
            <w:shd w:val="clear" w:color="auto" w:fill="auto"/>
            <w:vAlign w:val="center"/>
            <w:hideMark/>
          </w:tcPr>
          <w:p w14:paraId="34BDA57A"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90" w:type="dxa"/>
            <w:tcBorders>
              <w:top w:val="nil"/>
              <w:left w:val="single" w:sz="8" w:space="0" w:color="000000"/>
              <w:bottom w:val="single" w:sz="8" w:space="0" w:color="000000"/>
              <w:right w:val="single" w:sz="8" w:space="0" w:color="000000"/>
            </w:tcBorders>
            <w:shd w:val="clear" w:color="auto" w:fill="auto"/>
            <w:vAlign w:val="center"/>
            <w:hideMark/>
          </w:tcPr>
          <w:p w14:paraId="6A8200BA"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gridSpan w:val="2"/>
            <w:tcBorders>
              <w:top w:val="nil"/>
              <w:left w:val="single" w:sz="8" w:space="0" w:color="000000"/>
              <w:bottom w:val="single" w:sz="8" w:space="0" w:color="000000"/>
              <w:right w:val="single" w:sz="8" w:space="0" w:color="000000"/>
            </w:tcBorders>
            <w:shd w:val="clear" w:color="auto" w:fill="auto"/>
            <w:vAlign w:val="center"/>
            <w:hideMark/>
          </w:tcPr>
          <w:p w14:paraId="1862BD62"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tcBorders>
              <w:top w:val="nil"/>
              <w:left w:val="single" w:sz="8" w:space="0" w:color="000000"/>
              <w:bottom w:val="single" w:sz="8" w:space="0" w:color="000000"/>
              <w:right w:val="single" w:sz="8" w:space="0" w:color="000000"/>
            </w:tcBorders>
            <w:shd w:val="clear" w:color="auto" w:fill="auto"/>
            <w:vAlign w:val="center"/>
            <w:hideMark/>
          </w:tcPr>
          <w:p w14:paraId="1F081BF7"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tcBorders>
              <w:top w:val="nil"/>
              <w:left w:val="single" w:sz="8" w:space="0" w:color="000000"/>
              <w:bottom w:val="single" w:sz="8" w:space="0" w:color="000000"/>
              <w:right w:val="single" w:sz="8" w:space="0" w:color="000000"/>
            </w:tcBorders>
            <w:shd w:val="clear" w:color="auto" w:fill="auto"/>
            <w:vAlign w:val="center"/>
            <w:hideMark/>
          </w:tcPr>
          <w:p w14:paraId="15259186"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tcBorders>
              <w:top w:val="nil"/>
              <w:left w:val="single" w:sz="8" w:space="0" w:color="000000"/>
              <w:bottom w:val="single" w:sz="8" w:space="0" w:color="000000"/>
              <w:right w:val="single" w:sz="8" w:space="0" w:color="000000"/>
            </w:tcBorders>
            <w:shd w:val="clear" w:color="auto" w:fill="auto"/>
            <w:vAlign w:val="center"/>
            <w:hideMark/>
          </w:tcPr>
          <w:p w14:paraId="5D4C7D65"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tcBorders>
              <w:top w:val="nil"/>
              <w:left w:val="single" w:sz="8" w:space="0" w:color="000000"/>
              <w:bottom w:val="single" w:sz="8" w:space="0" w:color="000000"/>
              <w:right w:val="single" w:sz="8" w:space="0" w:color="000000"/>
            </w:tcBorders>
            <w:shd w:val="clear" w:color="auto" w:fill="auto"/>
            <w:vAlign w:val="center"/>
            <w:hideMark/>
          </w:tcPr>
          <w:p w14:paraId="5A7382FA"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537" w:type="dxa"/>
            <w:tcBorders>
              <w:top w:val="nil"/>
              <w:left w:val="single" w:sz="8" w:space="0" w:color="000000"/>
              <w:bottom w:val="single" w:sz="8" w:space="0" w:color="000000"/>
              <w:right w:val="single" w:sz="8" w:space="0" w:color="000000"/>
            </w:tcBorders>
            <w:shd w:val="clear" w:color="auto" w:fill="auto"/>
            <w:vAlign w:val="center"/>
            <w:hideMark/>
          </w:tcPr>
          <w:p w14:paraId="1C749141"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567" w:type="dxa"/>
            <w:tcBorders>
              <w:top w:val="nil"/>
              <w:left w:val="single" w:sz="8" w:space="0" w:color="000000"/>
              <w:bottom w:val="single" w:sz="8" w:space="0" w:color="000000"/>
              <w:right w:val="single" w:sz="8" w:space="0" w:color="000000"/>
            </w:tcBorders>
            <w:shd w:val="clear" w:color="auto" w:fill="auto"/>
            <w:vAlign w:val="center"/>
            <w:hideMark/>
          </w:tcPr>
          <w:p w14:paraId="3EF53BB0"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567" w:type="dxa"/>
            <w:tcBorders>
              <w:top w:val="nil"/>
              <w:left w:val="single" w:sz="8" w:space="0" w:color="000000"/>
              <w:bottom w:val="single" w:sz="8" w:space="0" w:color="000000"/>
              <w:right w:val="single" w:sz="8" w:space="0" w:color="000000"/>
            </w:tcBorders>
            <w:shd w:val="clear" w:color="auto" w:fill="auto"/>
            <w:vAlign w:val="center"/>
            <w:hideMark/>
          </w:tcPr>
          <w:p w14:paraId="60FF96F1"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567" w:type="dxa"/>
            <w:tcBorders>
              <w:top w:val="nil"/>
              <w:left w:val="single" w:sz="8" w:space="0" w:color="000000"/>
              <w:bottom w:val="single" w:sz="8" w:space="0" w:color="000000"/>
              <w:right w:val="single" w:sz="8" w:space="0" w:color="000000"/>
            </w:tcBorders>
            <w:shd w:val="clear" w:color="auto" w:fill="auto"/>
            <w:vAlign w:val="center"/>
            <w:hideMark/>
          </w:tcPr>
          <w:p w14:paraId="484E8ABF"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567" w:type="dxa"/>
            <w:tcBorders>
              <w:top w:val="nil"/>
              <w:left w:val="single" w:sz="8" w:space="0" w:color="000000"/>
              <w:bottom w:val="single" w:sz="8" w:space="0" w:color="000000"/>
              <w:right w:val="single" w:sz="8" w:space="0" w:color="000000"/>
            </w:tcBorders>
            <w:shd w:val="clear" w:color="auto" w:fill="auto"/>
            <w:vAlign w:val="center"/>
            <w:hideMark/>
          </w:tcPr>
          <w:p w14:paraId="082D8A25"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567" w:type="dxa"/>
            <w:tcBorders>
              <w:top w:val="nil"/>
              <w:left w:val="single" w:sz="8" w:space="0" w:color="000000"/>
              <w:bottom w:val="single" w:sz="8" w:space="0" w:color="000000"/>
              <w:right w:val="single" w:sz="8" w:space="0" w:color="000000"/>
            </w:tcBorders>
            <w:shd w:val="clear" w:color="auto" w:fill="auto"/>
            <w:vAlign w:val="center"/>
            <w:hideMark/>
          </w:tcPr>
          <w:p w14:paraId="56196F3A"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567" w:type="dxa"/>
            <w:tcBorders>
              <w:top w:val="nil"/>
              <w:left w:val="single" w:sz="8" w:space="0" w:color="000000"/>
              <w:bottom w:val="single" w:sz="8" w:space="0" w:color="000000"/>
              <w:right w:val="single" w:sz="8" w:space="0" w:color="000000"/>
            </w:tcBorders>
            <w:shd w:val="clear" w:color="auto" w:fill="auto"/>
            <w:vAlign w:val="center"/>
            <w:hideMark/>
          </w:tcPr>
          <w:p w14:paraId="28CCF058"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r>
      <w:tr w:rsidR="008556C8" w:rsidRPr="00D333F0" w14:paraId="1B688B02" w14:textId="77777777" w:rsidTr="000146E7">
        <w:trPr>
          <w:trHeight w:val="587"/>
        </w:trPr>
        <w:tc>
          <w:tcPr>
            <w:tcW w:w="827" w:type="dxa"/>
            <w:tcBorders>
              <w:top w:val="nil"/>
              <w:left w:val="single" w:sz="8" w:space="0" w:color="000000"/>
              <w:bottom w:val="single" w:sz="8" w:space="0" w:color="000000"/>
              <w:right w:val="single" w:sz="8" w:space="0" w:color="000000"/>
            </w:tcBorders>
            <w:shd w:val="clear" w:color="auto" w:fill="auto"/>
            <w:vAlign w:val="center"/>
            <w:hideMark/>
          </w:tcPr>
          <w:p w14:paraId="34048EEB"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2001" w:type="dxa"/>
            <w:tcBorders>
              <w:top w:val="nil"/>
              <w:left w:val="single" w:sz="8" w:space="0" w:color="000000"/>
              <w:bottom w:val="single" w:sz="8" w:space="0" w:color="000000"/>
              <w:right w:val="single" w:sz="8" w:space="0" w:color="000000"/>
            </w:tcBorders>
            <w:shd w:val="clear" w:color="auto" w:fill="auto"/>
            <w:vAlign w:val="center"/>
            <w:hideMark/>
          </w:tcPr>
          <w:p w14:paraId="2DEBAB08" w14:textId="77777777" w:rsidR="008556C8" w:rsidRPr="00D333F0" w:rsidRDefault="008556C8" w:rsidP="00ED46C8">
            <w:pP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69" w:type="dxa"/>
            <w:tcBorders>
              <w:top w:val="nil"/>
              <w:left w:val="single" w:sz="8" w:space="0" w:color="000000"/>
              <w:bottom w:val="single" w:sz="8" w:space="0" w:color="000000"/>
              <w:right w:val="single" w:sz="8" w:space="0" w:color="000000"/>
            </w:tcBorders>
            <w:shd w:val="clear" w:color="auto" w:fill="auto"/>
            <w:vAlign w:val="center"/>
            <w:hideMark/>
          </w:tcPr>
          <w:p w14:paraId="450D2DB2"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tcBorders>
              <w:top w:val="nil"/>
              <w:left w:val="single" w:sz="8" w:space="0" w:color="000000"/>
              <w:bottom w:val="single" w:sz="8" w:space="0" w:color="000000"/>
              <w:right w:val="single" w:sz="8" w:space="0" w:color="000000"/>
            </w:tcBorders>
            <w:shd w:val="clear" w:color="auto" w:fill="auto"/>
            <w:vAlign w:val="center"/>
            <w:hideMark/>
          </w:tcPr>
          <w:p w14:paraId="259ECCB3"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tcBorders>
              <w:top w:val="nil"/>
              <w:left w:val="single" w:sz="8" w:space="0" w:color="000000"/>
              <w:bottom w:val="single" w:sz="8" w:space="0" w:color="000000"/>
              <w:right w:val="single" w:sz="8" w:space="0" w:color="000000"/>
            </w:tcBorders>
            <w:shd w:val="clear" w:color="auto" w:fill="auto"/>
            <w:vAlign w:val="center"/>
            <w:hideMark/>
          </w:tcPr>
          <w:p w14:paraId="581FA9FF"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tcBorders>
              <w:top w:val="nil"/>
              <w:left w:val="single" w:sz="8" w:space="0" w:color="000000"/>
              <w:bottom w:val="single" w:sz="8" w:space="0" w:color="000000"/>
              <w:right w:val="single" w:sz="8" w:space="0" w:color="000000"/>
            </w:tcBorders>
            <w:shd w:val="clear" w:color="auto" w:fill="auto"/>
            <w:vAlign w:val="center"/>
            <w:hideMark/>
          </w:tcPr>
          <w:p w14:paraId="51C9739A"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tcBorders>
              <w:top w:val="nil"/>
              <w:left w:val="single" w:sz="8" w:space="0" w:color="000000"/>
              <w:bottom w:val="single" w:sz="8" w:space="0" w:color="000000"/>
              <w:right w:val="single" w:sz="8" w:space="0" w:color="000000"/>
            </w:tcBorders>
            <w:shd w:val="clear" w:color="auto" w:fill="auto"/>
            <w:vAlign w:val="center"/>
            <w:hideMark/>
          </w:tcPr>
          <w:p w14:paraId="3864BE3A"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gridSpan w:val="2"/>
            <w:tcBorders>
              <w:top w:val="nil"/>
              <w:left w:val="single" w:sz="8" w:space="0" w:color="000000"/>
              <w:bottom w:val="single" w:sz="8" w:space="0" w:color="000000"/>
              <w:right w:val="single" w:sz="8" w:space="0" w:color="000000"/>
            </w:tcBorders>
            <w:shd w:val="clear" w:color="auto" w:fill="auto"/>
            <w:vAlign w:val="center"/>
            <w:hideMark/>
          </w:tcPr>
          <w:p w14:paraId="0BE28466"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tcBorders>
              <w:top w:val="nil"/>
              <w:left w:val="single" w:sz="8" w:space="0" w:color="000000"/>
              <w:bottom w:val="single" w:sz="8" w:space="0" w:color="000000"/>
              <w:right w:val="single" w:sz="8" w:space="0" w:color="000000"/>
            </w:tcBorders>
            <w:shd w:val="clear" w:color="auto" w:fill="auto"/>
            <w:vAlign w:val="center"/>
            <w:hideMark/>
          </w:tcPr>
          <w:p w14:paraId="0BFE01EB"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tcBorders>
              <w:top w:val="nil"/>
              <w:left w:val="single" w:sz="8" w:space="0" w:color="000000"/>
              <w:bottom w:val="single" w:sz="8" w:space="0" w:color="000000"/>
              <w:right w:val="single" w:sz="8" w:space="0" w:color="000000"/>
            </w:tcBorders>
            <w:shd w:val="clear" w:color="auto" w:fill="auto"/>
            <w:vAlign w:val="center"/>
            <w:hideMark/>
          </w:tcPr>
          <w:p w14:paraId="2A9C4513"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tcBorders>
              <w:top w:val="nil"/>
              <w:left w:val="single" w:sz="8" w:space="0" w:color="000000"/>
              <w:bottom w:val="single" w:sz="8" w:space="0" w:color="000000"/>
              <w:right w:val="single" w:sz="8" w:space="0" w:color="000000"/>
            </w:tcBorders>
            <w:shd w:val="clear" w:color="auto" w:fill="auto"/>
            <w:vAlign w:val="center"/>
            <w:hideMark/>
          </w:tcPr>
          <w:p w14:paraId="4812C64A"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tcBorders>
              <w:top w:val="nil"/>
              <w:left w:val="single" w:sz="8" w:space="0" w:color="000000"/>
              <w:bottom w:val="single" w:sz="8" w:space="0" w:color="000000"/>
              <w:right w:val="single" w:sz="8" w:space="0" w:color="000000"/>
            </w:tcBorders>
            <w:shd w:val="clear" w:color="auto" w:fill="auto"/>
            <w:vAlign w:val="center"/>
            <w:hideMark/>
          </w:tcPr>
          <w:p w14:paraId="134DDD4D"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tcBorders>
              <w:top w:val="nil"/>
              <w:left w:val="single" w:sz="8" w:space="0" w:color="000000"/>
              <w:bottom w:val="single" w:sz="8" w:space="0" w:color="000000"/>
              <w:right w:val="single" w:sz="8" w:space="0" w:color="000000"/>
            </w:tcBorders>
            <w:shd w:val="clear" w:color="auto" w:fill="auto"/>
            <w:vAlign w:val="center"/>
            <w:hideMark/>
          </w:tcPr>
          <w:p w14:paraId="2D2F9356"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90" w:type="dxa"/>
            <w:tcBorders>
              <w:top w:val="nil"/>
              <w:left w:val="single" w:sz="8" w:space="0" w:color="000000"/>
              <w:bottom w:val="single" w:sz="8" w:space="0" w:color="000000"/>
              <w:right w:val="single" w:sz="8" w:space="0" w:color="000000"/>
            </w:tcBorders>
            <w:shd w:val="clear" w:color="auto" w:fill="auto"/>
            <w:vAlign w:val="center"/>
            <w:hideMark/>
          </w:tcPr>
          <w:p w14:paraId="15342535"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gridSpan w:val="2"/>
            <w:tcBorders>
              <w:top w:val="nil"/>
              <w:left w:val="single" w:sz="8" w:space="0" w:color="000000"/>
              <w:bottom w:val="single" w:sz="8" w:space="0" w:color="000000"/>
              <w:right w:val="single" w:sz="8" w:space="0" w:color="000000"/>
            </w:tcBorders>
            <w:shd w:val="clear" w:color="auto" w:fill="auto"/>
            <w:vAlign w:val="center"/>
            <w:hideMark/>
          </w:tcPr>
          <w:p w14:paraId="0C84295D"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tcBorders>
              <w:top w:val="nil"/>
              <w:left w:val="single" w:sz="8" w:space="0" w:color="000000"/>
              <w:bottom w:val="single" w:sz="8" w:space="0" w:color="000000"/>
              <w:right w:val="single" w:sz="8" w:space="0" w:color="000000"/>
            </w:tcBorders>
            <w:shd w:val="clear" w:color="auto" w:fill="auto"/>
            <w:vAlign w:val="center"/>
            <w:hideMark/>
          </w:tcPr>
          <w:p w14:paraId="453396B9"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tcBorders>
              <w:top w:val="nil"/>
              <w:left w:val="single" w:sz="8" w:space="0" w:color="000000"/>
              <w:bottom w:val="single" w:sz="8" w:space="0" w:color="000000"/>
              <w:right w:val="single" w:sz="8" w:space="0" w:color="000000"/>
            </w:tcBorders>
            <w:shd w:val="clear" w:color="auto" w:fill="auto"/>
            <w:vAlign w:val="center"/>
            <w:hideMark/>
          </w:tcPr>
          <w:p w14:paraId="672A0B0D"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tcBorders>
              <w:top w:val="nil"/>
              <w:left w:val="single" w:sz="8" w:space="0" w:color="000000"/>
              <w:bottom w:val="single" w:sz="8" w:space="0" w:color="000000"/>
              <w:right w:val="single" w:sz="8" w:space="0" w:color="000000"/>
            </w:tcBorders>
            <w:shd w:val="clear" w:color="auto" w:fill="auto"/>
            <w:vAlign w:val="center"/>
            <w:hideMark/>
          </w:tcPr>
          <w:p w14:paraId="52F6D560"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tcBorders>
              <w:top w:val="nil"/>
              <w:left w:val="single" w:sz="8" w:space="0" w:color="000000"/>
              <w:bottom w:val="single" w:sz="8" w:space="0" w:color="000000"/>
              <w:right w:val="single" w:sz="8" w:space="0" w:color="000000"/>
            </w:tcBorders>
            <w:shd w:val="clear" w:color="auto" w:fill="auto"/>
            <w:vAlign w:val="center"/>
            <w:hideMark/>
          </w:tcPr>
          <w:p w14:paraId="6264B40A"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537" w:type="dxa"/>
            <w:tcBorders>
              <w:top w:val="nil"/>
              <w:left w:val="single" w:sz="8" w:space="0" w:color="000000"/>
              <w:bottom w:val="single" w:sz="8" w:space="0" w:color="000000"/>
              <w:right w:val="single" w:sz="8" w:space="0" w:color="000000"/>
            </w:tcBorders>
            <w:shd w:val="clear" w:color="auto" w:fill="auto"/>
            <w:vAlign w:val="center"/>
            <w:hideMark/>
          </w:tcPr>
          <w:p w14:paraId="4C5BE09D"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567" w:type="dxa"/>
            <w:tcBorders>
              <w:top w:val="nil"/>
              <w:left w:val="single" w:sz="8" w:space="0" w:color="000000"/>
              <w:bottom w:val="single" w:sz="8" w:space="0" w:color="000000"/>
              <w:right w:val="single" w:sz="8" w:space="0" w:color="000000"/>
            </w:tcBorders>
            <w:shd w:val="clear" w:color="auto" w:fill="auto"/>
            <w:vAlign w:val="center"/>
            <w:hideMark/>
          </w:tcPr>
          <w:p w14:paraId="7BC4BFF9"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567" w:type="dxa"/>
            <w:tcBorders>
              <w:top w:val="nil"/>
              <w:left w:val="single" w:sz="8" w:space="0" w:color="000000"/>
              <w:bottom w:val="single" w:sz="8" w:space="0" w:color="000000"/>
              <w:right w:val="single" w:sz="8" w:space="0" w:color="000000"/>
            </w:tcBorders>
            <w:shd w:val="clear" w:color="auto" w:fill="auto"/>
            <w:vAlign w:val="center"/>
            <w:hideMark/>
          </w:tcPr>
          <w:p w14:paraId="4605A499"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567" w:type="dxa"/>
            <w:tcBorders>
              <w:top w:val="nil"/>
              <w:left w:val="single" w:sz="8" w:space="0" w:color="000000"/>
              <w:bottom w:val="single" w:sz="8" w:space="0" w:color="000000"/>
              <w:right w:val="single" w:sz="8" w:space="0" w:color="000000"/>
            </w:tcBorders>
            <w:shd w:val="clear" w:color="auto" w:fill="auto"/>
            <w:vAlign w:val="center"/>
            <w:hideMark/>
          </w:tcPr>
          <w:p w14:paraId="61886636"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567" w:type="dxa"/>
            <w:tcBorders>
              <w:top w:val="nil"/>
              <w:left w:val="single" w:sz="8" w:space="0" w:color="000000"/>
              <w:bottom w:val="single" w:sz="8" w:space="0" w:color="000000"/>
              <w:right w:val="single" w:sz="8" w:space="0" w:color="000000"/>
            </w:tcBorders>
            <w:shd w:val="clear" w:color="auto" w:fill="auto"/>
            <w:vAlign w:val="center"/>
            <w:hideMark/>
          </w:tcPr>
          <w:p w14:paraId="48C5FD48"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567" w:type="dxa"/>
            <w:tcBorders>
              <w:top w:val="nil"/>
              <w:left w:val="single" w:sz="8" w:space="0" w:color="000000"/>
              <w:bottom w:val="single" w:sz="8" w:space="0" w:color="000000"/>
              <w:right w:val="single" w:sz="8" w:space="0" w:color="000000"/>
            </w:tcBorders>
            <w:shd w:val="clear" w:color="auto" w:fill="auto"/>
            <w:vAlign w:val="center"/>
            <w:hideMark/>
          </w:tcPr>
          <w:p w14:paraId="6E92A0EC"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567" w:type="dxa"/>
            <w:tcBorders>
              <w:top w:val="nil"/>
              <w:left w:val="single" w:sz="8" w:space="0" w:color="000000"/>
              <w:bottom w:val="single" w:sz="8" w:space="0" w:color="000000"/>
              <w:right w:val="single" w:sz="8" w:space="0" w:color="000000"/>
            </w:tcBorders>
            <w:shd w:val="clear" w:color="auto" w:fill="auto"/>
            <w:vAlign w:val="center"/>
            <w:hideMark/>
          </w:tcPr>
          <w:p w14:paraId="0A3481E9"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r>
      <w:tr w:rsidR="008556C8" w:rsidRPr="00D333F0" w14:paraId="268E58F9" w14:textId="77777777" w:rsidTr="000146E7">
        <w:trPr>
          <w:trHeight w:val="611"/>
        </w:trPr>
        <w:tc>
          <w:tcPr>
            <w:tcW w:w="827" w:type="dxa"/>
            <w:tcBorders>
              <w:top w:val="nil"/>
              <w:left w:val="single" w:sz="8" w:space="0" w:color="000000"/>
              <w:bottom w:val="single" w:sz="8" w:space="0" w:color="000000"/>
              <w:right w:val="single" w:sz="8" w:space="0" w:color="000000"/>
            </w:tcBorders>
            <w:shd w:val="clear" w:color="auto" w:fill="auto"/>
            <w:vAlign w:val="center"/>
            <w:hideMark/>
          </w:tcPr>
          <w:p w14:paraId="14A98A85"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2001" w:type="dxa"/>
            <w:tcBorders>
              <w:top w:val="nil"/>
              <w:left w:val="single" w:sz="8" w:space="0" w:color="000000"/>
              <w:bottom w:val="single" w:sz="8" w:space="0" w:color="000000"/>
              <w:right w:val="single" w:sz="8" w:space="0" w:color="000000"/>
            </w:tcBorders>
            <w:shd w:val="clear" w:color="auto" w:fill="auto"/>
            <w:vAlign w:val="center"/>
            <w:hideMark/>
          </w:tcPr>
          <w:p w14:paraId="4733CC09" w14:textId="77777777" w:rsidR="008556C8" w:rsidRPr="00D333F0" w:rsidRDefault="008556C8" w:rsidP="00ED46C8">
            <w:pP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69" w:type="dxa"/>
            <w:tcBorders>
              <w:top w:val="nil"/>
              <w:left w:val="single" w:sz="8" w:space="0" w:color="000000"/>
              <w:bottom w:val="single" w:sz="8" w:space="0" w:color="000000"/>
              <w:right w:val="single" w:sz="8" w:space="0" w:color="000000"/>
            </w:tcBorders>
            <w:shd w:val="clear" w:color="auto" w:fill="auto"/>
            <w:vAlign w:val="center"/>
            <w:hideMark/>
          </w:tcPr>
          <w:p w14:paraId="29274632"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tcBorders>
              <w:top w:val="nil"/>
              <w:left w:val="single" w:sz="8" w:space="0" w:color="000000"/>
              <w:bottom w:val="single" w:sz="8" w:space="0" w:color="000000"/>
              <w:right w:val="single" w:sz="8" w:space="0" w:color="000000"/>
            </w:tcBorders>
            <w:shd w:val="clear" w:color="auto" w:fill="auto"/>
            <w:vAlign w:val="center"/>
            <w:hideMark/>
          </w:tcPr>
          <w:p w14:paraId="62BCA63B"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tcBorders>
              <w:top w:val="nil"/>
              <w:left w:val="single" w:sz="8" w:space="0" w:color="000000"/>
              <w:bottom w:val="single" w:sz="8" w:space="0" w:color="000000"/>
              <w:right w:val="single" w:sz="8" w:space="0" w:color="000000"/>
            </w:tcBorders>
            <w:shd w:val="clear" w:color="auto" w:fill="auto"/>
            <w:vAlign w:val="center"/>
            <w:hideMark/>
          </w:tcPr>
          <w:p w14:paraId="7A421CDE"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tcBorders>
              <w:top w:val="nil"/>
              <w:left w:val="single" w:sz="8" w:space="0" w:color="000000"/>
              <w:bottom w:val="single" w:sz="8" w:space="0" w:color="000000"/>
              <w:right w:val="single" w:sz="8" w:space="0" w:color="000000"/>
            </w:tcBorders>
            <w:shd w:val="clear" w:color="auto" w:fill="auto"/>
            <w:vAlign w:val="center"/>
            <w:hideMark/>
          </w:tcPr>
          <w:p w14:paraId="555A5F04"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tcBorders>
              <w:top w:val="nil"/>
              <w:left w:val="single" w:sz="8" w:space="0" w:color="000000"/>
              <w:bottom w:val="single" w:sz="8" w:space="0" w:color="000000"/>
              <w:right w:val="single" w:sz="8" w:space="0" w:color="000000"/>
            </w:tcBorders>
            <w:shd w:val="clear" w:color="auto" w:fill="auto"/>
            <w:vAlign w:val="center"/>
            <w:hideMark/>
          </w:tcPr>
          <w:p w14:paraId="06FC0BBA"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gridSpan w:val="2"/>
            <w:tcBorders>
              <w:top w:val="nil"/>
              <w:left w:val="single" w:sz="8" w:space="0" w:color="000000"/>
              <w:bottom w:val="single" w:sz="8" w:space="0" w:color="000000"/>
              <w:right w:val="single" w:sz="8" w:space="0" w:color="000000"/>
            </w:tcBorders>
            <w:shd w:val="clear" w:color="auto" w:fill="auto"/>
            <w:vAlign w:val="center"/>
            <w:hideMark/>
          </w:tcPr>
          <w:p w14:paraId="0E5A87EF"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tcBorders>
              <w:top w:val="nil"/>
              <w:left w:val="single" w:sz="8" w:space="0" w:color="000000"/>
              <w:bottom w:val="single" w:sz="8" w:space="0" w:color="000000"/>
              <w:right w:val="single" w:sz="8" w:space="0" w:color="000000"/>
            </w:tcBorders>
            <w:shd w:val="clear" w:color="auto" w:fill="auto"/>
            <w:vAlign w:val="center"/>
            <w:hideMark/>
          </w:tcPr>
          <w:p w14:paraId="421D997E"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tcBorders>
              <w:top w:val="nil"/>
              <w:left w:val="single" w:sz="8" w:space="0" w:color="000000"/>
              <w:bottom w:val="single" w:sz="8" w:space="0" w:color="000000"/>
              <w:right w:val="single" w:sz="8" w:space="0" w:color="000000"/>
            </w:tcBorders>
            <w:shd w:val="clear" w:color="auto" w:fill="auto"/>
            <w:vAlign w:val="center"/>
            <w:hideMark/>
          </w:tcPr>
          <w:p w14:paraId="04963D0F"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tcBorders>
              <w:top w:val="nil"/>
              <w:left w:val="single" w:sz="8" w:space="0" w:color="000000"/>
              <w:bottom w:val="single" w:sz="8" w:space="0" w:color="000000"/>
              <w:right w:val="single" w:sz="8" w:space="0" w:color="000000"/>
            </w:tcBorders>
            <w:shd w:val="clear" w:color="auto" w:fill="auto"/>
            <w:vAlign w:val="center"/>
            <w:hideMark/>
          </w:tcPr>
          <w:p w14:paraId="12B12A77"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tcBorders>
              <w:top w:val="nil"/>
              <w:left w:val="single" w:sz="8" w:space="0" w:color="000000"/>
              <w:bottom w:val="single" w:sz="8" w:space="0" w:color="000000"/>
              <w:right w:val="single" w:sz="8" w:space="0" w:color="000000"/>
            </w:tcBorders>
            <w:shd w:val="clear" w:color="auto" w:fill="auto"/>
            <w:vAlign w:val="center"/>
            <w:hideMark/>
          </w:tcPr>
          <w:p w14:paraId="31B6CBAE"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tcBorders>
              <w:top w:val="nil"/>
              <w:left w:val="single" w:sz="8" w:space="0" w:color="000000"/>
              <w:bottom w:val="single" w:sz="8" w:space="0" w:color="000000"/>
              <w:right w:val="single" w:sz="8" w:space="0" w:color="000000"/>
            </w:tcBorders>
            <w:shd w:val="clear" w:color="auto" w:fill="auto"/>
            <w:vAlign w:val="center"/>
            <w:hideMark/>
          </w:tcPr>
          <w:p w14:paraId="4CB0B1BE"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90" w:type="dxa"/>
            <w:tcBorders>
              <w:top w:val="nil"/>
              <w:left w:val="single" w:sz="8" w:space="0" w:color="000000"/>
              <w:bottom w:val="single" w:sz="8" w:space="0" w:color="000000"/>
              <w:right w:val="single" w:sz="8" w:space="0" w:color="000000"/>
            </w:tcBorders>
            <w:shd w:val="clear" w:color="auto" w:fill="auto"/>
            <w:vAlign w:val="center"/>
            <w:hideMark/>
          </w:tcPr>
          <w:p w14:paraId="319FB691"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gridSpan w:val="2"/>
            <w:tcBorders>
              <w:top w:val="nil"/>
              <w:left w:val="single" w:sz="8" w:space="0" w:color="000000"/>
              <w:bottom w:val="single" w:sz="8" w:space="0" w:color="000000"/>
              <w:right w:val="single" w:sz="8" w:space="0" w:color="000000"/>
            </w:tcBorders>
            <w:shd w:val="clear" w:color="auto" w:fill="auto"/>
            <w:vAlign w:val="center"/>
            <w:hideMark/>
          </w:tcPr>
          <w:p w14:paraId="572BABC5"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tcBorders>
              <w:top w:val="nil"/>
              <w:left w:val="single" w:sz="8" w:space="0" w:color="000000"/>
              <w:bottom w:val="single" w:sz="8" w:space="0" w:color="000000"/>
              <w:right w:val="single" w:sz="8" w:space="0" w:color="000000"/>
            </w:tcBorders>
            <w:shd w:val="clear" w:color="auto" w:fill="auto"/>
            <w:vAlign w:val="center"/>
            <w:hideMark/>
          </w:tcPr>
          <w:p w14:paraId="41698F44"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tcBorders>
              <w:top w:val="nil"/>
              <w:left w:val="single" w:sz="8" w:space="0" w:color="000000"/>
              <w:bottom w:val="single" w:sz="8" w:space="0" w:color="000000"/>
              <w:right w:val="single" w:sz="8" w:space="0" w:color="000000"/>
            </w:tcBorders>
            <w:shd w:val="clear" w:color="auto" w:fill="auto"/>
            <w:vAlign w:val="center"/>
            <w:hideMark/>
          </w:tcPr>
          <w:p w14:paraId="09A9F05C"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tcBorders>
              <w:top w:val="nil"/>
              <w:left w:val="single" w:sz="8" w:space="0" w:color="000000"/>
              <w:bottom w:val="single" w:sz="8" w:space="0" w:color="000000"/>
              <w:right w:val="single" w:sz="8" w:space="0" w:color="000000"/>
            </w:tcBorders>
            <w:shd w:val="clear" w:color="auto" w:fill="auto"/>
            <w:vAlign w:val="center"/>
            <w:hideMark/>
          </w:tcPr>
          <w:p w14:paraId="5776A5EE"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486" w:type="dxa"/>
            <w:tcBorders>
              <w:top w:val="nil"/>
              <w:left w:val="single" w:sz="8" w:space="0" w:color="000000"/>
              <w:bottom w:val="single" w:sz="8" w:space="0" w:color="000000"/>
              <w:right w:val="single" w:sz="8" w:space="0" w:color="000000"/>
            </w:tcBorders>
            <w:shd w:val="clear" w:color="auto" w:fill="auto"/>
            <w:vAlign w:val="center"/>
            <w:hideMark/>
          </w:tcPr>
          <w:p w14:paraId="7DC87140"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537" w:type="dxa"/>
            <w:tcBorders>
              <w:top w:val="nil"/>
              <w:left w:val="single" w:sz="8" w:space="0" w:color="000000"/>
              <w:bottom w:val="single" w:sz="8" w:space="0" w:color="000000"/>
              <w:right w:val="single" w:sz="8" w:space="0" w:color="000000"/>
            </w:tcBorders>
            <w:shd w:val="clear" w:color="auto" w:fill="auto"/>
            <w:vAlign w:val="center"/>
            <w:hideMark/>
          </w:tcPr>
          <w:p w14:paraId="0DADA3A2"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567" w:type="dxa"/>
            <w:tcBorders>
              <w:top w:val="nil"/>
              <w:left w:val="single" w:sz="8" w:space="0" w:color="000000"/>
              <w:bottom w:val="single" w:sz="8" w:space="0" w:color="000000"/>
              <w:right w:val="single" w:sz="8" w:space="0" w:color="000000"/>
            </w:tcBorders>
            <w:shd w:val="clear" w:color="auto" w:fill="auto"/>
            <w:vAlign w:val="center"/>
            <w:hideMark/>
          </w:tcPr>
          <w:p w14:paraId="596B293C"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567" w:type="dxa"/>
            <w:tcBorders>
              <w:top w:val="nil"/>
              <w:left w:val="single" w:sz="8" w:space="0" w:color="000000"/>
              <w:bottom w:val="single" w:sz="8" w:space="0" w:color="000000"/>
              <w:right w:val="single" w:sz="8" w:space="0" w:color="000000"/>
            </w:tcBorders>
            <w:shd w:val="clear" w:color="auto" w:fill="auto"/>
            <w:vAlign w:val="center"/>
            <w:hideMark/>
          </w:tcPr>
          <w:p w14:paraId="7F19C327"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567" w:type="dxa"/>
            <w:tcBorders>
              <w:top w:val="nil"/>
              <w:left w:val="single" w:sz="8" w:space="0" w:color="000000"/>
              <w:bottom w:val="single" w:sz="8" w:space="0" w:color="000000"/>
              <w:right w:val="single" w:sz="8" w:space="0" w:color="000000"/>
            </w:tcBorders>
            <w:shd w:val="clear" w:color="auto" w:fill="auto"/>
            <w:vAlign w:val="center"/>
            <w:hideMark/>
          </w:tcPr>
          <w:p w14:paraId="1A609FA3"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567" w:type="dxa"/>
            <w:tcBorders>
              <w:top w:val="nil"/>
              <w:left w:val="single" w:sz="8" w:space="0" w:color="000000"/>
              <w:bottom w:val="single" w:sz="8" w:space="0" w:color="000000"/>
              <w:right w:val="single" w:sz="8" w:space="0" w:color="000000"/>
            </w:tcBorders>
            <w:shd w:val="clear" w:color="auto" w:fill="auto"/>
            <w:vAlign w:val="center"/>
            <w:hideMark/>
          </w:tcPr>
          <w:p w14:paraId="07D8FC6C"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567" w:type="dxa"/>
            <w:tcBorders>
              <w:top w:val="nil"/>
              <w:left w:val="single" w:sz="8" w:space="0" w:color="000000"/>
              <w:bottom w:val="single" w:sz="8" w:space="0" w:color="000000"/>
              <w:right w:val="single" w:sz="8" w:space="0" w:color="000000"/>
            </w:tcBorders>
            <w:shd w:val="clear" w:color="auto" w:fill="auto"/>
            <w:vAlign w:val="center"/>
            <w:hideMark/>
          </w:tcPr>
          <w:p w14:paraId="2A58644C"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c>
          <w:tcPr>
            <w:tcW w:w="567" w:type="dxa"/>
            <w:tcBorders>
              <w:top w:val="nil"/>
              <w:left w:val="single" w:sz="8" w:space="0" w:color="000000"/>
              <w:bottom w:val="single" w:sz="8" w:space="0" w:color="000000"/>
              <w:right w:val="single" w:sz="8" w:space="0" w:color="000000"/>
            </w:tcBorders>
            <w:shd w:val="clear" w:color="auto" w:fill="auto"/>
            <w:vAlign w:val="center"/>
            <w:hideMark/>
          </w:tcPr>
          <w:p w14:paraId="1C0C7FC5" w14:textId="77777777" w:rsidR="008556C8" w:rsidRPr="00D333F0" w:rsidRDefault="008556C8" w:rsidP="00ED46C8">
            <w:pPr>
              <w:jc w:val="center"/>
              <w:rPr>
                <w:rFonts w:ascii="Arial Narrow" w:hAnsi="Arial Narrow"/>
                <w:color w:val="000000"/>
                <w:sz w:val="14"/>
                <w:szCs w:val="14"/>
                <w:lang w:val="tr-TR" w:eastAsia="tr-TR"/>
              </w:rPr>
            </w:pPr>
            <w:r w:rsidRPr="00D333F0">
              <w:rPr>
                <w:rFonts w:ascii="Arial Narrow" w:hAnsi="Arial Narrow"/>
                <w:color w:val="000000"/>
                <w:sz w:val="14"/>
                <w:szCs w:val="14"/>
                <w:lang w:val="tr-TR" w:eastAsia="tr-TR"/>
              </w:rPr>
              <w:t> </w:t>
            </w:r>
          </w:p>
        </w:tc>
      </w:tr>
      <w:tr w:rsidR="008556C8" w:rsidRPr="00D333F0" w14:paraId="12AF8C38" w14:textId="77777777" w:rsidTr="000146E7">
        <w:trPr>
          <w:trHeight w:val="612"/>
        </w:trPr>
        <w:tc>
          <w:tcPr>
            <w:tcW w:w="827" w:type="dxa"/>
            <w:tcBorders>
              <w:top w:val="nil"/>
              <w:left w:val="single" w:sz="8" w:space="0" w:color="000000"/>
              <w:bottom w:val="single" w:sz="8" w:space="0" w:color="000000"/>
              <w:right w:val="single" w:sz="8" w:space="0" w:color="000000"/>
            </w:tcBorders>
            <w:shd w:val="clear" w:color="auto" w:fill="auto"/>
            <w:vAlign w:val="center"/>
            <w:hideMark/>
          </w:tcPr>
          <w:p w14:paraId="47C68607" w14:textId="77777777" w:rsidR="008556C8" w:rsidRPr="00D333F0" w:rsidRDefault="008556C8" w:rsidP="00ED46C8">
            <w:pPr>
              <w:jc w:val="center"/>
              <w:rPr>
                <w:rFonts w:ascii="Arial Narrow" w:hAnsi="Arial Narrow"/>
                <w:b/>
                <w:bCs/>
                <w:color w:val="000000"/>
                <w:sz w:val="14"/>
                <w:szCs w:val="14"/>
                <w:lang w:val="tr-TR" w:eastAsia="tr-TR"/>
              </w:rPr>
            </w:pPr>
            <w:r w:rsidRPr="00D333F0">
              <w:rPr>
                <w:rFonts w:ascii="Arial Narrow" w:hAnsi="Arial Narrow"/>
                <w:b/>
                <w:bCs/>
                <w:color w:val="000000"/>
                <w:sz w:val="14"/>
                <w:szCs w:val="14"/>
                <w:lang w:val="tr-TR" w:eastAsia="tr-TR"/>
              </w:rPr>
              <w:t> </w:t>
            </w:r>
          </w:p>
        </w:tc>
        <w:tc>
          <w:tcPr>
            <w:tcW w:w="2001" w:type="dxa"/>
            <w:tcBorders>
              <w:top w:val="nil"/>
              <w:left w:val="single" w:sz="8" w:space="0" w:color="000000"/>
              <w:bottom w:val="single" w:sz="8" w:space="0" w:color="000000"/>
              <w:right w:val="single" w:sz="8" w:space="0" w:color="000000"/>
            </w:tcBorders>
            <w:shd w:val="clear" w:color="auto" w:fill="auto"/>
            <w:vAlign w:val="center"/>
            <w:hideMark/>
          </w:tcPr>
          <w:p w14:paraId="2610A7F1" w14:textId="77777777" w:rsidR="008556C8" w:rsidRPr="00D333F0" w:rsidRDefault="008556C8" w:rsidP="00ED46C8">
            <w:pPr>
              <w:rPr>
                <w:rFonts w:ascii="Arial Narrow" w:hAnsi="Arial Narrow"/>
                <w:b/>
                <w:bCs/>
                <w:color w:val="000000"/>
                <w:sz w:val="14"/>
                <w:szCs w:val="14"/>
                <w:lang w:val="tr-TR" w:eastAsia="tr-TR"/>
              </w:rPr>
            </w:pPr>
            <w:r w:rsidRPr="00D333F0">
              <w:rPr>
                <w:rFonts w:ascii="Arial Narrow" w:hAnsi="Arial Narrow"/>
                <w:b/>
                <w:bCs/>
                <w:color w:val="000000"/>
                <w:sz w:val="14"/>
                <w:szCs w:val="14"/>
                <w:lang w:val="tr-TR" w:eastAsia="tr-TR"/>
              </w:rPr>
              <w:t> </w:t>
            </w:r>
          </w:p>
        </w:tc>
        <w:tc>
          <w:tcPr>
            <w:tcW w:w="469" w:type="dxa"/>
            <w:tcBorders>
              <w:top w:val="nil"/>
              <w:left w:val="single" w:sz="8" w:space="0" w:color="000000"/>
              <w:bottom w:val="single" w:sz="8" w:space="0" w:color="000000"/>
              <w:right w:val="single" w:sz="8" w:space="0" w:color="000000"/>
            </w:tcBorders>
            <w:shd w:val="clear" w:color="auto" w:fill="auto"/>
            <w:vAlign w:val="center"/>
            <w:hideMark/>
          </w:tcPr>
          <w:p w14:paraId="68078384" w14:textId="77777777" w:rsidR="008556C8" w:rsidRPr="00D333F0" w:rsidRDefault="008556C8" w:rsidP="00ED46C8">
            <w:pPr>
              <w:jc w:val="center"/>
              <w:rPr>
                <w:rFonts w:ascii="Arial Narrow" w:hAnsi="Arial Narrow"/>
                <w:b/>
                <w:bCs/>
                <w:color w:val="000000"/>
                <w:sz w:val="14"/>
                <w:szCs w:val="14"/>
                <w:lang w:val="tr-TR" w:eastAsia="tr-TR"/>
              </w:rPr>
            </w:pPr>
            <w:r w:rsidRPr="00D333F0">
              <w:rPr>
                <w:rFonts w:ascii="Arial Narrow" w:hAnsi="Arial Narrow"/>
                <w:b/>
                <w:bCs/>
                <w:color w:val="000000"/>
                <w:sz w:val="14"/>
                <w:szCs w:val="14"/>
                <w:lang w:val="tr-TR" w:eastAsia="tr-TR"/>
              </w:rPr>
              <w:t> </w:t>
            </w:r>
          </w:p>
        </w:tc>
        <w:tc>
          <w:tcPr>
            <w:tcW w:w="486" w:type="dxa"/>
            <w:tcBorders>
              <w:top w:val="nil"/>
              <w:left w:val="single" w:sz="8" w:space="0" w:color="000000"/>
              <w:bottom w:val="single" w:sz="8" w:space="0" w:color="000000"/>
              <w:right w:val="single" w:sz="8" w:space="0" w:color="000000"/>
            </w:tcBorders>
            <w:shd w:val="clear" w:color="auto" w:fill="auto"/>
            <w:vAlign w:val="center"/>
            <w:hideMark/>
          </w:tcPr>
          <w:p w14:paraId="034D5D49" w14:textId="77777777" w:rsidR="008556C8" w:rsidRPr="00D333F0" w:rsidRDefault="008556C8" w:rsidP="00ED46C8">
            <w:pPr>
              <w:jc w:val="center"/>
              <w:rPr>
                <w:rFonts w:ascii="Arial Narrow" w:hAnsi="Arial Narrow"/>
                <w:b/>
                <w:bCs/>
                <w:color w:val="000000"/>
                <w:sz w:val="14"/>
                <w:szCs w:val="14"/>
                <w:lang w:val="tr-TR" w:eastAsia="tr-TR"/>
              </w:rPr>
            </w:pPr>
            <w:r w:rsidRPr="00D333F0">
              <w:rPr>
                <w:rFonts w:ascii="Arial Narrow" w:hAnsi="Arial Narrow"/>
                <w:b/>
                <w:bCs/>
                <w:color w:val="000000"/>
                <w:sz w:val="14"/>
                <w:szCs w:val="14"/>
                <w:lang w:val="tr-TR" w:eastAsia="tr-TR"/>
              </w:rPr>
              <w:t> </w:t>
            </w:r>
          </w:p>
        </w:tc>
        <w:tc>
          <w:tcPr>
            <w:tcW w:w="486" w:type="dxa"/>
            <w:tcBorders>
              <w:top w:val="nil"/>
              <w:left w:val="single" w:sz="8" w:space="0" w:color="000000"/>
              <w:bottom w:val="single" w:sz="8" w:space="0" w:color="000000"/>
              <w:right w:val="single" w:sz="8" w:space="0" w:color="000000"/>
            </w:tcBorders>
            <w:shd w:val="clear" w:color="auto" w:fill="auto"/>
            <w:vAlign w:val="center"/>
            <w:hideMark/>
          </w:tcPr>
          <w:p w14:paraId="4A007670" w14:textId="77777777" w:rsidR="008556C8" w:rsidRPr="00D333F0" w:rsidRDefault="008556C8" w:rsidP="00ED46C8">
            <w:pPr>
              <w:jc w:val="center"/>
              <w:rPr>
                <w:rFonts w:ascii="Arial Narrow" w:hAnsi="Arial Narrow"/>
                <w:b/>
                <w:bCs/>
                <w:color w:val="000000"/>
                <w:sz w:val="14"/>
                <w:szCs w:val="14"/>
                <w:lang w:val="tr-TR" w:eastAsia="tr-TR"/>
              </w:rPr>
            </w:pPr>
            <w:r w:rsidRPr="00D333F0">
              <w:rPr>
                <w:rFonts w:ascii="Arial Narrow" w:hAnsi="Arial Narrow"/>
                <w:b/>
                <w:bCs/>
                <w:color w:val="000000"/>
                <w:sz w:val="14"/>
                <w:szCs w:val="14"/>
                <w:lang w:val="tr-TR" w:eastAsia="tr-TR"/>
              </w:rPr>
              <w:t> </w:t>
            </w:r>
          </w:p>
        </w:tc>
        <w:tc>
          <w:tcPr>
            <w:tcW w:w="486" w:type="dxa"/>
            <w:tcBorders>
              <w:top w:val="nil"/>
              <w:left w:val="single" w:sz="8" w:space="0" w:color="000000"/>
              <w:bottom w:val="single" w:sz="8" w:space="0" w:color="000000"/>
              <w:right w:val="single" w:sz="8" w:space="0" w:color="000000"/>
            </w:tcBorders>
            <w:shd w:val="clear" w:color="auto" w:fill="auto"/>
            <w:vAlign w:val="center"/>
            <w:hideMark/>
          </w:tcPr>
          <w:p w14:paraId="0ECC7405" w14:textId="77777777" w:rsidR="008556C8" w:rsidRPr="00D333F0" w:rsidRDefault="008556C8" w:rsidP="00ED46C8">
            <w:pPr>
              <w:jc w:val="center"/>
              <w:rPr>
                <w:rFonts w:ascii="Arial Narrow" w:hAnsi="Arial Narrow"/>
                <w:b/>
                <w:bCs/>
                <w:color w:val="000000"/>
                <w:sz w:val="14"/>
                <w:szCs w:val="14"/>
                <w:lang w:val="tr-TR" w:eastAsia="tr-TR"/>
              </w:rPr>
            </w:pPr>
            <w:r w:rsidRPr="00D333F0">
              <w:rPr>
                <w:rFonts w:ascii="Arial Narrow" w:hAnsi="Arial Narrow"/>
                <w:b/>
                <w:bCs/>
                <w:color w:val="000000"/>
                <w:sz w:val="14"/>
                <w:szCs w:val="14"/>
                <w:lang w:val="tr-TR" w:eastAsia="tr-TR"/>
              </w:rPr>
              <w:t> </w:t>
            </w:r>
          </w:p>
        </w:tc>
        <w:tc>
          <w:tcPr>
            <w:tcW w:w="486" w:type="dxa"/>
            <w:tcBorders>
              <w:top w:val="nil"/>
              <w:left w:val="single" w:sz="8" w:space="0" w:color="000000"/>
              <w:bottom w:val="single" w:sz="8" w:space="0" w:color="000000"/>
              <w:right w:val="single" w:sz="8" w:space="0" w:color="000000"/>
            </w:tcBorders>
            <w:shd w:val="clear" w:color="auto" w:fill="auto"/>
            <w:vAlign w:val="center"/>
            <w:hideMark/>
          </w:tcPr>
          <w:p w14:paraId="548B9950" w14:textId="77777777" w:rsidR="008556C8" w:rsidRPr="00D333F0" w:rsidRDefault="008556C8" w:rsidP="00ED46C8">
            <w:pPr>
              <w:jc w:val="center"/>
              <w:rPr>
                <w:rFonts w:ascii="Arial Narrow" w:hAnsi="Arial Narrow"/>
                <w:b/>
                <w:bCs/>
                <w:color w:val="000000"/>
                <w:sz w:val="14"/>
                <w:szCs w:val="14"/>
                <w:lang w:val="tr-TR" w:eastAsia="tr-TR"/>
              </w:rPr>
            </w:pPr>
            <w:r w:rsidRPr="00D333F0">
              <w:rPr>
                <w:rFonts w:ascii="Arial Narrow" w:hAnsi="Arial Narrow"/>
                <w:b/>
                <w:bCs/>
                <w:color w:val="000000"/>
                <w:sz w:val="14"/>
                <w:szCs w:val="14"/>
                <w:lang w:val="tr-TR" w:eastAsia="tr-TR"/>
              </w:rPr>
              <w:t> </w:t>
            </w:r>
          </w:p>
        </w:tc>
        <w:tc>
          <w:tcPr>
            <w:tcW w:w="486" w:type="dxa"/>
            <w:gridSpan w:val="2"/>
            <w:tcBorders>
              <w:top w:val="nil"/>
              <w:left w:val="single" w:sz="8" w:space="0" w:color="000000"/>
              <w:bottom w:val="single" w:sz="8" w:space="0" w:color="000000"/>
              <w:right w:val="single" w:sz="8" w:space="0" w:color="000000"/>
            </w:tcBorders>
            <w:shd w:val="clear" w:color="auto" w:fill="auto"/>
            <w:vAlign w:val="center"/>
            <w:hideMark/>
          </w:tcPr>
          <w:p w14:paraId="0A85866E" w14:textId="77777777" w:rsidR="008556C8" w:rsidRPr="00D333F0" w:rsidRDefault="008556C8" w:rsidP="00ED46C8">
            <w:pPr>
              <w:jc w:val="center"/>
              <w:rPr>
                <w:rFonts w:ascii="Arial Narrow" w:hAnsi="Arial Narrow"/>
                <w:b/>
                <w:bCs/>
                <w:color w:val="000000"/>
                <w:sz w:val="14"/>
                <w:szCs w:val="14"/>
                <w:lang w:val="tr-TR" w:eastAsia="tr-TR"/>
              </w:rPr>
            </w:pPr>
            <w:r w:rsidRPr="00D333F0">
              <w:rPr>
                <w:rFonts w:ascii="Arial Narrow" w:hAnsi="Arial Narrow"/>
                <w:b/>
                <w:bCs/>
                <w:color w:val="000000"/>
                <w:sz w:val="14"/>
                <w:szCs w:val="14"/>
                <w:lang w:val="tr-TR" w:eastAsia="tr-TR"/>
              </w:rPr>
              <w:t> </w:t>
            </w:r>
          </w:p>
        </w:tc>
        <w:tc>
          <w:tcPr>
            <w:tcW w:w="486" w:type="dxa"/>
            <w:tcBorders>
              <w:top w:val="nil"/>
              <w:left w:val="single" w:sz="8" w:space="0" w:color="000000"/>
              <w:bottom w:val="single" w:sz="8" w:space="0" w:color="000000"/>
              <w:right w:val="single" w:sz="8" w:space="0" w:color="000000"/>
            </w:tcBorders>
            <w:shd w:val="clear" w:color="auto" w:fill="auto"/>
            <w:vAlign w:val="center"/>
            <w:hideMark/>
          </w:tcPr>
          <w:p w14:paraId="3F82E0CF" w14:textId="77777777" w:rsidR="008556C8" w:rsidRPr="00D333F0" w:rsidRDefault="008556C8" w:rsidP="00ED46C8">
            <w:pPr>
              <w:jc w:val="center"/>
              <w:rPr>
                <w:rFonts w:ascii="Arial Narrow" w:hAnsi="Arial Narrow"/>
                <w:b/>
                <w:bCs/>
                <w:color w:val="000000"/>
                <w:sz w:val="14"/>
                <w:szCs w:val="14"/>
                <w:lang w:val="tr-TR" w:eastAsia="tr-TR"/>
              </w:rPr>
            </w:pPr>
            <w:r w:rsidRPr="00D333F0">
              <w:rPr>
                <w:rFonts w:ascii="Arial Narrow" w:hAnsi="Arial Narrow"/>
                <w:b/>
                <w:bCs/>
                <w:color w:val="000000"/>
                <w:sz w:val="14"/>
                <w:szCs w:val="14"/>
                <w:lang w:val="tr-TR" w:eastAsia="tr-TR"/>
              </w:rPr>
              <w:t> </w:t>
            </w:r>
          </w:p>
        </w:tc>
        <w:tc>
          <w:tcPr>
            <w:tcW w:w="486" w:type="dxa"/>
            <w:tcBorders>
              <w:top w:val="nil"/>
              <w:left w:val="single" w:sz="8" w:space="0" w:color="000000"/>
              <w:bottom w:val="single" w:sz="8" w:space="0" w:color="000000"/>
              <w:right w:val="single" w:sz="8" w:space="0" w:color="000000"/>
            </w:tcBorders>
            <w:shd w:val="clear" w:color="auto" w:fill="auto"/>
            <w:vAlign w:val="center"/>
            <w:hideMark/>
          </w:tcPr>
          <w:p w14:paraId="1AF73D8B" w14:textId="77777777" w:rsidR="008556C8" w:rsidRPr="00D333F0" w:rsidRDefault="008556C8" w:rsidP="00ED46C8">
            <w:pPr>
              <w:jc w:val="center"/>
              <w:rPr>
                <w:rFonts w:ascii="Arial Narrow" w:hAnsi="Arial Narrow"/>
                <w:b/>
                <w:bCs/>
                <w:color w:val="000000"/>
                <w:sz w:val="14"/>
                <w:szCs w:val="14"/>
                <w:lang w:val="tr-TR" w:eastAsia="tr-TR"/>
              </w:rPr>
            </w:pPr>
            <w:r w:rsidRPr="00D333F0">
              <w:rPr>
                <w:rFonts w:ascii="Arial Narrow" w:hAnsi="Arial Narrow"/>
                <w:b/>
                <w:bCs/>
                <w:color w:val="000000"/>
                <w:sz w:val="14"/>
                <w:szCs w:val="14"/>
                <w:lang w:val="tr-TR" w:eastAsia="tr-TR"/>
              </w:rPr>
              <w:t> </w:t>
            </w:r>
          </w:p>
        </w:tc>
        <w:tc>
          <w:tcPr>
            <w:tcW w:w="486" w:type="dxa"/>
            <w:tcBorders>
              <w:top w:val="nil"/>
              <w:left w:val="single" w:sz="8" w:space="0" w:color="000000"/>
              <w:bottom w:val="single" w:sz="8" w:space="0" w:color="000000"/>
              <w:right w:val="single" w:sz="8" w:space="0" w:color="000000"/>
            </w:tcBorders>
            <w:shd w:val="clear" w:color="auto" w:fill="auto"/>
            <w:vAlign w:val="center"/>
            <w:hideMark/>
          </w:tcPr>
          <w:p w14:paraId="1A00B6E5" w14:textId="77777777" w:rsidR="008556C8" w:rsidRPr="00D333F0" w:rsidRDefault="008556C8" w:rsidP="00ED46C8">
            <w:pPr>
              <w:jc w:val="center"/>
              <w:rPr>
                <w:rFonts w:ascii="Arial Narrow" w:hAnsi="Arial Narrow"/>
                <w:b/>
                <w:bCs/>
                <w:color w:val="000000"/>
                <w:sz w:val="14"/>
                <w:szCs w:val="14"/>
                <w:lang w:val="tr-TR" w:eastAsia="tr-TR"/>
              </w:rPr>
            </w:pPr>
            <w:r w:rsidRPr="00D333F0">
              <w:rPr>
                <w:rFonts w:ascii="Arial Narrow" w:hAnsi="Arial Narrow"/>
                <w:b/>
                <w:bCs/>
                <w:color w:val="000000"/>
                <w:sz w:val="14"/>
                <w:szCs w:val="14"/>
                <w:lang w:val="tr-TR" w:eastAsia="tr-TR"/>
              </w:rPr>
              <w:t> </w:t>
            </w:r>
          </w:p>
        </w:tc>
        <w:tc>
          <w:tcPr>
            <w:tcW w:w="486" w:type="dxa"/>
            <w:tcBorders>
              <w:top w:val="nil"/>
              <w:left w:val="single" w:sz="8" w:space="0" w:color="000000"/>
              <w:bottom w:val="single" w:sz="8" w:space="0" w:color="000000"/>
              <w:right w:val="single" w:sz="8" w:space="0" w:color="000000"/>
            </w:tcBorders>
            <w:shd w:val="clear" w:color="auto" w:fill="auto"/>
            <w:vAlign w:val="center"/>
            <w:hideMark/>
          </w:tcPr>
          <w:p w14:paraId="287527EA" w14:textId="77777777" w:rsidR="008556C8" w:rsidRPr="00D333F0" w:rsidRDefault="008556C8" w:rsidP="00ED46C8">
            <w:pPr>
              <w:jc w:val="center"/>
              <w:rPr>
                <w:rFonts w:ascii="Arial Narrow" w:hAnsi="Arial Narrow"/>
                <w:b/>
                <w:bCs/>
                <w:color w:val="000000"/>
                <w:sz w:val="14"/>
                <w:szCs w:val="14"/>
                <w:lang w:val="tr-TR" w:eastAsia="tr-TR"/>
              </w:rPr>
            </w:pPr>
            <w:r w:rsidRPr="00D333F0">
              <w:rPr>
                <w:rFonts w:ascii="Arial Narrow" w:hAnsi="Arial Narrow"/>
                <w:b/>
                <w:bCs/>
                <w:color w:val="000000"/>
                <w:sz w:val="14"/>
                <w:szCs w:val="14"/>
                <w:lang w:val="tr-TR" w:eastAsia="tr-TR"/>
              </w:rPr>
              <w:t> </w:t>
            </w:r>
          </w:p>
        </w:tc>
        <w:tc>
          <w:tcPr>
            <w:tcW w:w="486" w:type="dxa"/>
            <w:tcBorders>
              <w:top w:val="nil"/>
              <w:left w:val="single" w:sz="8" w:space="0" w:color="000000"/>
              <w:bottom w:val="single" w:sz="8" w:space="0" w:color="000000"/>
              <w:right w:val="single" w:sz="8" w:space="0" w:color="000000"/>
            </w:tcBorders>
            <w:shd w:val="clear" w:color="auto" w:fill="auto"/>
            <w:vAlign w:val="center"/>
            <w:hideMark/>
          </w:tcPr>
          <w:p w14:paraId="318902BE" w14:textId="77777777" w:rsidR="008556C8" w:rsidRPr="00D333F0" w:rsidRDefault="008556C8" w:rsidP="00ED46C8">
            <w:pPr>
              <w:jc w:val="center"/>
              <w:rPr>
                <w:rFonts w:ascii="Arial Narrow" w:hAnsi="Arial Narrow"/>
                <w:b/>
                <w:bCs/>
                <w:color w:val="000000"/>
                <w:sz w:val="14"/>
                <w:szCs w:val="14"/>
                <w:lang w:val="tr-TR" w:eastAsia="tr-TR"/>
              </w:rPr>
            </w:pPr>
            <w:r w:rsidRPr="00D333F0">
              <w:rPr>
                <w:rFonts w:ascii="Arial Narrow" w:hAnsi="Arial Narrow"/>
                <w:b/>
                <w:bCs/>
                <w:color w:val="000000"/>
                <w:sz w:val="14"/>
                <w:szCs w:val="14"/>
                <w:lang w:val="tr-TR" w:eastAsia="tr-TR"/>
              </w:rPr>
              <w:t> </w:t>
            </w:r>
          </w:p>
        </w:tc>
        <w:tc>
          <w:tcPr>
            <w:tcW w:w="490" w:type="dxa"/>
            <w:tcBorders>
              <w:top w:val="nil"/>
              <w:left w:val="single" w:sz="8" w:space="0" w:color="000000"/>
              <w:bottom w:val="single" w:sz="8" w:space="0" w:color="000000"/>
              <w:right w:val="single" w:sz="8" w:space="0" w:color="000000"/>
            </w:tcBorders>
            <w:shd w:val="clear" w:color="auto" w:fill="auto"/>
            <w:vAlign w:val="center"/>
            <w:hideMark/>
          </w:tcPr>
          <w:p w14:paraId="703AF87B" w14:textId="77777777" w:rsidR="008556C8" w:rsidRPr="00D333F0" w:rsidRDefault="008556C8" w:rsidP="00ED46C8">
            <w:pPr>
              <w:jc w:val="center"/>
              <w:rPr>
                <w:rFonts w:ascii="Arial Narrow" w:hAnsi="Arial Narrow"/>
                <w:b/>
                <w:bCs/>
                <w:color w:val="000000"/>
                <w:sz w:val="14"/>
                <w:szCs w:val="14"/>
                <w:lang w:val="tr-TR" w:eastAsia="tr-TR"/>
              </w:rPr>
            </w:pPr>
            <w:r w:rsidRPr="00D333F0">
              <w:rPr>
                <w:rFonts w:ascii="Arial Narrow" w:hAnsi="Arial Narrow"/>
                <w:b/>
                <w:bCs/>
                <w:color w:val="000000"/>
                <w:sz w:val="14"/>
                <w:szCs w:val="14"/>
                <w:lang w:val="tr-TR" w:eastAsia="tr-TR"/>
              </w:rPr>
              <w:t> </w:t>
            </w:r>
          </w:p>
        </w:tc>
        <w:tc>
          <w:tcPr>
            <w:tcW w:w="486" w:type="dxa"/>
            <w:gridSpan w:val="2"/>
            <w:tcBorders>
              <w:top w:val="nil"/>
              <w:left w:val="single" w:sz="8" w:space="0" w:color="000000"/>
              <w:bottom w:val="single" w:sz="8" w:space="0" w:color="000000"/>
              <w:right w:val="single" w:sz="8" w:space="0" w:color="000000"/>
            </w:tcBorders>
            <w:shd w:val="clear" w:color="auto" w:fill="auto"/>
            <w:vAlign w:val="center"/>
            <w:hideMark/>
          </w:tcPr>
          <w:p w14:paraId="215B6F23" w14:textId="77777777" w:rsidR="008556C8" w:rsidRPr="00D333F0" w:rsidRDefault="008556C8" w:rsidP="00ED46C8">
            <w:pPr>
              <w:jc w:val="center"/>
              <w:rPr>
                <w:rFonts w:ascii="Arial Narrow" w:hAnsi="Arial Narrow"/>
                <w:b/>
                <w:bCs/>
                <w:color w:val="000000"/>
                <w:sz w:val="14"/>
                <w:szCs w:val="14"/>
                <w:lang w:val="tr-TR" w:eastAsia="tr-TR"/>
              </w:rPr>
            </w:pPr>
            <w:r w:rsidRPr="00D333F0">
              <w:rPr>
                <w:rFonts w:ascii="Arial Narrow" w:hAnsi="Arial Narrow"/>
                <w:b/>
                <w:bCs/>
                <w:color w:val="000000"/>
                <w:sz w:val="14"/>
                <w:szCs w:val="14"/>
                <w:lang w:val="tr-TR" w:eastAsia="tr-TR"/>
              </w:rPr>
              <w:t> </w:t>
            </w:r>
          </w:p>
        </w:tc>
        <w:tc>
          <w:tcPr>
            <w:tcW w:w="486" w:type="dxa"/>
            <w:tcBorders>
              <w:top w:val="nil"/>
              <w:left w:val="single" w:sz="8" w:space="0" w:color="000000"/>
              <w:bottom w:val="single" w:sz="8" w:space="0" w:color="000000"/>
              <w:right w:val="single" w:sz="8" w:space="0" w:color="000000"/>
            </w:tcBorders>
            <w:shd w:val="clear" w:color="auto" w:fill="auto"/>
            <w:vAlign w:val="center"/>
            <w:hideMark/>
          </w:tcPr>
          <w:p w14:paraId="4BC34D48" w14:textId="77777777" w:rsidR="008556C8" w:rsidRPr="00D333F0" w:rsidRDefault="008556C8" w:rsidP="00ED46C8">
            <w:pPr>
              <w:jc w:val="center"/>
              <w:rPr>
                <w:rFonts w:ascii="Arial Narrow" w:hAnsi="Arial Narrow"/>
                <w:b/>
                <w:bCs/>
                <w:color w:val="000000"/>
                <w:sz w:val="14"/>
                <w:szCs w:val="14"/>
                <w:lang w:val="tr-TR" w:eastAsia="tr-TR"/>
              </w:rPr>
            </w:pPr>
            <w:r w:rsidRPr="00D333F0">
              <w:rPr>
                <w:rFonts w:ascii="Arial Narrow" w:hAnsi="Arial Narrow"/>
                <w:b/>
                <w:bCs/>
                <w:color w:val="000000"/>
                <w:sz w:val="14"/>
                <w:szCs w:val="14"/>
                <w:lang w:val="tr-TR" w:eastAsia="tr-TR"/>
              </w:rPr>
              <w:t> </w:t>
            </w:r>
          </w:p>
        </w:tc>
        <w:tc>
          <w:tcPr>
            <w:tcW w:w="486" w:type="dxa"/>
            <w:tcBorders>
              <w:top w:val="nil"/>
              <w:left w:val="single" w:sz="8" w:space="0" w:color="000000"/>
              <w:bottom w:val="single" w:sz="8" w:space="0" w:color="000000"/>
              <w:right w:val="single" w:sz="8" w:space="0" w:color="000000"/>
            </w:tcBorders>
            <w:shd w:val="clear" w:color="auto" w:fill="auto"/>
            <w:vAlign w:val="center"/>
            <w:hideMark/>
          </w:tcPr>
          <w:p w14:paraId="1E78AC82" w14:textId="77777777" w:rsidR="008556C8" w:rsidRPr="00D333F0" w:rsidRDefault="008556C8" w:rsidP="00ED46C8">
            <w:pPr>
              <w:jc w:val="center"/>
              <w:rPr>
                <w:rFonts w:ascii="Arial Narrow" w:hAnsi="Arial Narrow"/>
                <w:b/>
                <w:bCs/>
                <w:color w:val="000000"/>
                <w:sz w:val="14"/>
                <w:szCs w:val="14"/>
                <w:lang w:val="tr-TR" w:eastAsia="tr-TR"/>
              </w:rPr>
            </w:pPr>
            <w:r w:rsidRPr="00D333F0">
              <w:rPr>
                <w:rFonts w:ascii="Arial Narrow" w:hAnsi="Arial Narrow"/>
                <w:b/>
                <w:bCs/>
                <w:color w:val="000000"/>
                <w:sz w:val="14"/>
                <w:szCs w:val="14"/>
                <w:lang w:val="tr-TR" w:eastAsia="tr-TR"/>
              </w:rPr>
              <w:t> </w:t>
            </w:r>
          </w:p>
        </w:tc>
        <w:tc>
          <w:tcPr>
            <w:tcW w:w="486" w:type="dxa"/>
            <w:tcBorders>
              <w:top w:val="nil"/>
              <w:left w:val="single" w:sz="8" w:space="0" w:color="000000"/>
              <w:bottom w:val="single" w:sz="8" w:space="0" w:color="000000"/>
              <w:right w:val="single" w:sz="8" w:space="0" w:color="000000"/>
            </w:tcBorders>
            <w:shd w:val="clear" w:color="auto" w:fill="auto"/>
            <w:vAlign w:val="center"/>
            <w:hideMark/>
          </w:tcPr>
          <w:p w14:paraId="167EB98A" w14:textId="77777777" w:rsidR="008556C8" w:rsidRPr="00D333F0" w:rsidRDefault="008556C8" w:rsidP="00ED46C8">
            <w:pPr>
              <w:jc w:val="center"/>
              <w:rPr>
                <w:rFonts w:ascii="Arial Narrow" w:hAnsi="Arial Narrow"/>
                <w:b/>
                <w:bCs/>
                <w:color w:val="000000"/>
                <w:sz w:val="14"/>
                <w:szCs w:val="14"/>
                <w:lang w:val="tr-TR" w:eastAsia="tr-TR"/>
              </w:rPr>
            </w:pPr>
            <w:r w:rsidRPr="00D333F0">
              <w:rPr>
                <w:rFonts w:ascii="Arial Narrow" w:hAnsi="Arial Narrow"/>
                <w:b/>
                <w:bCs/>
                <w:color w:val="000000"/>
                <w:sz w:val="14"/>
                <w:szCs w:val="14"/>
                <w:lang w:val="tr-TR" w:eastAsia="tr-TR"/>
              </w:rPr>
              <w:t> </w:t>
            </w:r>
          </w:p>
        </w:tc>
        <w:tc>
          <w:tcPr>
            <w:tcW w:w="486" w:type="dxa"/>
            <w:tcBorders>
              <w:top w:val="nil"/>
              <w:left w:val="single" w:sz="8" w:space="0" w:color="000000"/>
              <w:bottom w:val="single" w:sz="8" w:space="0" w:color="000000"/>
              <w:right w:val="single" w:sz="8" w:space="0" w:color="000000"/>
            </w:tcBorders>
            <w:shd w:val="clear" w:color="auto" w:fill="auto"/>
            <w:vAlign w:val="center"/>
            <w:hideMark/>
          </w:tcPr>
          <w:p w14:paraId="16A0B375" w14:textId="77777777" w:rsidR="008556C8" w:rsidRPr="00D333F0" w:rsidRDefault="008556C8" w:rsidP="00ED46C8">
            <w:pPr>
              <w:jc w:val="center"/>
              <w:rPr>
                <w:rFonts w:ascii="Arial Narrow" w:hAnsi="Arial Narrow"/>
                <w:b/>
                <w:bCs/>
                <w:color w:val="000000"/>
                <w:sz w:val="14"/>
                <w:szCs w:val="14"/>
                <w:lang w:val="tr-TR" w:eastAsia="tr-TR"/>
              </w:rPr>
            </w:pPr>
            <w:r w:rsidRPr="00D333F0">
              <w:rPr>
                <w:rFonts w:ascii="Arial Narrow" w:hAnsi="Arial Narrow"/>
                <w:b/>
                <w:bCs/>
                <w:color w:val="000000"/>
                <w:sz w:val="14"/>
                <w:szCs w:val="14"/>
                <w:lang w:val="tr-TR" w:eastAsia="tr-TR"/>
              </w:rPr>
              <w:t> </w:t>
            </w:r>
          </w:p>
        </w:tc>
        <w:tc>
          <w:tcPr>
            <w:tcW w:w="537" w:type="dxa"/>
            <w:tcBorders>
              <w:top w:val="nil"/>
              <w:left w:val="single" w:sz="8" w:space="0" w:color="000000"/>
              <w:bottom w:val="single" w:sz="8" w:space="0" w:color="000000"/>
              <w:right w:val="single" w:sz="8" w:space="0" w:color="000000"/>
            </w:tcBorders>
            <w:shd w:val="clear" w:color="auto" w:fill="auto"/>
            <w:vAlign w:val="center"/>
            <w:hideMark/>
          </w:tcPr>
          <w:p w14:paraId="2E115E8E" w14:textId="77777777" w:rsidR="008556C8" w:rsidRPr="00D333F0" w:rsidRDefault="008556C8" w:rsidP="00ED46C8">
            <w:pPr>
              <w:jc w:val="center"/>
              <w:rPr>
                <w:rFonts w:ascii="Arial Narrow" w:hAnsi="Arial Narrow"/>
                <w:b/>
                <w:bCs/>
                <w:color w:val="000000"/>
                <w:sz w:val="14"/>
                <w:szCs w:val="14"/>
                <w:lang w:val="tr-TR" w:eastAsia="tr-TR"/>
              </w:rPr>
            </w:pPr>
            <w:r w:rsidRPr="00D333F0">
              <w:rPr>
                <w:rFonts w:ascii="Arial Narrow" w:hAnsi="Arial Narrow"/>
                <w:b/>
                <w:bCs/>
                <w:color w:val="000000"/>
                <w:sz w:val="14"/>
                <w:szCs w:val="14"/>
                <w:lang w:val="tr-TR" w:eastAsia="tr-TR"/>
              </w:rPr>
              <w:t> </w:t>
            </w:r>
          </w:p>
        </w:tc>
        <w:tc>
          <w:tcPr>
            <w:tcW w:w="567" w:type="dxa"/>
            <w:tcBorders>
              <w:top w:val="nil"/>
              <w:left w:val="single" w:sz="8" w:space="0" w:color="000000"/>
              <w:bottom w:val="single" w:sz="8" w:space="0" w:color="000000"/>
              <w:right w:val="single" w:sz="8" w:space="0" w:color="000000"/>
            </w:tcBorders>
            <w:shd w:val="clear" w:color="auto" w:fill="auto"/>
            <w:vAlign w:val="center"/>
            <w:hideMark/>
          </w:tcPr>
          <w:p w14:paraId="6B653943" w14:textId="77777777" w:rsidR="008556C8" w:rsidRPr="00D333F0" w:rsidRDefault="008556C8" w:rsidP="00ED46C8">
            <w:pPr>
              <w:jc w:val="center"/>
              <w:rPr>
                <w:rFonts w:ascii="Arial Narrow" w:hAnsi="Arial Narrow"/>
                <w:b/>
                <w:bCs/>
                <w:color w:val="000000"/>
                <w:sz w:val="14"/>
                <w:szCs w:val="14"/>
                <w:lang w:val="tr-TR" w:eastAsia="tr-TR"/>
              </w:rPr>
            </w:pPr>
            <w:r w:rsidRPr="00D333F0">
              <w:rPr>
                <w:rFonts w:ascii="Arial Narrow" w:hAnsi="Arial Narrow"/>
                <w:b/>
                <w:bCs/>
                <w:color w:val="000000"/>
                <w:sz w:val="14"/>
                <w:szCs w:val="14"/>
                <w:lang w:val="tr-TR" w:eastAsia="tr-TR"/>
              </w:rPr>
              <w:t> </w:t>
            </w:r>
          </w:p>
        </w:tc>
        <w:tc>
          <w:tcPr>
            <w:tcW w:w="567" w:type="dxa"/>
            <w:tcBorders>
              <w:top w:val="nil"/>
              <w:left w:val="single" w:sz="8" w:space="0" w:color="000000"/>
              <w:bottom w:val="single" w:sz="8" w:space="0" w:color="000000"/>
              <w:right w:val="single" w:sz="8" w:space="0" w:color="000000"/>
            </w:tcBorders>
            <w:shd w:val="clear" w:color="auto" w:fill="auto"/>
            <w:vAlign w:val="center"/>
            <w:hideMark/>
          </w:tcPr>
          <w:p w14:paraId="2552AAB7" w14:textId="77777777" w:rsidR="008556C8" w:rsidRPr="00D333F0" w:rsidRDefault="008556C8" w:rsidP="00ED46C8">
            <w:pPr>
              <w:jc w:val="center"/>
              <w:rPr>
                <w:rFonts w:ascii="Arial Narrow" w:hAnsi="Arial Narrow"/>
                <w:b/>
                <w:bCs/>
                <w:color w:val="000000"/>
                <w:sz w:val="14"/>
                <w:szCs w:val="14"/>
                <w:lang w:val="tr-TR" w:eastAsia="tr-TR"/>
              </w:rPr>
            </w:pPr>
            <w:r w:rsidRPr="00D333F0">
              <w:rPr>
                <w:rFonts w:ascii="Arial Narrow" w:hAnsi="Arial Narrow"/>
                <w:b/>
                <w:bCs/>
                <w:color w:val="000000"/>
                <w:sz w:val="14"/>
                <w:szCs w:val="14"/>
                <w:lang w:val="tr-TR" w:eastAsia="tr-TR"/>
              </w:rPr>
              <w:t> </w:t>
            </w:r>
          </w:p>
        </w:tc>
        <w:tc>
          <w:tcPr>
            <w:tcW w:w="567" w:type="dxa"/>
            <w:tcBorders>
              <w:top w:val="nil"/>
              <w:left w:val="single" w:sz="8" w:space="0" w:color="000000"/>
              <w:bottom w:val="single" w:sz="8" w:space="0" w:color="000000"/>
              <w:right w:val="single" w:sz="8" w:space="0" w:color="000000"/>
            </w:tcBorders>
            <w:shd w:val="clear" w:color="auto" w:fill="auto"/>
            <w:vAlign w:val="center"/>
            <w:hideMark/>
          </w:tcPr>
          <w:p w14:paraId="6F6BED31" w14:textId="77777777" w:rsidR="008556C8" w:rsidRPr="00D333F0" w:rsidRDefault="008556C8" w:rsidP="00ED46C8">
            <w:pPr>
              <w:jc w:val="center"/>
              <w:rPr>
                <w:rFonts w:ascii="Arial Narrow" w:hAnsi="Arial Narrow"/>
                <w:b/>
                <w:bCs/>
                <w:color w:val="000000"/>
                <w:sz w:val="14"/>
                <w:szCs w:val="14"/>
                <w:lang w:val="tr-TR" w:eastAsia="tr-TR"/>
              </w:rPr>
            </w:pPr>
            <w:r w:rsidRPr="00D333F0">
              <w:rPr>
                <w:rFonts w:ascii="Arial Narrow" w:hAnsi="Arial Narrow"/>
                <w:b/>
                <w:bCs/>
                <w:color w:val="000000"/>
                <w:sz w:val="14"/>
                <w:szCs w:val="14"/>
                <w:lang w:val="tr-TR" w:eastAsia="tr-TR"/>
              </w:rPr>
              <w:t> </w:t>
            </w:r>
          </w:p>
        </w:tc>
        <w:tc>
          <w:tcPr>
            <w:tcW w:w="567" w:type="dxa"/>
            <w:tcBorders>
              <w:top w:val="nil"/>
              <w:left w:val="single" w:sz="8" w:space="0" w:color="000000"/>
              <w:bottom w:val="single" w:sz="8" w:space="0" w:color="000000"/>
              <w:right w:val="single" w:sz="8" w:space="0" w:color="000000"/>
            </w:tcBorders>
            <w:shd w:val="clear" w:color="auto" w:fill="auto"/>
            <w:vAlign w:val="center"/>
            <w:hideMark/>
          </w:tcPr>
          <w:p w14:paraId="1A777248" w14:textId="77777777" w:rsidR="008556C8" w:rsidRPr="00D333F0" w:rsidRDefault="008556C8" w:rsidP="00ED46C8">
            <w:pPr>
              <w:jc w:val="center"/>
              <w:rPr>
                <w:rFonts w:ascii="Arial Narrow" w:hAnsi="Arial Narrow"/>
                <w:b/>
                <w:bCs/>
                <w:color w:val="000000"/>
                <w:sz w:val="14"/>
                <w:szCs w:val="14"/>
                <w:lang w:val="tr-TR" w:eastAsia="tr-TR"/>
              </w:rPr>
            </w:pPr>
            <w:r w:rsidRPr="00D333F0">
              <w:rPr>
                <w:rFonts w:ascii="Arial Narrow" w:hAnsi="Arial Narrow"/>
                <w:b/>
                <w:bCs/>
                <w:color w:val="000000"/>
                <w:sz w:val="14"/>
                <w:szCs w:val="14"/>
                <w:lang w:val="tr-TR" w:eastAsia="tr-TR"/>
              </w:rPr>
              <w:t> </w:t>
            </w:r>
          </w:p>
        </w:tc>
        <w:tc>
          <w:tcPr>
            <w:tcW w:w="567" w:type="dxa"/>
            <w:tcBorders>
              <w:top w:val="nil"/>
              <w:left w:val="single" w:sz="8" w:space="0" w:color="000000"/>
              <w:bottom w:val="single" w:sz="8" w:space="0" w:color="000000"/>
              <w:right w:val="single" w:sz="8" w:space="0" w:color="000000"/>
            </w:tcBorders>
            <w:shd w:val="clear" w:color="auto" w:fill="auto"/>
            <w:vAlign w:val="center"/>
            <w:hideMark/>
          </w:tcPr>
          <w:p w14:paraId="7367E2D5" w14:textId="77777777" w:rsidR="008556C8" w:rsidRPr="00D333F0" w:rsidRDefault="008556C8" w:rsidP="00ED46C8">
            <w:pPr>
              <w:jc w:val="center"/>
              <w:rPr>
                <w:rFonts w:ascii="Arial Narrow" w:hAnsi="Arial Narrow"/>
                <w:b/>
                <w:bCs/>
                <w:color w:val="000000"/>
                <w:sz w:val="14"/>
                <w:szCs w:val="14"/>
                <w:lang w:val="tr-TR" w:eastAsia="tr-TR"/>
              </w:rPr>
            </w:pPr>
            <w:r w:rsidRPr="00D333F0">
              <w:rPr>
                <w:rFonts w:ascii="Arial Narrow" w:hAnsi="Arial Narrow"/>
                <w:b/>
                <w:bCs/>
                <w:color w:val="000000"/>
                <w:sz w:val="14"/>
                <w:szCs w:val="14"/>
                <w:lang w:val="tr-TR" w:eastAsia="tr-TR"/>
              </w:rPr>
              <w:t> </w:t>
            </w:r>
          </w:p>
        </w:tc>
        <w:tc>
          <w:tcPr>
            <w:tcW w:w="567" w:type="dxa"/>
            <w:tcBorders>
              <w:top w:val="nil"/>
              <w:left w:val="single" w:sz="8" w:space="0" w:color="000000"/>
              <w:bottom w:val="single" w:sz="8" w:space="0" w:color="000000"/>
              <w:right w:val="single" w:sz="8" w:space="0" w:color="000000"/>
            </w:tcBorders>
            <w:shd w:val="clear" w:color="auto" w:fill="auto"/>
            <w:vAlign w:val="center"/>
            <w:hideMark/>
          </w:tcPr>
          <w:p w14:paraId="73760BCC" w14:textId="77777777" w:rsidR="008556C8" w:rsidRPr="00D333F0" w:rsidRDefault="008556C8" w:rsidP="00ED46C8">
            <w:pPr>
              <w:jc w:val="center"/>
              <w:rPr>
                <w:rFonts w:ascii="Arial Narrow" w:hAnsi="Arial Narrow"/>
                <w:b/>
                <w:bCs/>
                <w:color w:val="000000"/>
                <w:sz w:val="14"/>
                <w:szCs w:val="14"/>
                <w:lang w:val="tr-TR" w:eastAsia="tr-TR"/>
              </w:rPr>
            </w:pPr>
            <w:r w:rsidRPr="00D333F0">
              <w:rPr>
                <w:rFonts w:ascii="Arial Narrow" w:hAnsi="Arial Narrow"/>
                <w:b/>
                <w:bCs/>
                <w:color w:val="000000"/>
                <w:sz w:val="14"/>
                <w:szCs w:val="14"/>
                <w:lang w:val="tr-TR" w:eastAsia="tr-TR"/>
              </w:rPr>
              <w:t> </w:t>
            </w:r>
          </w:p>
        </w:tc>
      </w:tr>
    </w:tbl>
    <w:p w14:paraId="744A65CF" w14:textId="77777777" w:rsidR="000771BB" w:rsidRPr="00D333F0" w:rsidRDefault="000771BB" w:rsidP="00373BFD">
      <w:pPr>
        <w:pStyle w:val="WW-NormalWeb1"/>
        <w:spacing w:before="0" w:after="0"/>
        <w:contextualSpacing/>
        <w:jc w:val="center"/>
        <w:rPr>
          <w:rFonts w:ascii="Arial" w:hAnsi="Arial" w:cs="Arial"/>
          <w:b/>
          <w:bCs/>
          <w:color w:val="000000"/>
          <w:sz w:val="18"/>
          <w:szCs w:val="18"/>
        </w:rPr>
      </w:pPr>
    </w:p>
    <w:p w14:paraId="216022C3" w14:textId="77777777" w:rsidR="000146E7" w:rsidRPr="00D333F0" w:rsidRDefault="000146E7" w:rsidP="00373BFD">
      <w:pPr>
        <w:pStyle w:val="WW-NormalWeb1"/>
        <w:spacing w:before="0" w:after="0"/>
        <w:contextualSpacing/>
        <w:jc w:val="both"/>
        <w:rPr>
          <w:rFonts w:ascii="Arial" w:hAnsi="Arial" w:cs="Arial"/>
          <w:b/>
          <w:bCs/>
          <w:color w:val="000000"/>
          <w:sz w:val="16"/>
          <w:szCs w:val="16"/>
        </w:rPr>
      </w:pPr>
    </w:p>
    <w:p w14:paraId="40B0A36A" w14:textId="77777777" w:rsidR="000146E7" w:rsidRPr="00D333F0" w:rsidRDefault="000146E7" w:rsidP="00373BFD">
      <w:pPr>
        <w:pStyle w:val="WW-NormalWeb1"/>
        <w:spacing w:before="0" w:after="0"/>
        <w:contextualSpacing/>
        <w:jc w:val="both"/>
        <w:rPr>
          <w:rFonts w:ascii="Arial" w:hAnsi="Arial" w:cs="Arial"/>
          <w:b/>
          <w:bCs/>
          <w:color w:val="000000"/>
          <w:sz w:val="16"/>
          <w:szCs w:val="16"/>
        </w:rPr>
      </w:pPr>
    </w:p>
    <w:p w14:paraId="6C502815" w14:textId="77777777" w:rsidR="000146E7" w:rsidRPr="00D333F0" w:rsidRDefault="000146E7" w:rsidP="00373BFD">
      <w:pPr>
        <w:pStyle w:val="WW-NormalWeb1"/>
        <w:spacing w:before="0" w:after="0"/>
        <w:contextualSpacing/>
        <w:jc w:val="both"/>
        <w:rPr>
          <w:rFonts w:ascii="Arial" w:hAnsi="Arial" w:cs="Arial"/>
          <w:b/>
          <w:bCs/>
          <w:color w:val="000000"/>
          <w:sz w:val="16"/>
          <w:szCs w:val="16"/>
        </w:rPr>
      </w:pPr>
    </w:p>
    <w:p w14:paraId="63F74D9B" w14:textId="77777777" w:rsidR="000146E7" w:rsidRPr="00D333F0" w:rsidRDefault="000146E7" w:rsidP="00373BFD">
      <w:pPr>
        <w:pStyle w:val="WW-NormalWeb1"/>
        <w:spacing w:before="0" w:after="0"/>
        <w:contextualSpacing/>
        <w:jc w:val="both"/>
        <w:rPr>
          <w:rFonts w:ascii="Arial" w:hAnsi="Arial" w:cs="Arial"/>
          <w:b/>
          <w:bCs/>
          <w:color w:val="000000"/>
          <w:sz w:val="16"/>
          <w:szCs w:val="16"/>
        </w:rPr>
      </w:pPr>
    </w:p>
    <w:p w14:paraId="5ABC27D7" w14:textId="77777777" w:rsidR="000146E7" w:rsidRPr="00D333F0" w:rsidRDefault="000146E7" w:rsidP="00373BFD">
      <w:pPr>
        <w:pStyle w:val="WW-NormalWeb1"/>
        <w:spacing w:before="0" w:after="0"/>
        <w:contextualSpacing/>
        <w:jc w:val="both"/>
        <w:rPr>
          <w:rFonts w:ascii="Arial" w:hAnsi="Arial" w:cs="Arial"/>
          <w:b/>
          <w:bCs/>
          <w:color w:val="000000"/>
          <w:sz w:val="16"/>
          <w:szCs w:val="16"/>
        </w:rPr>
      </w:pPr>
    </w:p>
    <w:p w14:paraId="6C25AFDE" w14:textId="77777777" w:rsidR="000146E7" w:rsidRPr="00D333F0" w:rsidRDefault="000146E7" w:rsidP="00373BFD">
      <w:pPr>
        <w:pStyle w:val="WW-NormalWeb1"/>
        <w:spacing w:before="0" w:after="0"/>
        <w:contextualSpacing/>
        <w:jc w:val="both"/>
        <w:rPr>
          <w:rFonts w:ascii="Arial" w:hAnsi="Arial" w:cs="Arial"/>
          <w:b/>
          <w:bCs/>
          <w:color w:val="000000"/>
          <w:sz w:val="16"/>
          <w:szCs w:val="16"/>
        </w:rPr>
      </w:pPr>
    </w:p>
    <w:p w14:paraId="21B0480E" w14:textId="77777777" w:rsidR="000146E7" w:rsidRPr="00D333F0" w:rsidRDefault="000146E7" w:rsidP="00373BFD">
      <w:pPr>
        <w:pStyle w:val="WW-NormalWeb1"/>
        <w:spacing w:before="0" w:after="0"/>
        <w:contextualSpacing/>
        <w:jc w:val="both"/>
        <w:rPr>
          <w:rFonts w:ascii="Arial" w:hAnsi="Arial" w:cs="Arial"/>
          <w:b/>
          <w:bCs/>
          <w:color w:val="000000"/>
          <w:sz w:val="16"/>
          <w:szCs w:val="16"/>
        </w:rPr>
      </w:pPr>
    </w:p>
    <w:p w14:paraId="731E8130" w14:textId="77777777" w:rsidR="000146E7" w:rsidRPr="00D333F0" w:rsidRDefault="000146E7" w:rsidP="00373BFD">
      <w:pPr>
        <w:pStyle w:val="WW-NormalWeb1"/>
        <w:spacing w:before="0" w:after="0"/>
        <w:contextualSpacing/>
        <w:jc w:val="both"/>
        <w:rPr>
          <w:rFonts w:ascii="Arial" w:hAnsi="Arial" w:cs="Arial"/>
          <w:b/>
          <w:bCs/>
          <w:color w:val="000000"/>
          <w:sz w:val="16"/>
          <w:szCs w:val="16"/>
        </w:rPr>
      </w:pPr>
    </w:p>
    <w:p w14:paraId="161FE735" w14:textId="77777777" w:rsidR="000146E7" w:rsidRPr="00D333F0" w:rsidRDefault="000146E7" w:rsidP="00373BFD">
      <w:pPr>
        <w:pStyle w:val="WW-NormalWeb1"/>
        <w:spacing w:before="0" w:after="0"/>
        <w:contextualSpacing/>
        <w:jc w:val="both"/>
        <w:rPr>
          <w:rFonts w:ascii="Arial" w:hAnsi="Arial" w:cs="Arial"/>
          <w:b/>
          <w:bCs/>
          <w:color w:val="000000"/>
          <w:sz w:val="16"/>
          <w:szCs w:val="16"/>
        </w:rPr>
      </w:pPr>
    </w:p>
    <w:p w14:paraId="487DC042" w14:textId="77777777" w:rsidR="000146E7" w:rsidRPr="00D333F0" w:rsidRDefault="000146E7" w:rsidP="00373BFD">
      <w:pPr>
        <w:pStyle w:val="WW-NormalWeb1"/>
        <w:spacing w:before="0" w:after="0"/>
        <w:contextualSpacing/>
        <w:jc w:val="both"/>
        <w:rPr>
          <w:rFonts w:ascii="Arial" w:hAnsi="Arial" w:cs="Arial"/>
          <w:b/>
          <w:bCs/>
          <w:color w:val="000000"/>
          <w:sz w:val="16"/>
          <w:szCs w:val="16"/>
        </w:rPr>
      </w:pPr>
    </w:p>
    <w:p w14:paraId="563D3279" w14:textId="77777777" w:rsidR="000146E7" w:rsidRPr="00D333F0" w:rsidRDefault="000146E7" w:rsidP="00373BFD">
      <w:pPr>
        <w:pStyle w:val="WW-NormalWeb1"/>
        <w:spacing w:before="0" w:after="0"/>
        <w:contextualSpacing/>
        <w:jc w:val="both"/>
        <w:rPr>
          <w:rFonts w:ascii="Arial" w:hAnsi="Arial" w:cs="Arial"/>
          <w:b/>
          <w:bCs/>
          <w:color w:val="000000"/>
          <w:sz w:val="16"/>
          <w:szCs w:val="16"/>
        </w:rPr>
      </w:pPr>
    </w:p>
    <w:p w14:paraId="424E41A4" w14:textId="77777777" w:rsidR="000146E7" w:rsidRPr="00D333F0" w:rsidRDefault="000146E7" w:rsidP="00373BFD">
      <w:pPr>
        <w:pStyle w:val="WW-NormalWeb1"/>
        <w:spacing w:before="0" w:after="0"/>
        <w:contextualSpacing/>
        <w:jc w:val="both"/>
        <w:rPr>
          <w:rFonts w:ascii="Arial" w:hAnsi="Arial" w:cs="Arial"/>
          <w:b/>
          <w:bCs/>
          <w:color w:val="000000"/>
          <w:sz w:val="16"/>
          <w:szCs w:val="16"/>
        </w:rPr>
      </w:pPr>
    </w:p>
    <w:p w14:paraId="5AD5B698" w14:textId="77777777" w:rsidR="000146E7" w:rsidRPr="00D333F0" w:rsidRDefault="000146E7" w:rsidP="00373BFD">
      <w:pPr>
        <w:pStyle w:val="WW-NormalWeb1"/>
        <w:spacing w:before="0" w:after="0"/>
        <w:contextualSpacing/>
        <w:jc w:val="both"/>
        <w:rPr>
          <w:rFonts w:ascii="Arial" w:hAnsi="Arial" w:cs="Arial"/>
          <w:b/>
          <w:bCs/>
          <w:color w:val="000000"/>
          <w:sz w:val="16"/>
          <w:szCs w:val="16"/>
        </w:rPr>
      </w:pPr>
    </w:p>
    <w:p w14:paraId="24557105" w14:textId="77777777" w:rsidR="000146E7" w:rsidRPr="00D333F0" w:rsidRDefault="000146E7" w:rsidP="00373BFD">
      <w:pPr>
        <w:pStyle w:val="WW-NormalWeb1"/>
        <w:spacing w:before="0" w:after="0"/>
        <w:contextualSpacing/>
        <w:jc w:val="both"/>
        <w:rPr>
          <w:rFonts w:ascii="Arial" w:hAnsi="Arial" w:cs="Arial"/>
          <w:b/>
          <w:bCs/>
          <w:color w:val="000000"/>
          <w:sz w:val="16"/>
          <w:szCs w:val="16"/>
        </w:rPr>
      </w:pPr>
    </w:p>
    <w:p w14:paraId="5AEB33C2" w14:textId="77777777" w:rsidR="000146E7" w:rsidRPr="00D333F0" w:rsidRDefault="000146E7" w:rsidP="00373BFD">
      <w:pPr>
        <w:pStyle w:val="WW-NormalWeb1"/>
        <w:spacing w:before="0" w:after="0"/>
        <w:contextualSpacing/>
        <w:jc w:val="both"/>
        <w:rPr>
          <w:rFonts w:ascii="Arial" w:hAnsi="Arial" w:cs="Arial"/>
          <w:b/>
          <w:bCs/>
          <w:color w:val="000000"/>
          <w:sz w:val="16"/>
          <w:szCs w:val="16"/>
        </w:rPr>
      </w:pPr>
    </w:p>
    <w:p w14:paraId="49261FA5" w14:textId="77777777" w:rsidR="000146E7" w:rsidRPr="00D333F0" w:rsidRDefault="000146E7" w:rsidP="00373BFD">
      <w:pPr>
        <w:pStyle w:val="WW-NormalWeb1"/>
        <w:spacing w:before="0" w:after="0"/>
        <w:contextualSpacing/>
        <w:jc w:val="both"/>
        <w:rPr>
          <w:rFonts w:ascii="Arial" w:hAnsi="Arial" w:cs="Arial"/>
          <w:b/>
          <w:bCs/>
          <w:color w:val="000000"/>
          <w:sz w:val="16"/>
          <w:szCs w:val="16"/>
        </w:rPr>
      </w:pPr>
    </w:p>
    <w:p w14:paraId="427FB0CA" w14:textId="77777777" w:rsidR="000146E7" w:rsidRPr="00D333F0" w:rsidRDefault="000146E7" w:rsidP="00373BFD">
      <w:pPr>
        <w:pStyle w:val="WW-NormalWeb1"/>
        <w:spacing w:before="0" w:after="0"/>
        <w:contextualSpacing/>
        <w:jc w:val="both"/>
        <w:rPr>
          <w:rFonts w:ascii="Arial" w:hAnsi="Arial" w:cs="Arial"/>
          <w:b/>
          <w:bCs/>
          <w:color w:val="000000"/>
          <w:sz w:val="16"/>
          <w:szCs w:val="16"/>
        </w:rPr>
      </w:pPr>
    </w:p>
    <w:p w14:paraId="2E0EB269" w14:textId="77777777" w:rsidR="000146E7" w:rsidRPr="00D333F0" w:rsidRDefault="000146E7" w:rsidP="00373BFD">
      <w:pPr>
        <w:pStyle w:val="WW-NormalWeb1"/>
        <w:spacing w:before="0" w:after="0"/>
        <w:contextualSpacing/>
        <w:jc w:val="both"/>
        <w:rPr>
          <w:rFonts w:ascii="Arial" w:hAnsi="Arial" w:cs="Arial"/>
          <w:b/>
          <w:bCs/>
          <w:color w:val="000000"/>
          <w:sz w:val="16"/>
          <w:szCs w:val="16"/>
        </w:rPr>
      </w:pPr>
    </w:p>
    <w:p w14:paraId="03393D23" w14:textId="77777777" w:rsidR="000146E7" w:rsidRPr="00D333F0" w:rsidRDefault="000146E7" w:rsidP="00373BFD">
      <w:pPr>
        <w:pStyle w:val="WW-NormalWeb1"/>
        <w:spacing w:before="0" w:after="0"/>
        <w:contextualSpacing/>
        <w:jc w:val="both"/>
        <w:rPr>
          <w:rFonts w:ascii="Arial" w:hAnsi="Arial" w:cs="Arial"/>
          <w:b/>
          <w:bCs/>
          <w:color w:val="000000"/>
          <w:sz w:val="16"/>
          <w:szCs w:val="16"/>
        </w:rPr>
      </w:pPr>
    </w:p>
    <w:p w14:paraId="67E673D1" w14:textId="77777777" w:rsidR="000146E7" w:rsidRPr="00D333F0" w:rsidRDefault="000146E7" w:rsidP="00373BFD">
      <w:pPr>
        <w:pStyle w:val="WW-NormalWeb1"/>
        <w:spacing w:before="0" w:after="0"/>
        <w:contextualSpacing/>
        <w:jc w:val="both"/>
        <w:rPr>
          <w:rFonts w:ascii="Arial" w:hAnsi="Arial" w:cs="Arial"/>
          <w:b/>
          <w:bCs/>
          <w:color w:val="000000"/>
          <w:sz w:val="16"/>
          <w:szCs w:val="16"/>
        </w:rPr>
      </w:pPr>
    </w:p>
    <w:p w14:paraId="1093CB28" w14:textId="77777777" w:rsidR="000146E7" w:rsidRPr="00D333F0" w:rsidRDefault="000146E7" w:rsidP="00373BFD">
      <w:pPr>
        <w:pStyle w:val="WW-NormalWeb1"/>
        <w:spacing w:before="0" w:after="0"/>
        <w:contextualSpacing/>
        <w:jc w:val="both"/>
        <w:rPr>
          <w:rFonts w:ascii="Arial" w:hAnsi="Arial" w:cs="Arial"/>
          <w:b/>
          <w:bCs/>
          <w:color w:val="000000"/>
          <w:sz w:val="16"/>
          <w:szCs w:val="16"/>
        </w:rPr>
      </w:pPr>
    </w:p>
    <w:p w14:paraId="4F2FB440" w14:textId="77777777" w:rsidR="000146E7" w:rsidRPr="00D333F0" w:rsidRDefault="000146E7" w:rsidP="00373BFD">
      <w:pPr>
        <w:pStyle w:val="WW-NormalWeb1"/>
        <w:spacing w:before="0" w:after="0"/>
        <w:contextualSpacing/>
        <w:jc w:val="both"/>
        <w:rPr>
          <w:rFonts w:ascii="Arial" w:hAnsi="Arial" w:cs="Arial"/>
          <w:b/>
          <w:bCs/>
          <w:color w:val="000000"/>
          <w:sz w:val="16"/>
          <w:szCs w:val="16"/>
        </w:rPr>
      </w:pPr>
    </w:p>
    <w:p w14:paraId="761999CE" w14:textId="77777777" w:rsidR="000146E7" w:rsidRPr="00D333F0" w:rsidRDefault="000146E7" w:rsidP="00D86C42">
      <w:pPr>
        <w:pStyle w:val="WW-NormalWeb1"/>
        <w:spacing w:before="0" w:after="0" w:line="0" w:lineRule="atLeast"/>
        <w:contextualSpacing/>
        <w:jc w:val="both"/>
        <w:rPr>
          <w:rFonts w:ascii="Arial" w:hAnsi="Arial" w:cs="Arial"/>
          <w:b/>
          <w:bCs/>
          <w:color w:val="000000"/>
          <w:sz w:val="16"/>
          <w:szCs w:val="16"/>
        </w:rPr>
      </w:pPr>
    </w:p>
    <w:p w14:paraId="40633FE9" w14:textId="77777777" w:rsidR="00D86C42" w:rsidRDefault="000146E7" w:rsidP="00D86C42">
      <w:pPr>
        <w:pStyle w:val="WW-NormalWeb1"/>
        <w:spacing w:before="0" w:after="0" w:line="0" w:lineRule="atLeast"/>
        <w:contextualSpacing/>
        <w:jc w:val="both"/>
        <w:rPr>
          <w:rFonts w:ascii="Arial" w:hAnsi="Arial" w:cs="Arial"/>
          <w:bCs/>
          <w:color w:val="000000"/>
          <w:sz w:val="16"/>
          <w:szCs w:val="16"/>
        </w:rPr>
      </w:pPr>
      <w:r w:rsidRPr="00D333F0">
        <w:rPr>
          <w:rFonts w:ascii="Arial" w:hAnsi="Arial" w:cs="Arial"/>
          <w:b/>
          <w:bCs/>
          <w:color w:val="000000"/>
          <w:sz w:val="16"/>
          <w:szCs w:val="16"/>
        </w:rPr>
        <w:t xml:space="preserve">   </w:t>
      </w:r>
      <w:r w:rsidR="00693B6A" w:rsidRPr="00D333F0">
        <w:rPr>
          <w:rFonts w:ascii="Arial" w:hAnsi="Arial" w:cs="Arial"/>
          <w:b/>
          <w:bCs/>
          <w:color w:val="000000"/>
          <w:sz w:val="16"/>
          <w:szCs w:val="16"/>
        </w:rPr>
        <w:t xml:space="preserve">(*) </w:t>
      </w:r>
      <w:r w:rsidR="00693B6A" w:rsidRPr="00D333F0">
        <w:rPr>
          <w:rFonts w:ascii="Arial" w:hAnsi="Arial" w:cs="Arial"/>
          <w:bCs/>
          <w:color w:val="000000"/>
          <w:sz w:val="16"/>
          <w:szCs w:val="16"/>
        </w:rPr>
        <w:t>Çizelgedeki satırlar gerektiği kadar</w:t>
      </w:r>
      <w:r w:rsidRPr="00D333F0">
        <w:rPr>
          <w:rFonts w:ascii="Arial" w:hAnsi="Arial" w:cs="Arial"/>
          <w:bCs/>
          <w:color w:val="000000"/>
          <w:sz w:val="16"/>
          <w:szCs w:val="16"/>
        </w:rPr>
        <w:t xml:space="preserve"> </w:t>
      </w:r>
      <w:r w:rsidR="00693B6A" w:rsidRPr="00D333F0">
        <w:rPr>
          <w:rFonts w:ascii="Arial" w:hAnsi="Arial" w:cs="Arial"/>
          <w:bCs/>
          <w:color w:val="000000"/>
          <w:sz w:val="16"/>
          <w:szCs w:val="16"/>
        </w:rPr>
        <w:t>genişletilebilir ve çoğaltılabilir</w:t>
      </w:r>
      <w:r w:rsidR="00926ECF" w:rsidRPr="00D333F0">
        <w:rPr>
          <w:rFonts w:ascii="Arial" w:hAnsi="Arial" w:cs="Arial"/>
          <w:bCs/>
          <w:color w:val="000000"/>
          <w:sz w:val="16"/>
          <w:szCs w:val="16"/>
        </w:rPr>
        <w:t>.</w:t>
      </w:r>
    </w:p>
    <w:p w14:paraId="005E6DFA" w14:textId="7C09F52E" w:rsidR="00751812" w:rsidRPr="00BE2C73" w:rsidRDefault="00D86C42" w:rsidP="00D86C42">
      <w:pPr>
        <w:pStyle w:val="WW-NormalWeb1"/>
        <w:spacing w:before="0" w:after="0" w:line="0" w:lineRule="atLeast"/>
        <w:contextualSpacing/>
        <w:jc w:val="both"/>
        <w:rPr>
          <w:rFonts w:ascii="Arial" w:hAnsi="Arial" w:cs="Arial"/>
          <w:bCs/>
          <w:color w:val="000000"/>
          <w:sz w:val="16"/>
          <w:szCs w:val="16"/>
        </w:rPr>
      </w:pPr>
      <w:r>
        <w:rPr>
          <w:rFonts w:ascii="Arial" w:hAnsi="Arial" w:cs="Arial"/>
          <w:bCs/>
          <w:color w:val="000000"/>
          <w:sz w:val="16"/>
          <w:szCs w:val="16"/>
        </w:rPr>
        <w:t xml:space="preserve">   </w:t>
      </w:r>
      <w:r w:rsidR="00751812" w:rsidRPr="00BE2C73">
        <w:rPr>
          <w:rFonts w:ascii="Arial" w:hAnsi="Arial" w:cs="Arial"/>
          <w:b/>
          <w:bCs/>
          <w:color w:val="000000"/>
          <w:sz w:val="16"/>
          <w:szCs w:val="16"/>
        </w:rPr>
        <w:t xml:space="preserve">(**) </w:t>
      </w:r>
      <w:r w:rsidR="00751812" w:rsidRPr="00BE2C73">
        <w:rPr>
          <w:rFonts w:ascii="Arial" w:hAnsi="Arial" w:cs="Arial"/>
          <w:bCs/>
          <w:color w:val="000000"/>
          <w:sz w:val="16"/>
          <w:szCs w:val="16"/>
        </w:rPr>
        <w:t>Bu bölüme 0-100 arası sayısal değerler verilerek sütun toplamının 100 olması gerekmektedir.</w:t>
      </w:r>
    </w:p>
    <w:p w14:paraId="14998FCB" w14:textId="77777777" w:rsidR="00751812" w:rsidRPr="00D333F0" w:rsidRDefault="00751812" w:rsidP="00373BFD">
      <w:pPr>
        <w:pStyle w:val="WW-NormalWeb1"/>
        <w:spacing w:before="0" w:after="0"/>
        <w:contextualSpacing/>
        <w:jc w:val="both"/>
        <w:rPr>
          <w:rFonts w:ascii="Arial" w:hAnsi="Arial" w:cs="Arial"/>
          <w:bCs/>
          <w:color w:val="000000"/>
          <w:sz w:val="16"/>
          <w:szCs w:val="16"/>
        </w:rPr>
        <w:sectPr w:rsidR="00751812" w:rsidRPr="00D333F0" w:rsidSect="00395E3D">
          <w:footerReference w:type="default" r:id="rId18"/>
          <w:headerReference w:type="first" r:id="rId19"/>
          <w:footnotePr>
            <w:pos w:val="beneathText"/>
          </w:footnotePr>
          <w:pgSz w:w="16837" w:h="11899" w:orient="landscape" w:code="9"/>
          <w:pgMar w:top="1077" w:right="567" w:bottom="567" w:left="567" w:header="284" w:footer="851" w:gutter="0"/>
          <w:cols w:space="708"/>
          <w:titlePg/>
          <w:docGrid w:linePitch="360"/>
        </w:sectPr>
      </w:pPr>
    </w:p>
    <w:p w14:paraId="622E27B9" w14:textId="77777777" w:rsidR="006B2968" w:rsidRPr="00D333F0" w:rsidRDefault="003A7DC8" w:rsidP="003A7DC8">
      <w:pPr>
        <w:pStyle w:val="WW-NormalWeb1"/>
        <w:tabs>
          <w:tab w:val="left" w:pos="709"/>
        </w:tabs>
        <w:spacing w:before="0" w:after="0"/>
        <w:jc w:val="both"/>
        <w:rPr>
          <w:rFonts w:ascii="Arial" w:hAnsi="Arial" w:cs="Arial"/>
          <w:b/>
          <w:bCs/>
          <w:sz w:val="18"/>
          <w:szCs w:val="18"/>
        </w:rPr>
      </w:pPr>
      <w:r w:rsidRPr="00D333F0">
        <w:rPr>
          <w:rFonts w:ascii="Arial" w:hAnsi="Arial" w:cs="Arial"/>
          <w:b/>
          <w:bCs/>
          <w:sz w:val="18"/>
          <w:szCs w:val="18"/>
        </w:rPr>
        <w:lastRenderedPageBreak/>
        <w:t>3.1.2. İş Paketleri</w:t>
      </w:r>
    </w:p>
    <w:p w14:paraId="1FB6E144" w14:textId="77777777" w:rsidR="006B2968" w:rsidRPr="00D333F0" w:rsidRDefault="006B2968" w:rsidP="006B2968">
      <w:pPr>
        <w:pStyle w:val="WW-NormalWeb1"/>
        <w:spacing w:before="0" w:after="0"/>
        <w:ind w:left="1080"/>
        <w:jc w:val="both"/>
        <w:rPr>
          <w:rFonts w:ascii="Arial" w:hAnsi="Arial" w:cs="Arial"/>
          <w:b/>
          <w:bCs/>
          <w:sz w:val="18"/>
          <w:szCs w:val="18"/>
        </w:rPr>
      </w:pPr>
    </w:p>
    <w:p w14:paraId="11018C38" w14:textId="10FBC364" w:rsidR="00CE6E56" w:rsidRPr="00FF2D4F" w:rsidRDefault="003D5E30" w:rsidP="006B2968">
      <w:pPr>
        <w:pStyle w:val="WW-NormalWeb1"/>
        <w:spacing w:before="0" w:after="0"/>
        <w:contextualSpacing/>
        <w:jc w:val="both"/>
        <w:rPr>
          <w:rFonts w:ascii="Arial" w:hAnsi="Arial" w:cs="Arial"/>
          <w:color w:val="000000"/>
          <w:sz w:val="18"/>
          <w:szCs w:val="18"/>
        </w:rPr>
      </w:pPr>
      <w:r w:rsidRPr="00BE2C73">
        <w:rPr>
          <w:rFonts w:ascii="Arial" w:hAnsi="Arial" w:cs="Arial"/>
          <w:bCs/>
          <w:color w:val="000000"/>
          <w:sz w:val="18"/>
          <w:szCs w:val="18"/>
        </w:rPr>
        <w:t xml:space="preserve">Aşağıdaki İş Paketi Tablosu her bir İP için hazırlanır. </w:t>
      </w:r>
      <w:r w:rsidRPr="00BE2C73">
        <w:rPr>
          <w:rFonts w:ascii="Arial" w:hAnsi="Arial" w:cs="Arial"/>
          <w:color w:val="000000"/>
          <w:sz w:val="18"/>
          <w:szCs w:val="18"/>
        </w:rPr>
        <w:t>İP’nin başarılı bir şekilde tamamlanma durumunun izlenebilmesi için her bir İP’nin hedefi, kim(ler) tarafından gerçekleştirileceği, başarı ölçütü, ara çıktısı/çıktıları ve risk yönetimi sunulur.</w:t>
      </w:r>
    </w:p>
    <w:p w14:paraId="00F042F0" w14:textId="77777777" w:rsidR="003D5E30" w:rsidRPr="00BE2C73" w:rsidRDefault="003D5E30" w:rsidP="003D5E30">
      <w:pPr>
        <w:pStyle w:val="WW-NormalWeb1"/>
        <w:spacing w:before="0" w:after="0"/>
        <w:contextualSpacing/>
        <w:jc w:val="both"/>
        <w:rPr>
          <w:rFonts w:ascii="Arial" w:hAnsi="Arial" w:cs="Arial"/>
          <w:color w:val="000000"/>
          <w:sz w:val="18"/>
          <w:szCs w:val="18"/>
        </w:rPr>
      </w:pPr>
    </w:p>
    <w:tbl>
      <w:tblPr>
        <w:tblW w:w="4874" w:type="pct"/>
        <w:jc w:val="center"/>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1974"/>
        <w:gridCol w:w="3267"/>
        <w:gridCol w:w="5237"/>
      </w:tblGrid>
      <w:tr w:rsidR="003D5E30" w:rsidRPr="00BE2C73" w14:paraId="12D503C2" w14:textId="77777777" w:rsidTr="0038101C">
        <w:trPr>
          <w:cantSplit/>
          <w:trHeight w:val="451"/>
          <w:jc w:val="center"/>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E0E0E0"/>
            <w:vAlign w:val="center"/>
          </w:tcPr>
          <w:p w14:paraId="1C44B4B3" w14:textId="77777777" w:rsidR="003D5E30" w:rsidRPr="00BE2C73" w:rsidRDefault="003D5E30" w:rsidP="0038101C">
            <w:pPr>
              <w:jc w:val="center"/>
              <w:rPr>
                <w:rFonts w:ascii="Arial" w:hAnsi="Arial" w:cs="Arial"/>
                <w:b/>
                <w:color w:val="000000"/>
                <w:sz w:val="18"/>
                <w:szCs w:val="18"/>
                <w:lang w:val="tr-TR"/>
              </w:rPr>
            </w:pPr>
            <w:r w:rsidRPr="00BE2C73">
              <w:rPr>
                <w:rFonts w:ascii="Arial" w:hAnsi="Arial" w:cs="Arial"/>
                <w:b/>
                <w:color w:val="000000"/>
                <w:sz w:val="18"/>
                <w:szCs w:val="18"/>
                <w:lang w:val="tr-TR"/>
              </w:rPr>
              <w:t>İŞ PAKETİ TABLOSU (*)</w:t>
            </w:r>
          </w:p>
        </w:tc>
      </w:tr>
      <w:tr w:rsidR="003D5E30" w:rsidRPr="00BE2C73" w14:paraId="568BAAAB" w14:textId="77777777" w:rsidTr="0038101C">
        <w:trPr>
          <w:cantSplit/>
          <w:trHeight w:val="608"/>
          <w:jc w:val="center"/>
        </w:trPr>
        <w:tc>
          <w:tcPr>
            <w:tcW w:w="942" w:type="pct"/>
            <w:tcBorders>
              <w:top w:val="single" w:sz="6" w:space="0" w:color="000000"/>
              <w:left w:val="single" w:sz="6" w:space="0" w:color="000000"/>
              <w:bottom w:val="single" w:sz="6" w:space="0" w:color="000000"/>
              <w:right w:val="single" w:sz="6" w:space="0" w:color="000000"/>
            </w:tcBorders>
            <w:vAlign w:val="center"/>
          </w:tcPr>
          <w:p w14:paraId="10FDE875" w14:textId="77777777" w:rsidR="003D5E30" w:rsidRPr="00BE2C73" w:rsidRDefault="003D5E30" w:rsidP="0038101C">
            <w:pPr>
              <w:rPr>
                <w:rFonts w:cs="Arial"/>
                <w:b/>
                <w:color w:val="000000"/>
                <w:sz w:val="18"/>
                <w:szCs w:val="18"/>
                <w:lang w:val="tr-TR"/>
              </w:rPr>
            </w:pPr>
            <w:r w:rsidRPr="00BE2C73">
              <w:rPr>
                <w:rFonts w:ascii="Arial" w:hAnsi="Arial" w:cs="Arial"/>
                <w:b/>
                <w:color w:val="000000"/>
                <w:sz w:val="18"/>
                <w:szCs w:val="18"/>
                <w:lang w:val="tr-TR"/>
              </w:rPr>
              <w:t>İP No: 1</w:t>
            </w:r>
          </w:p>
        </w:tc>
        <w:tc>
          <w:tcPr>
            <w:tcW w:w="4058" w:type="pct"/>
            <w:gridSpan w:val="2"/>
            <w:tcBorders>
              <w:top w:val="single" w:sz="6" w:space="0" w:color="000000"/>
              <w:left w:val="single" w:sz="6" w:space="0" w:color="000000"/>
              <w:bottom w:val="single" w:sz="6" w:space="0" w:color="000000"/>
              <w:right w:val="single" w:sz="6" w:space="0" w:color="000000"/>
            </w:tcBorders>
            <w:vAlign w:val="center"/>
          </w:tcPr>
          <w:p w14:paraId="77CB8A75" w14:textId="77777777" w:rsidR="003D5E30" w:rsidRPr="00BE2C73" w:rsidRDefault="003D5E30" w:rsidP="0038101C">
            <w:pPr>
              <w:rPr>
                <w:rFonts w:ascii="Arial" w:hAnsi="Arial" w:cs="Arial"/>
                <w:b/>
                <w:color w:val="000000"/>
                <w:sz w:val="18"/>
                <w:szCs w:val="18"/>
                <w:lang w:val="tr-TR"/>
              </w:rPr>
            </w:pPr>
            <w:r w:rsidRPr="00BE2C73">
              <w:rPr>
                <w:rFonts w:ascii="Arial" w:hAnsi="Arial" w:cs="Arial"/>
                <w:b/>
                <w:color w:val="000000"/>
                <w:sz w:val="18"/>
                <w:szCs w:val="18"/>
                <w:lang w:val="tr-TR"/>
              </w:rPr>
              <w:t xml:space="preserve">İP Adı: </w:t>
            </w:r>
          </w:p>
        </w:tc>
      </w:tr>
      <w:tr w:rsidR="003D5E30" w:rsidRPr="00BE2C73" w14:paraId="64CB8C16" w14:textId="77777777" w:rsidTr="0038101C">
        <w:tblPrEx>
          <w:tblBorders>
            <w:insideH w:val="single" w:sz="6" w:space="0" w:color="000000"/>
            <w:insideV w:val="single" w:sz="6" w:space="0" w:color="000000"/>
          </w:tblBorders>
        </w:tblPrEx>
        <w:trPr>
          <w:trHeight w:val="475"/>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471F439A" w14:textId="77777777" w:rsidR="003D5E30" w:rsidRPr="00BE2C73" w:rsidRDefault="003D5E30" w:rsidP="0038101C">
            <w:pPr>
              <w:rPr>
                <w:rFonts w:ascii="Arial" w:hAnsi="Arial" w:cs="Arial"/>
                <w:b/>
                <w:color w:val="000000"/>
                <w:sz w:val="18"/>
                <w:szCs w:val="18"/>
                <w:lang w:val="tr-TR"/>
              </w:rPr>
            </w:pPr>
          </w:p>
          <w:p w14:paraId="157150DA" w14:textId="77777777" w:rsidR="003D5E30" w:rsidRPr="00BE2C73" w:rsidRDefault="003D5E30" w:rsidP="0038101C">
            <w:pPr>
              <w:rPr>
                <w:rFonts w:ascii="Arial" w:hAnsi="Arial" w:cs="Arial"/>
                <w:b/>
                <w:color w:val="000000"/>
                <w:sz w:val="18"/>
                <w:szCs w:val="18"/>
                <w:lang w:val="tr-TR"/>
              </w:rPr>
            </w:pPr>
            <w:r w:rsidRPr="00BE2C73">
              <w:rPr>
                <w:rFonts w:ascii="Arial" w:hAnsi="Arial" w:cs="Arial"/>
                <w:b/>
                <w:color w:val="000000"/>
                <w:sz w:val="18"/>
                <w:szCs w:val="18"/>
                <w:lang w:val="tr-TR"/>
              </w:rPr>
              <w:t xml:space="preserve">İP Hedefi: </w:t>
            </w:r>
          </w:p>
          <w:p w14:paraId="37376FDF" w14:textId="77777777" w:rsidR="003D5E30" w:rsidRPr="00BE2C73" w:rsidRDefault="003D5E30" w:rsidP="0038101C">
            <w:pPr>
              <w:rPr>
                <w:rFonts w:ascii="Arial" w:hAnsi="Arial" w:cs="Arial"/>
                <w:b/>
                <w:color w:val="000000"/>
                <w:sz w:val="18"/>
                <w:szCs w:val="18"/>
                <w:lang w:val="tr-TR"/>
              </w:rPr>
            </w:pPr>
            <w:r w:rsidRPr="00BE2C73">
              <w:rPr>
                <w:rFonts w:ascii="Arial" w:hAnsi="Arial" w:cs="Arial"/>
                <w:b/>
                <w:color w:val="000000"/>
                <w:sz w:val="18"/>
                <w:szCs w:val="18"/>
                <w:lang w:val="tr-TR"/>
              </w:rPr>
              <w:t xml:space="preserve"> </w:t>
            </w:r>
          </w:p>
        </w:tc>
      </w:tr>
      <w:tr w:rsidR="003D5E30" w:rsidRPr="00BE2C73" w14:paraId="6A3AEB49" w14:textId="77777777" w:rsidTr="0038101C">
        <w:tblPrEx>
          <w:tblBorders>
            <w:insideH w:val="single" w:sz="6" w:space="0" w:color="000000"/>
            <w:insideV w:val="single" w:sz="6" w:space="0" w:color="000000"/>
          </w:tblBorders>
        </w:tblPrEx>
        <w:trPr>
          <w:trHeight w:val="1026"/>
          <w:jc w:val="center"/>
        </w:trPr>
        <w:tc>
          <w:tcPr>
            <w:tcW w:w="2501" w:type="pct"/>
            <w:gridSpan w:val="2"/>
            <w:tcBorders>
              <w:top w:val="single" w:sz="6" w:space="0" w:color="000000"/>
              <w:left w:val="single" w:sz="6" w:space="0" w:color="000000"/>
              <w:bottom w:val="single" w:sz="6" w:space="0" w:color="000000"/>
              <w:right w:val="single" w:sz="6" w:space="0" w:color="000000"/>
            </w:tcBorders>
          </w:tcPr>
          <w:p w14:paraId="6FCA0C2B" w14:textId="77777777" w:rsidR="003D5E30" w:rsidRPr="00BE2C73" w:rsidRDefault="003D5E30" w:rsidP="0038101C">
            <w:pPr>
              <w:rPr>
                <w:rFonts w:ascii="Arial" w:hAnsi="Arial" w:cs="Arial"/>
                <w:b/>
                <w:color w:val="000000"/>
                <w:sz w:val="18"/>
                <w:szCs w:val="18"/>
                <w:lang w:val="tr-TR"/>
              </w:rPr>
            </w:pPr>
            <w:r w:rsidRPr="00BE2C73">
              <w:rPr>
                <w:rFonts w:ascii="Arial" w:hAnsi="Arial" w:cs="Arial"/>
                <w:b/>
                <w:color w:val="000000"/>
                <w:sz w:val="18"/>
                <w:szCs w:val="18"/>
                <w:lang w:val="tr-TR"/>
              </w:rPr>
              <w:t>İP Kapsamında Yapılacak İşler/Görevler:</w:t>
            </w:r>
          </w:p>
          <w:p w14:paraId="3541C834" w14:textId="77777777" w:rsidR="003D5E30" w:rsidRPr="00BE2C73" w:rsidRDefault="003D5E30" w:rsidP="0038101C">
            <w:pPr>
              <w:rPr>
                <w:rFonts w:ascii="Arial" w:hAnsi="Arial" w:cs="Arial"/>
                <w:color w:val="000000"/>
                <w:sz w:val="18"/>
                <w:szCs w:val="18"/>
                <w:lang w:val="tr-TR"/>
              </w:rPr>
            </w:pPr>
          </w:p>
          <w:p w14:paraId="37AA5306" w14:textId="77777777" w:rsidR="003D5E30" w:rsidRPr="00BE2C73" w:rsidRDefault="003D5E30" w:rsidP="003D5E30">
            <w:pPr>
              <w:numPr>
                <w:ilvl w:val="0"/>
                <w:numId w:val="31"/>
              </w:numPr>
              <w:ind w:hanging="700"/>
              <w:rPr>
                <w:rFonts w:ascii="Arial" w:hAnsi="Arial" w:cs="Arial"/>
                <w:i/>
                <w:color w:val="000000"/>
                <w:sz w:val="18"/>
                <w:szCs w:val="18"/>
                <w:lang w:val="tr-TR"/>
              </w:rPr>
            </w:pPr>
            <w:r w:rsidRPr="00BE2C73">
              <w:rPr>
                <w:rFonts w:ascii="Arial" w:hAnsi="Arial" w:cs="Arial"/>
                <w:i/>
                <w:color w:val="000000"/>
                <w:sz w:val="18"/>
                <w:szCs w:val="18"/>
                <w:lang w:val="tr-TR"/>
              </w:rPr>
              <w:t xml:space="preserve"> </w:t>
            </w:r>
          </w:p>
          <w:p w14:paraId="1C3FE8BF" w14:textId="77777777" w:rsidR="003D5E30" w:rsidRPr="00BE2C73" w:rsidRDefault="003D5E30" w:rsidP="003D5E30">
            <w:pPr>
              <w:numPr>
                <w:ilvl w:val="0"/>
                <w:numId w:val="31"/>
              </w:numPr>
              <w:ind w:hanging="700"/>
              <w:rPr>
                <w:rFonts w:ascii="Arial" w:hAnsi="Arial" w:cs="Arial"/>
                <w:i/>
                <w:color w:val="000000"/>
                <w:sz w:val="18"/>
                <w:szCs w:val="18"/>
                <w:lang w:val="tr-TR"/>
              </w:rPr>
            </w:pPr>
          </w:p>
          <w:p w14:paraId="5AD09983" w14:textId="77777777" w:rsidR="003D5E30" w:rsidRPr="00BE2C73" w:rsidRDefault="003D5E30" w:rsidP="0038101C">
            <w:pPr>
              <w:ind w:left="20"/>
              <w:rPr>
                <w:rFonts w:ascii="Arial" w:hAnsi="Arial" w:cs="Arial"/>
                <w:i/>
                <w:color w:val="000000"/>
                <w:sz w:val="18"/>
                <w:szCs w:val="18"/>
                <w:lang w:val="tr-TR"/>
              </w:rPr>
            </w:pPr>
          </w:p>
        </w:tc>
        <w:tc>
          <w:tcPr>
            <w:tcW w:w="2499" w:type="pct"/>
            <w:tcBorders>
              <w:top w:val="single" w:sz="6" w:space="0" w:color="000000"/>
              <w:left w:val="single" w:sz="6" w:space="0" w:color="000000"/>
              <w:bottom w:val="single" w:sz="6" w:space="0" w:color="000000"/>
              <w:right w:val="single" w:sz="6" w:space="0" w:color="000000"/>
            </w:tcBorders>
          </w:tcPr>
          <w:p w14:paraId="0F9E244A" w14:textId="77777777" w:rsidR="003D5E30" w:rsidRPr="00BE2C73" w:rsidRDefault="003D5E30" w:rsidP="0038101C">
            <w:pPr>
              <w:rPr>
                <w:rFonts w:ascii="Arial" w:hAnsi="Arial" w:cs="Arial"/>
                <w:b/>
                <w:color w:val="000000"/>
                <w:sz w:val="18"/>
                <w:szCs w:val="18"/>
                <w:lang w:val="tr-TR"/>
              </w:rPr>
            </w:pPr>
            <w:r w:rsidRPr="00BE2C73">
              <w:rPr>
                <w:rFonts w:ascii="Arial" w:hAnsi="Arial" w:cs="Arial"/>
                <w:b/>
                <w:color w:val="000000"/>
                <w:sz w:val="18"/>
                <w:szCs w:val="18"/>
                <w:lang w:val="tr-TR"/>
              </w:rPr>
              <w:t>İP'yi Gerçekleştirecek Kişi(ler) ve İP'ye Katkıları (**)</w:t>
            </w:r>
          </w:p>
          <w:p w14:paraId="40E2DB5D" w14:textId="77777777" w:rsidR="003D5E30" w:rsidRPr="00BE2C73" w:rsidRDefault="003D5E30" w:rsidP="0038101C">
            <w:pPr>
              <w:rPr>
                <w:rFonts w:ascii="Arial" w:hAnsi="Arial" w:cs="Arial"/>
                <w:b/>
                <w:color w:val="000000"/>
                <w:sz w:val="18"/>
                <w:szCs w:val="18"/>
                <w:lang w:val="tr-TR"/>
              </w:rPr>
            </w:pPr>
          </w:p>
          <w:p w14:paraId="5A064644" w14:textId="77777777" w:rsidR="003D5E30" w:rsidRPr="00BE2C73" w:rsidRDefault="003D5E30" w:rsidP="003D5E30">
            <w:pPr>
              <w:numPr>
                <w:ilvl w:val="0"/>
                <w:numId w:val="31"/>
              </w:numPr>
              <w:ind w:hanging="720"/>
              <w:rPr>
                <w:rFonts w:ascii="Arial" w:hAnsi="Arial" w:cs="Arial"/>
                <w:b/>
                <w:color w:val="000000"/>
                <w:sz w:val="18"/>
                <w:szCs w:val="18"/>
                <w:lang w:val="tr-TR"/>
              </w:rPr>
            </w:pPr>
          </w:p>
          <w:p w14:paraId="3DC2837B" w14:textId="77777777" w:rsidR="003D5E30" w:rsidRPr="00BE2C73" w:rsidRDefault="003D5E30" w:rsidP="003D5E30">
            <w:pPr>
              <w:numPr>
                <w:ilvl w:val="0"/>
                <w:numId w:val="31"/>
              </w:numPr>
              <w:ind w:hanging="720"/>
              <w:rPr>
                <w:rFonts w:ascii="Arial" w:hAnsi="Arial" w:cs="Arial"/>
                <w:b/>
                <w:color w:val="000000"/>
                <w:sz w:val="18"/>
                <w:szCs w:val="18"/>
                <w:lang w:val="tr-TR"/>
              </w:rPr>
            </w:pPr>
          </w:p>
        </w:tc>
      </w:tr>
      <w:tr w:rsidR="003D5E30" w:rsidRPr="00BE2C73" w14:paraId="285B284E" w14:textId="77777777" w:rsidTr="0038101C">
        <w:tblPrEx>
          <w:tblBorders>
            <w:insideH w:val="single" w:sz="6" w:space="0" w:color="000000"/>
            <w:insideV w:val="single" w:sz="6" w:space="0" w:color="000000"/>
          </w:tblBorders>
        </w:tblPrEx>
        <w:trPr>
          <w:trHeight w:val="475"/>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7161350B" w14:textId="77777777" w:rsidR="003D5E30" w:rsidRPr="00BE2C73" w:rsidRDefault="003D5E30" w:rsidP="0038101C">
            <w:pPr>
              <w:pStyle w:val="WW-NormalWeb1"/>
              <w:spacing w:before="0" w:after="0"/>
              <w:contextualSpacing/>
              <w:jc w:val="both"/>
              <w:rPr>
                <w:rFonts w:ascii="Arial" w:hAnsi="Arial" w:cs="Arial"/>
                <w:b/>
                <w:i/>
                <w:color w:val="000000"/>
                <w:sz w:val="18"/>
                <w:szCs w:val="18"/>
              </w:rPr>
            </w:pPr>
            <w:r w:rsidRPr="00BE2C73">
              <w:rPr>
                <w:rFonts w:ascii="Arial" w:hAnsi="Arial" w:cs="Arial"/>
                <w:b/>
                <w:color w:val="000000"/>
                <w:sz w:val="18"/>
                <w:szCs w:val="18"/>
              </w:rPr>
              <w:t xml:space="preserve">Başarı Ölçütü: </w:t>
            </w:r>
            <w:r w:rsidRPr="00BE2C73">
              <w:rPr>
                <w:rFonts w:ascii="Arial" w:hAnsi="Arial" w:cs="Arial"/>
                <w:i/>
                <w:color w:val="000000"/>
                <w:sz w:val="18"/>
                <w:szCs w:val="18"/>
              </w:rPr>
              <w:t>İlgili iş paketinin hangi kriterleri sağladığında başarılı sayılacağı ölçülebilir ve izlenebilir şekilde nitel ve/veya nicel olarak belirtilir</w:t>
            </w:r>
            <w:r w:rsidRPr="00BE2C73">
              <w:rPr>
                <w:rFonts w:ascii="Arial" w:hAnsi="Arial" w:cs="Arial"/>
                <w:b/>
                <w:i/>
                <w:color w:val="000000"/>
                <w:sz w:val="18"/>
                <w:szCs w:val="18"/>
              </w:rPr>
              <w:t>.</w:t>
            </w:r>
          </w:p>
          <w:p w14:paraId="393CEBEB" w14:textId="77777777" w:rsidR="003D5E30" w:rsidRPr="00BE2C73" w:rsidRDefault="003D5E30" w:rsidP="0038101C">
            <w:pPr>
              <w:pStyle w:val="WW-NormalWeb1"/>
              <w:spacing w:before="0" w:after="0"/>
              <w:contextualSpacing/>
              <w:jc w:val="both"/>
              <w:rPr>
                <w:rFonts w:ascii="Arial" w:hAnsi="Arial" w:cs="Arial"/>
                <w:b/>
                <w:color w:val="000000"/>
                <w:sz w:val="18"/>
                <w:szCs w:val="18"/>
              </w:rPr>
            </w:pPr>
          </w:p>
          <w:p w14:paraId="71337933" w14:textId="77777777" w:rsidR="003D5E30" w:rsidRPr="00BE2C73" w:rsidRDefault="003D5E30" w:rsidP="003D5E30">
            <w:pPr>
              <w:pStyle w:val="WW-NormalWeb1"/>
              <w:numPr>
                <w:ilvl w:val="0"/>
                <w:numId w:val="33"/>
              </w:numPr>
              <w:spacing w:before="0" w:after="0"/>
              <w:ind w:left="14" w:firstLine="0"/>
              <w:contextualSpacing/>
              <w:jc w:val="both"/>
              <w:rPr>
                <w:rFonts w:ascii="Arial" w:hAnsi="Arial" w:cs="Arial"/>
                <w:b/>
                <w:color w:val="000000"/>
                <w:sz w:val="18"/>
                <w:szCs w:val="18"/>
              </w:rPr>
            </w:pPr>
          </w:p>
          <w:p w14:paraId="5EBD89C5" w14:textId="77777777" w:rsidR="003D5E30" w:rsidRPr="00BE2C73" w:rsidRDefault="003D5E30" w:rsidP="003D5E30">
            <w:pPr>
              <w:pStyle w:val="WW-NormalWeb1"/>
              <w:numPr>
                <w:ilvl w:val="0"/>
                <w:numId w:val="33"/>
              </w:numPr>
              <w:spacing w:before="0" w:after="0"/>
              <w:ind w:left="14" w:firstLine="0"/>
              <w:contextualSpacing/>
              <w:jc w:val="both"/>
              <w:rPr>
                <w:rFonts w:ascii="Arial" w:hAnsi="Arial" w:cs="Arial"/>
                <w:b/>
                <w:color w:val="000000"/>
                <w:sz w:val="18"/>
                <w:szCs w:val="18"/>
              </w:rPr>
            </w:pPr>
          </w:p>
        </w:tc>
      </w:tr>
      <w:tr w:rsidR="003D5E30" w:rsidRPr="00BE2C73" w14:paraId="03EEA06D" w14:textId="77777777" w:rsidTr="0038101C">
        <w:tblPrEx>
          <w:tblBorders>
            <w:insideH w:val="single" w:sz="6" w:space="0" w:color="000000"/>
            <w:insideV w:val="single" w:sz="6" w:space="0" w:color="000000"/>
          </w:tblBorders>
        </w:tblPrEx>
        <w:trPr>
          <w:trHeight w:val="1140"/>
          <w:jc w:val="center"/>
        </w:trPr>
        <w:tc>
          <w:tcPr>
            <w:tcW w:w="5000" w:type="pct"/>
            <w:gridSpan w:val="3"/>
            <w:tcBorders>
              <w:top w:val="single" w:sz="6" w:space="0" w:color="000000"/>
              <w:left w:val="single" w:sz="6" w:space="0" w:color="000000"/>
              <w:bottom w:val="single" w:sz="4" w:space="0" w:color="auto"/>
              <w:right w:val="single" w:sz="6" w:space="0" w:color="000000"/>
            </w:tcBorders>
          </w:tcPr>
          <w:p w14:paraId="4C25F4BA" w14:textId="77777777" w:rsidR="003D5E30" w:rsidRPr="00BE2C73" w:rsidRDefault="003D5E30" w:rsidP="0038101C">
            <w:pPr>
              <w:pStyle w:val="WW-NormalWeb1"/>
              <w:spacing w:before="0" w:after="0"/>
              <w:contextualSpacing/>
              <w:jc w:val="both"/>
              <w:rPr>
                <w:rFonts w:ascii="Arial" w:hAnsi="Arial" w:cs="Arial"/>
                <w:b/>
                <w:i/>
                <w:color w:val="000000"/>
                <w:sz w:val="18"/>
                <w:szCs w:val="18"/>
              </w:rPr>
            </w:pPr>
            <w:r w:rsidRPr="00BE2C73">
              <w:rPr>
                <w:rFonts w:ascii="Arial" w:hAnsi="Arial" w:cs="Arial"/>
                <w:b/>
                <w:color w:val="000000"/>
                <w:sz w:val="18"/>
                <w:szCs w:val="18"/>
              </w:rPr>
              <w:t xml:space="preserve">Ara Çıktılar: </w:t>
            </w:r>
            <w:r w:rsidRPr="00BE2C73">
              <w:rPr>
                <w:rFonts w:ascii="Arial" w:hAnsi="Arial" w:cs="Arial"/>
                <w:i/>
                <w:color w:val="000000"/>
                <w:sz w:val="18"/>
                <w:szCs w:val="18"/>
              </w:rPr>
              <w:t>İP için öngörülen ve başarı ölçütünün gerçekleşeceğini somut olarak gösteren (teknik rapor, liste, diyagram, analiz/ölçüm sonucu, algoritma, yazılım, anket formu, verim, ham veri vb.) ara çıktılara ilişkin bilgi verilir.</w:t>
            </w:r>
          </w:p>
          <w:p w14:paraId="672A6CD8" w14:textId="77777777" w:rsidR="003D5E30" w:rsidRPr="00BE2C73" w:rsidRDefault="003D5E30" w:rsidP="0038101C">
            <w:pPr>
              <w:jc w:val="both"/>
              <w:rPr>
                <w:rFonts w:ascii="Arial" w:hAnsi="Arial" w:cs="Arial"/>
                <w:i/>
                <w:color w:val="000000"/>
                <w:sz w:val="18"/>
                <w:szCs w:val="18"/>
                <w:lang w:val="tr-TR"/>
              </w:rPr>
            </w:pPr>
          </w:p>
          <w:p w14:paraId="619E7C2C" w14:textId="77777777" w:rsidR="003D5E30" w:rsidRPr="00BE2C73" w:rsidRDefault="003D5E30" w:rsidP="003D5E30">
            <w:pPr>
              <w:numPr>
                <w:ilvl w:val="0"/>
                <w:numId w:val="31"/>
              </w:numPr>
              <w:ind w:hanging="700"/>
              <w:jc w:val="both"/>
              <w:rPr>
                <w:rFonts w:ascii="Arial" w:hAnsi="Arial" w:cs="Arial"/>
                <w:i/>
                <w:color w:val="000000"/>
                <w:sz w:val="18"/>
                <w:szCs w:val="18"/>
                <w:lang w:val="tr-TR"/>
              </w:rPr>
            </w:pPr>
          </w:p>
          <w:p w14:paraId="180E9ECB" w14:textId="77777777" w:rsidR="003D5E30" w:rsidRPr="00BE2C73" w:rsidRDefault="003D5E30" w:rsidP="003D5E30">
            <w:pPr>
              <w:numPr>
                <w:ilvl w:val="0"/>
                <w:numId w:val="31"/>
              </w:numPr>
              <w:ind w:hanging="700"/>
              <w:jc w:val="both"/>
              <w:rPr>
                <w:rFonts w:ascii="Arial" w:hAnsi="Arial" w:cs="Arial"/>
                <w:i/>
                <w:color w:val="000000"/>
                <w:sz w:val="18"/>
                <w:szCs w:val="18"/>
                <w:lang w:val="tr-TR"/>
              </w:rPr>
            </w:pPr>
          </w:p>
        </w:tc>
      </w:tr>
      <w:tr w:rsidR="003D5E30" w:rsidRPr="00BE2C73" w14:paraId="691B1751" w14:textId="77777777" w:rsidTr="0038101C">
        <w:tblPrEx>
          <w:tblBorders>
            <w:insideH w:val="single" w:sz="6" w:space="0" w:color="000000"/>
            <w:insideV w:val="single" w:sz="6" w:space="0" w:color="000000"/>
          </w:tblBorders>
        </w:tblPrEx>
        <w:trPr>
          <w:trHeight w:val="475"/>
          <w:jc w:val="center"/>
        </w:trPr>
        <w:tc>
          <w:tcPr>
            <w:tcW w:w="5000" w:type="pct"/>
            <w:gridSpan w:val="3"/>
            <w:tcBorders>
              <w:top w:val="single" w:sz="4" w:space="0" w:color="auto"/>
              <w:left w:val="single" w:sz="4" w:space="0" w:color="auto"/>
              <w:bottom w:val="single" w:sz="4" w:space="0" w:color="auto"/>
              <w:right w:val="single" w:sz="4" w:space="0" w:color="auto"/>
            </w:tcBorders>
          </w:tcPr>
          <w:p w14:paraId="748D1E6E" w14:textId="382FC91D" w:rsidR="003D5E30" w:rsidRPr="00FB6341" w:rsidRDefault="003D5E30" w:rsidP="0038101C">
            <w:pPr>
              <w:pStyle w:val="WW-NormalWeb1"/>
              <w:spacing w:before="0" w:after="0"/>
              <w:contextualSpacing/>
              <w:jc w:val="both"/>
              <w:rPr>
                <w:rFonts w:ascii="Arial" w:hAnsi="Arial" w:cs="Arial"/>
                <w:i/>
                <w:color w:val="000000"/>
                <w:sz w:val="18"/>
                <w:szCs w:val="18"/>
                <w:u w:val="single"/>
              </w:rPr>
            </w:pPr>
            <w:r w:rsidRPr="00BE2C73">
              <w:rPr>
                <w:rFonts w:ascii="Arial" w:hAnsi="Arial" w:cs="Arial"/>
                <w:b/>
                <w:bCs/>
                <w:color w:val="000000"/>
                <w:sz w:val="18"/>
                <w:szCs w:val="18"/>
              </w:rPr>
              <w:t xml:space="preserve">Risk Yönetimi (***): </w:t>
            </w:r>
            <w:r w:rsidRPr="00BE2C73">
              <w:rPr>
                <w:rFonts w:ascii="Arial" w:hAnsi="Arial" w:cs="Arial"/>
                <w:bCs/>
                <w:i/>
                <w:color w:val="000000"/>
                <w:sz w:val="18"/>
                <w:szCs w:val="18"/>
              </w:rPr>
              <w:t xml:space="preserve">İlgili iş paketi kapsamında </w:t>
            </w:r>
            <w:r w:rsidR="00FF2D4F">
              <w:rPr>
                <w:rFonts w:ascii="Arial" w:hAnsi="Arial" w:cs="Arial"/>
                <w:bCs/>
                <w:i/>
                <w:color w:val="000000"/>
                <w:sz w:val="18"/>
                <w:szCs w:val="18"/>
              </w:rPr>
              <w:t>te</w:t>
            </w:r>
            <w:r w:rsidR="00FF2D4F">
              <w:rPr>
                <w:rFonts w:ascii="Arial" w:hAnsi="Arial" w:cs="Arial"/>
                <w:i/>
                <w:color w:val="000000"/>
                <w:sz w:val="18"/>
                <w:szCs w:val="18"/>
                <w:lang w:eastAsia="tr-TR"/>
              </w:rPr>
              <w:t>z</w:t>
            </w:r>
            <w:r w:rsidRPr="00BE2C73">
              <w:rPr>
                <w:rFonts w:ascii="Arial" w:hAnsi="Arial" w:cs="Arial"/>
                <w:i/>
                <w:color w:val="000000"/>
                <w:sz w:val="18"/>
                <w:szCs w:val="18"/>
                <w:lang w:eastAsia="tr-TR"/>
              </w:rPr>
              <w:t xml:space="preserve">in başarısını olumsuz yönde etkileyebilecek riskler ve bu risklerle karşılaşıldığında </w:t>
            </w:r>
            <w:r>
              <w:rPr>
                <w:rFonts w:ascii="Arial" w:hAnsi="Arial" w:cs="Arial"/>
                <w:i/>
                <w:color w:val="000000"/>
                <w:sz w:val="18"/>
                <w:szCs w:val="18"/>
                <w:lang w:eastAsia="tr-TR"/>
              </w:rPr>
              <w:t>tezin</w:t>
            </w:r>
            <w:r w:rsidRPr="00BE2C73">
              <w:rPr>
                <w:rFonts w:ascii="Arial" w:hAnsi="Arial" w:cs="Arial"/>
                <w:i/>
                <w:color w:val="000000"/>
                <w:sz w:val="18"/>
                <w:szCs w:val="18"/>
                <w:lang w:eastAsia="tr-TR"/>
              </w:rPr>
              <w:t xml:space="preserve"> başarıyla yürütülmesini sağlamak için alınacak tedbirler (</w:t>
            </w:r>
            <w:r w:rsidRPr="00BE2C73">
              <w:rPr>
                <w:rFonts w:ascii="Arial" w:hAnsi="Arial" w:cs="Arial"/>
                <w:bCs/>
                <w:i/>
                <w:color w:val="000000"/>
                <w:sz w:val="18"/>
                <w:szCs w:val="18"/>
                <w:lang w:eastAsia="tr-TR"/>
              </w:rPr>
              <w:t>B Planı)</w:t>
            </w:r>
            <w:r w:rsidRPr="00BE2C73">
              <w:rPr>
                <w:rFonts w:ascii="Arial" w:hAnsi="Arial" w:cs="Arial"/>
                <w:i/>
                <w:color w:val="000000"/>
                <w:sz w:val="18"/>
                <w:szCs w:val="18"/>
                <w:lang w:eastAsia="tr-TR"/>
              </w:rPr>
              <w:t xml:space="preserve"> sunulur. </w:t>
            </w:r>
            <w:r w:rsidRPr="00BE2C73">
              <w:rPr>
                <w:rFonts w:ascii="Arial" w:hAnsi="Arial" w:cs="Arial"/>
                <w:i/>
                <w:color w:val="000000"/>
                <w:sz w:val="18"/>
                <w:szCs w:val="18"/>
              </w:rPr>
              <w:t xml:space="preserve">B planının uygulanması </w:t>
            </w:r>
            <w:r>
              <w:rPr>
                <w:rFonts w:ascii="Arial" w:hAnsi="Arial" w:cs="Arial"/>
                <w:i/>
                <w:color w:val="000000"/>
                <w:sz w:val="18"/>
                <w:szCs w:val="18"/>
              </w:rPr>
              <w:t>tezin</w:t>
            </w:r>
            <w:r w:rsidRPr="00BE2C73">
              <w:rPr>
                <w:rFonts w:ascii="Arial" w:hAnsi="Arial" w:cs="Arial"/>
                <w:i/>
                <w:color w:val="000000"/>
                <w:sz w:val="18"/>
                <w:szCs w:val="18"/>
              </w:rPr>
              <w:t xml:space="preserve"> temel hedeflerinden ve özgün değerinden sapmaya yol açmamalıdır. B planına geçilmesi durumunda yöntem değişikliğine gidiliyor ise bu durum </w:t>
            </w:r>
            <w:r>
              <w:rPr>
                <w:rFonts w:ascii="Arial" w:hAnsi="Arial" w:cs="Arial"/>
                <w:i/>
                <w:color w:val="000000"/>
                <w:sz w:val="18"/>
                <w:szCs w:val="18"/>
              </w:rPr>
              <w:t>detaylandırılmalıdır</w:t>
            </w:r>
            <w:r w:rsidRPr="00BE2C73">
              <w:rPr>
                <w:rFonts w:ascii="Arial" w:hAnsi="Arial" w:cs="Arial"/>
                <w:i/>
                <w:color w:val="000000"/>
                <w:sz w:val="18"/>
                <w:szCs w:val="18"/>
              </w:rPr>
              <w:t xml:space="preserve">. </w:t>
            </w:r>
            <w:r w:rsidRPr="00FB6341">
              <w:rPr>
                <w:rFonts w:ascii="Arial" w:hAnsi="Arial" w:cs="Arial"/>
                <w:i/>
                <w:color w:val="000000"/>
                <w:sz w:val="18"/>
                <w:szCs w:val="18"/>
                <w:u w:val="single"/>
              </w:rPr>
              <w:t>Her bir iş paketi için risk öngörülmesi zorunlu değildir.</w:t>
            </w:r>
          </w:p>
          <w:p w14:paraId="64D561F0" w14:textId="77777777" w:rsidR="003D5E30" w:rsidRPr="00BE2C73" w:rsidRDefault="003D5E30" w:rsidP="0038101C">
            <w:pPr>
              <w:jc w:val="both"/>
              <w:rPr>
                <w:rFonts w:ascii="Arial" w:hAnsi="Arial" w:cs="Arial"/>
                <w:b/>
                <w:color w:val="000000"/>
                <w:sz w:val="18"/>
                <w:szCs w:val="18"/>
                <w:lang w:val="tr-TR"/>
              </w:rPr>
            </w:pPr>
          </w:p>
        </w:tc>
      </w:tr>
      <w:tr w:rsidR="003D5E30" w:rsidRPr="00BE2C73" w14:paraId="6AFF7DE2" w14:textId="77777777" w:rsidTr="0038101C">
        <w:tblPrEx>
          <w:tblBorders>
            <w:insideH w:val="single" w:sz="6" w:space="0" w:color="000000"/>
            <w:insideV w:val="single" w:sz="6" w:space="0" w:color="000000"/>
          </w:tblBorders>
        </w:tblPrEx>
        <w:trPr>
          <w:trHeight w:val="475"/>
          <w:jc w:val="center"/>
        </w:trPr>
        <w:tc>
          <w:tcPr>
            <w:tcW w:w="2501" w:type="pct"/>
            <w:gridSpan w:val="2"/>
            <w:tcBorders>
              <w:top w:val="single" w:sz="4" w:space="0" w:color="auto"/>
              <w:left w:val="single" w:sz="4" w:space="0" w:color="auto"/>
              <w:bottom w:val="single" w:sz="4" w:space="0" w:color="auto"/>
              <w:right w:val="single" w:sz="4" w:space="0" w:color="auto"/>
            </w:tcBorders>
          </w:tcPr>
          <w:p w14:paraId="4F5A642E" w14:textId="77777777" w:rsidR="003D5E30" w:rsidRPr="00BE2C73" w:rsidRDefault="003D5E30" w:rsidP="0038101C">
            <w:pPr>
              <w:pStyle w:val="WW-NormalWeb1"/>
              <w:spacing w:before="0" w:after="0"/>
              <w:contextualSpacing/>
              <w:jc w:val="center"/>
              <w:rPr>
                <w:rFonts w:ascii="Arial" w:hAnsi="Arial" w:cs="Arial"/>
                <w:b/>
                <w:bCs/>
                <w:color w:val="000000"/>
                <w:sz w:val="18"/>
                <w:szCs w:val="18"/>
              </w:rPr>
            </w:pPr>
            <w:r w:rsidRPr="00BE2C73">
              <w:rPr>
                <w:rFonts w:ascii="Arial" w:hAnsi="Arial" w:cs="Arial"/>
                <w:b/>
                <w:bCs/>
                <w:color w:val="000000"/>
                <w:sz w:val="18"/>
                <w:szCs w:val="18"/>
              </w:rPr>
              <w:t>Risklerin Tanımı</w:t>
            </w:r>
          </w:p>
          <w:p w14:paraId="59C205D0" w14:textId="77777777" w:rsidR="003D5E30" w:rsidRPr="00BE2C73" w:rsidRDefault="003D5E30" w:rsidP="0038101C">
            <w:pPr>
              <w:jc w:val="center"/>
              <w:rPr>
                <w:rFonts w:ascii="Arial" w:hAnsi="Arial" w:cs="Arial"/>
                <w:b/>
                <w:bCs/>
                <w:i/>
                <w:color w:val="000000"/>
                <w:sz w:val="18"/>
                <w:szCs w:val="18"/>
                <w:lang w:val="tr-TR"/>
              </w:rPr>
            </w:pPr>
          </w:p>
        </w:tc>
        <w:tc>
          <w:tcPr>
            <w:tcW w:w="2499" w:type="pct"/>
            <w:tcBorders>
              <w:top w:val="single" w:sz="4" w:space="0" w:color="auto"/>
              <w:left w:val="single" w:sz="4" w:space="0" w:color="auto"/>
              <w:bottom w:val="single" w:sz="4" w:space="0" w:color="auto"/>
              <w:right w:val="single" w:sz="4" w:space="0" w:color="auto"/>
            </w:tcBorders>
          </w:tcPr>
          <w:p w14:paraId="0365D2E2" w14:textId="77777777" w:rsidR="003D5E30" w:rsidRPr="00BE2C73" w:rsidRDefault="003D5E30" w:rsidP="0038101C">
            <w:pPr>
              <w:pStyle w:val="WW-NormalWeb1"/>
              <w:spacing w:before="0" w:after="0"/>
              <w:contextualSpacing/>
              <w:jc w:val="center"/>
              <w:rPr>
                <w:rFonts w:ascii="Arial" w:hAnsi="Arial" w:cs="Arial"/>
                <w:b/>
                <w:bCs/>
                <w:color w:val="000000"/>
                <w:sz w:val="18"/>
                <w:szCs w:val="18"/>
              </w:rPr>
            </w:pPr>
            <w:r w:rsidRPr="00BE2C73">
              <w:rPr>
                <w:rFonts w:ascii="Arial" w:hAnsi="Arial" w:cs="Arial"/>
                <w:b/>
                <w:bCs/>
                <w:color w:val="000000"/>
                <w:sz w:val="18"/>
                <w:szCs w:val="18"/>
              </w:rPr>
              <w:t>Alınacak Tedbir(ler) (B planı)</w:t>
            </w:r>
          </w:p>
          <w:p w14:paraId="7457E52A" w14:textId="77777777" w:rsidR="003D5E30" w:rsidRPr="00BE2C73" w:rsidRDefault="003D5E30" w:rsidP="0038101C">
            <w:pPr>
              <w:jc w:val="center"/>
              <w:rPr>
                <w:rFonts w:ascii="Arial" w:hAnsi="Arial" w:cs="Arial"/>
                <w:b/>
                <w:bCs/>
                <w:color w:val="000000"/>
                <w:sz w:val="18"/>
                <w:szCs w:val="18"/>
                <w:lang w:val="tr-TR"/>
              </w:rPr>
            </w:pPr>
          </w:p>
        </w:tc>
      </w:tr>
      <w:tr w:rsidR="003D5E30" w:rsidRPr="00BE2C73" w14:paraId="3EE28169" w14:textId="77777777" w:rsidTr="0038101C">
        <w:tblPrEx>
          <w:tblBorders>
            <w:insideH w:val="single" w:sz="6" w:space="0" w:color="000000"/>
            <w:insideV w:val="single" w:sz="6" w:space="0" w:color="000000"/>
          </w:tblBorders>
        </w:tblPrEx>
        <w:trPr>
          <w:trHeight w:val="475"/>
          <w:jc w:val="center"/>
        </w:trPr>
        <w:tc>
          <w:tcPr>
            <w:tcW w:w="2501" w:type="pct"/>
            <w:gridSpan w:val="2"/>
            <w:tcBorders>
              <w:top w:val="single" w:sz="4" w:space="0" w:color="auto"/>
              <w:left w:val="single" w:sz="4" w:space="0" w:color="auto"/>
              <w:bottom w:val="single" w:sz="4" w:space="0" w:color="auto"/>
              <w:right w:val="single" w:sz="4" w:space="0" w:color="auto"/>
            </w:tcBorders>
          </w:tcPr>
          <w:p w14:paraId="668D2A3B" w14:textId="77777777" w:rsidR="003D5E30" w:rsidRPr="00BE2C73" w:rsidRDefault="003D5E30" w:rsidP="003D5E30">
            <w:pPr>
              <w:pStyle w:val="WW-NormalWeb1"/>
              <w:numPr>
                <w:ilvl w:val="0"/>
                <w:numId w:val="32"/>
              </w:numPr>
              <w:spacing w:before="0" w:after="0"/>
              <w:ind w:hanging="700"/>
              <w:contextualSpacing/>
              <w:rPr>
                <w:rFonts w:ascii="Arial" w:hAnsi="Arial" w:cs="Arial"/>
                <w:b/>
                <w:bCs/>
                <w:color w:val="000000"/>
                <w:sz w:val="18"/>
                <w:szCs w:val="18"/>
              </w:rPr>
            </w:pPr>
          </w:p>
        </w:tc>
        <w:tc>
          <w:tcPr>
            <w:tcW w:w="2499" w:type="pct"/>
            <w:tcBorders>
              <w:top w:val="single" w:sz="4" w:space="0" w:color="auto"/>
              <w:left w:val="single" w:sz="4" w:space="0" w:color="auto"/>
              <w:bottom w:val="single" w:sz="4" w:space="0" w:color="auto"/>
              <w:right w:val="single" w:sz="4" w:space="0" w:color="auto"/>
            </w:tcBorders>
          </w:tcPr>
          <w:p w14:paraId="5099FF43" w14:textId="77777777" w:rsidR="003D5E30" w:rsidRPr="00BE2C73" w:rsidRDefault="003D5E30" w:rsidP="003D5E30">
            <w:pPr>
              <w:pStyle w:val="WW-NormalWeb1"/>
              <w:numPr>
                <w:ilvl w:val="0"/>
                <w:numId w:val="32"/>
              </w:numPr>
              <w:spacing w:before="0" w:after="0"/>
              <w:ind w:hanging="720"/>
              <w:contextualSpacing/>
              <w:rPr>
                <w:rFonts w:ascii="Arial" w:hAnsi="Arial" w:cs="Arial"/>
                <w:b/>
                <w:bCs/>
                <w:color w:val="000000"/>
                <w:sz w:val="18"/>
                <w:szCs w:val="18"/>
              </w:rPr>
            </w:pPr>
          </w:p>
        </w:tc>
      </w:tr>
      <w:tr w:rsidR="003D5E30" w:rsidRPr="00BE2C73" w14:paraId="1F2BAFE3" w14:textId="77777777" w:rsidTr="0038101C">
        <w:tblPrEx>
          <w:tblBorders>
            <w:insideH w:val="single" w:sz="6" w:space="0" w:color="000000"/>
            <w:insideV w:val="single" w:sz="6" w:space="0" w:color="000000"/>
          </w:tblBorders>
        </w:tblPrEx>
        <w:trPr>
          <w:trHeight w:val="475"/>
          <w:jc w:val="center"/>
        </w:trPr>
        <w:tc>
          <w:tcPr>
            <w:tcW w:w="2501" w:type="pct"/>
            <w:gridSpan w:val="2"/>
            <w:tcBorders>
              <w:top w:val="single" w:sz="4" w:space="0" w:color="auto"/>
              <w:left w:val="single" w:sz="4" w:space="0" w:color="auto"/>
              <w:bottom w:val="single" w:sz="4" w:space="0" w:color="auto"/>
              <w:right w:val="single" w:sz="4" w:space="0" w:color="auto"/>
            </w:tcBorders>
          </w:tcPr>
          <w:p w14:paraId="128B6B58" w14:textId="77777777" w:rsidR="003D5E30" w:rsidRPr="00BE2C73" w:rsidRDefault="003D5E30" w:rsidP="003D5E30">
            <w:pPr>
              <w:pStyle w:val="WW-NormalWeb1"/>
              <w:numPr>
                <w:ilvl w:val="0"/>
                <w:numId w:val="31"/>
              </w:numPr>
              <w:spacing w:before="0" w:after="0"/>
              <w:ind w:hanging="700"/>
              <w:contextualSpacing/>
              <w:jc w:val="both"/>
              <w:rPr>
                <w:rFonts w:ascii="Arial" w:hAnsi="Arial" w:cs="Arial"/>
                <w:b/>
                <w:bCs/>
                <w:color w:val="000000"/>
                <w:sz w:val="18"/>
                <w:szCs w:val="18"/>
              </w:rPr>
            </w:pPr>
          </w:p>
        </w:tc>
        <w:tc>
          <w:tcPr>
            <w:tcW w:w="2499" w:type="pct"/>
            <w:tcBorders>
              <w:top w:val="single" w:sz="4" w:space="0" w:color="auto"/>
              <w:left w:val="single" w:sz="4" w:space="0" w:color="auto"/>
              <w:bottom w:val="single" w:sz="4" w:space="0" w:color="auto"/>
              <w:right w:val="single" w:sz="4" w:space="0" w:color="auto"/>
            </w:tcBorders>
          </w:tcPr>
          <w:p w14:paraId="09A1CC6A" w14:textId="77777777" w:rsidR="003D5E30" w:rsidRPr="00BE2C73" w:rsidRDefault="003D5E30" w:rsidP="003D5E30">
            <w:pPr>
              <w:pStyle w:val="WW-NormalWeb1"/>
              <w:numPr>
                <w:ilvl w:val="0"/>
                <w:numId w:val="31"/>
              </w:numPr>
              <w:spacing w:before="0" w:after="0"/>
              <w:ind w:hanging="720"/>
              <w:contextualSpacing/>
              <w:jc w:val="both"/>
              <w:rPr>
                <w:rFonts w:ascii="Arial" w:hAnsi="Arial" w:cs="Arial"/>
                <w:b/>
                <w:bCs/>
                <w:color w:val="000000"/>
                <w:sz w:val="18"/>
                <w:szCs w:val="18"/>
              </w:rPr>
            </w:pPr>
          </w:p>
        </w:tc>
      </w:tr>
    </w:tbl>
    <w:p w14:paraId="6A0765D6" w14:textId="77777777" w:rsidR="003D5E30" w:rsidRPr="00BE2C73" w:rsidRDefault="003D5E30" w:rsidP="003D5E30">
      <w:pPr>
        <w:pStyle w:val="WW-NormalWeb1"/>
        <w:spacing w:before="0" w:after="0"/>
        <w:jc w:val="both"/>
        <w:rPr>
          <w:rFonts w:ascii="Arial" w:hAnsi="Arial" w:cs="Arial"/>
          <w:bCs/>
          <w:color w:val="000000"/>
          <w:sz w:val="16"/>
          <w:szCs w:val="16"/>
        </w:rPr>
      </w:pPr>
      <w:r w:rsidRPr="00BE2C73">
        <w:rPr>
          <w:rFonts w:ascii="Arial" w:hAnsi="Arial" w:cs="Arial"/>
          <w:b/>
          <w:bCs/>
          <w:color w:val="000000"/>
          <w:sz w:val="16"/>
          <w:szCs w:val="16"/>
        </w:rPr>
        <w:t xml:space="preserve">(*) </w:t>
      </w:r>
      <w:r w:rsidRPr="00BE2C73">
        <w:rPr>
          <w:rFonts w:ascii="Arial" w:hAnsi="Arial" w:cs="Arial"/>
          <w:bCs/>
          <w:color w:val="000000"/>
          <w:sz w:val="16"/>
          <w:szCs w:val="16"/>
        </w:rPr>
        <w:t>İP sayısına göre tablo, risk ve alınacak tedbir (B planı) sayısına göre ilgili satırlar çoğaltılabilir.</w:t>
      </w:r>
      <w:r w:rsidRPr="00BE2C73">
        <w:rPr>
          <w:rFonts w:ascii="Arial" w:hAnsi="Arial" w:cs="Arial"/>
          <w:bCs/>
          <w:color w:val="000000"/>
          <w:sz w:val="18"/>
          <w:szCs w:val="18"/>
        </w:rPr>
        <w:t xml:space="preserve"> </w:t>
      </w:r>
    </w:p>
    <w:p w14:paraId="38DAC2CC" w14:textId="1E33E292" w:rsidR="003D5E30" w:rsidRPr="00BE2C73" w:rsidRDefault="003D5E30" w:rsidP="003D5E30">
      <w:pPr>
        <w:jc w:val="both"/>
        <w:rPr>
          <w:rFonts w:ascii="Arial" w:hAnsi="Arial" w:cs="Arial"/>
          <w:bCs/>
          <w:color w:val="000000"/>
          <w:sz w:val="16"/>
          <w:szCs w:val="16"/>
          <w:lang w:val="tr-TR"/>
        </w:rPr>
      </w:pPr>
      <w:r w:rsidRPr="00BE2C73">
        <w:rPr>
          <w:rFonts w:ascii="Arial" w:hAnsi="Arial" w:cs="Arial"/>
          <w:b/>
          <w:bCs/>
          <w:color w:val="000000"/>
          <w:sz w:val="16"/>
          <w:szCs w:val="16"/>
          <w:lang w:val="tr-TR"/>
        </w:rPr>
        <w:t>(**)</w:t>
      </w:r>
      <w:r w:rsidRPr="00BE2C73">
        <w:rPr>
          <w:rFonts w:ascii="Arial" w:hAnsi="Arial" w:cs="Arial"/>
          <w:bCs/>
          <w:color w:val="000000"/>
          <w:sz w:val="16"/>
          <w:szCs w:val="16"/>
          <w:lang w:val="tr-TR"/>
        </w:rPr>
        <w:t xml:space="preserve"> İşler/Görevler’de görev alacak kişi(ler)in isimleri ve görevleri (araştırmacı, danışman, bursiyer ve yardımcı personel) yazılır. Bu aşamada, bursiyer(ler)in isimlerinin belirtilmesi zorunlu değildir</w:t>
      </w:r>
      <w:r>
        <w:rPr>
          <w:rFonts w:ascii="Arial" w:hAnsi="Arial" w:cs="Arial"/>
          <w:bCs/>
          <w:color w:val="000000"/>
          <w:sz w:val="16"/>
          <w:szCs w:val="16"/>
          <w:lang w:val="tr-TR"/>
        </w:rPr>
        <w:t xml:space="preserve">. </w:t>
      </w:r>
    </w:p>
    <w:p w14:paraId="3B6FCFD8" w14:textId="77777777" w:rsidR="003D5E30" w:rsidRPr="00BE2C73" w:rsidRDefault="003D5E30" w:rsidP="003D5E30">
      <w:pPr>
        <w:jc w:val="both"/>
        <w:rPr>
          <w:rFonts w:ascii="Arial" w:hAnsi="Arial" w:cs="Arial"/>
          <w:bCs/>
          <w:color w:val="000000"/>
          <w:sz w:val="16"/>
          <w:szCs w:val="16"/>
          <w:lang w:val="tr-TR"/>
        </w:rPr>
      </w:pPr>
      <w:r w:rsidRPr="00BE2C73">
        <w:rPr>
          <w:rFonts w:ascii="Arial" w:hAnsi="Arial" w:cs="Arial"/>
          <w:b/>
          <w:bCs/>
          <w:color w:val="000000"/>
          <w:sz w:val="16"/>
          <w:szCs w:val="16"/>
          <w:lang w:val="tr-TR"/>
        </w:rPr>
        <w:t xml:space="preserve">(***) </w:t>
      </w:r>
      <w:r w:rsidRPr="00BE2C73">
        <w:rPr>
          <w:rFonts w:ascii="Arial" w:hAnsi="Arial" w:cs="Arial"/>
          <w:bCs/>
          <w:color w:val="000000"/>
          <w:sz w:val="16"/>
          <w:szCs w:val="16"/>
          <w:lang w:val="tr-TR"/>
        </w:rPr>
        <w:t>Risk ve alınacak tedbir (B planı) sayısına göre ilgili satırlar çoğaltılabilir.</w:t>
      </w:r>
    </w:p>
    <w:p w14:paraId="4B85731A" w14:textId="77777777" w:rsidR="003D5E30" w:rsidRPr="00BE2C73" w:rsidRDefault="003D5E30" w:rsidP="003D5E30">
      <w:pPr>
        <w:jc w:val="both"/>
        <w:rPr>
          <w:rFonts w:ascii="Arial" w:hAnsi="Arial" w:cs="Arial"/>
          <w:b/>
          <w:bCs/>
          <w:color w:val="000000"/>
          <w:sz w:val="16"/>
          <w:szCs w:val="16"/>
          <w:lang w:val="tr-TR"/>
        </w:rPr>
      </w:pPr>
    </w:p>
    <w:p w14:paraId="6617AA09" w14:textId="77777777" w:rsidR="003D5E30" w:rsidRDefault="003D5E30" w:rsidP="004C10B1">
      <w:pPr>
        <w:rPr>
          <w:rFonts w:ascii="Arial" w:hAnsi="Arial" w:cs="Arial"/>
          <w:bCs/>
          <w:color w:val="000000"/>
          <w:sz w:val="16"/>
          <w:szCs w:val="16"/>
          <w:lang w:val="tr-TR"/>
        </w:rPr>
      </w:pPr>
    </w:p>
    <w:p w14:paraId="458ED3B3" w14:textId="77777777" w:rsidR="00FF2D4F" w:rsidRDefault="00FF2D4F" w:rsidP="004C10B1">
      <w:pPr>
        <w:rPr>
          <w:rFonts w:ascii="Arial" w:hAnsi="Arial" w:cs="Arial"/>
          <w:bCs/>
          <w:color w:val="000000"/>
          <w:sz w:val="16"/>
          <w:szCs w:val="16"/>
          <w:lang w:val="tr-TR"/>
        </w:rPr>
      </w:pPr>
    </w:p>
    <w:p w14:paraId="5A8580BD" w14:textId="77777777" w:rsidR="00FF2D4F" w:rsidRDefault="00FF2D4F" w:rsidP="004C10B1">
      <w:pPr>
        <w:rPr>
          <w:rFonts w:ascii="Arial" w:hAnsi="Arial" w:cs="Arial"/>
          <w:bCs/>
          <w:color w:val="000000"/>
          <w:sz w:val="16"/>
          <w:szCs w:val="16"/>
          <w:lang w:val="tr-TR"/>
        </w:rPr>
      </w:pPr>
    </w:p>
    <w:p w14:paraId="395B8BC0" w14:textId="77777777" w:rsidR="00FF2D4F" w:rsidRDefault="00FF2D4F" w:rsidP="004C10B1">
      <w:pPr>
        <w:rPr>
          <w:rFonts w:ascii="Arial" w:hAnsi="Arial" w:cs="Arial"/>
          <w:bCs/>
          <w:color w:val="000000"/>
          <w:sz w:val="16"/>
          <w:szCs w:val="16"/>
          <w:lang w:val="tr-TR"/>
        </w:rPr>
      </w:pPr>
    </w:p>
    <w:p w14:paraId="769863D9" w14:textId="77777777" w:rsidR="00FF2D4F" w:rsidRDefault="00FF2D4F" w:rsidP="004C10B1">
      <w:pPr>
        <w:rPr>
          <w:rFonts w:ascii="Arial" w:hAnsi="Arial" w:cs="Arial"/>
          <w:bCs/>
          <w:color w:val="000000"/>
          <w:sz w:val="16"/>
          <w:szCs w:val="16"/>
          <w:lang w:val="tr-TR"/>
        </w:rPr>
      </w:pPr>
    </w:p>
    <w:p w14:paraId="37ECD8C6" w14:textId="77777777" w:rsidR="00FF2D4F" w:rsidRDefault="00FF2D4F" w:rsidP="004C10B1">
      <w:pPr>
        <w:rPr>
          <w:rFonts w:ascii="Arial" w:hAnsi="Arial" w:cs="Arial"/>
          <w:bCs/>
          <w:color w:val="000000"/>
          <w:sz w:val="16"/>
          <w:szCs w:val="16"/>
          <w:lang w:val="tr-TR"/>
        </w:rPr>
      </w:pPr>
    </w:p>
    <w:p w14:paraId="345570EC" w14:textId="77777777" w:rsidR="00FF2D4F" w:rsidRDefault="00FF2D4F" w:rsidP="004C10B1">
      <w:pPr>
        <w:rPr>
          <w:rFonts w:ascii="Arial" w:hAnsi="Arial" w:cs="Arial"/>
          <w:bCs/>
          <w:color w:val="000000"/>
          <w:sz w:val="16"/>
          <w:szCs w:val="16"/>
          <w:lang w:val="tr-TR"/>
        </w:rPr>
      </w:pPr>
    </w:p>
    <w:p w14:paraId="5DB2AE4A" w14:textId="77777777" w:rsidR="00FF2D4F" w:rsidRDefault="00FF2D4F" w:rsidP="004C10B1">
      <w:pPr>
        <w:rPr>
          <w:rFonts w:ascii="Arial" w:hAnsi="Arial" w:cs="Arial"/>
          <w:bCs/>
          <w:color w:val="000000"/>
          <w:sz w:val="16"/>
          <w:szCs w:val="16"/>
          <w:lang w:val="tr-TR"/>
        </w:rPr>
      </w:pPr>
    </w:p>
    <w:p w14:paraId="50F5D974" w14:textId="77777777" w:rsidR="00FF2D4F" w:rsidRDefault="00FF2D4F" w:rsidP="004C10B1">
      <w:pPr>
        <w:rPr>
          <w:rFonts w:ascii="Arial" w:hAnsi="Arial" w:cs="Arial"/>
          <w:bCs/>
          <w:color w:val="000000"/>
          <w:sz w:val="16"/>
          <w:szCs w:val="16"/>
          <w:lang w:val="tr-TR"/>
        </w:rPr>
      </w:pPr>
    </w:p>
    <w:p w14:paraId="6A82A67C" w14:textId="77777777" w:rsidR="00FF2D4F" w:rsidRDefault="00FF2D4F" w:rsidP="004C10B1">
      <w:pPr>
        <w:rPr>
          <w:rFonts w:ascii="Arial" w:hAnsi="Arial" w:cs="Arial"/>
          <w:bCs/>
          <w:color w:val="000000"/>
          <w:sz w:val="16"/>
          <w:szCs w:val="16"/>
          <w:lang w:val="tr-TR"/>
        </w:rPr>
      </w:pPr>
    </w:p>
    <w:p w14:paraId="10F0438C" w14:textId="77777777" w:rsidR="00FF2D4F" w:rsidRDefault="00FF2D4F" w:rsidP="004C10B1">
      <w:pPr>
        <w:rPr>
          <w:rFonts w:ascii="Arial" w:hAnsi="Arial" w:cs="Arial"/>
          <w:bCs/>
          <w:color w:val="000000"/>
          <w:sz w:val="16"/>
          <w:szCs w:val="16"/>
          <w:lang w:val="tr-TR"/>
        </w:rPr>
      </w:pPr>
    </w:p>
    <w:p w14:paraId="20319255" w14:textId="77777777" w:rsidR="00FF2D4F" w:rsidRDefault="00FF2D4F" w:rsidP="004C10B1">
      <w:pPr>
        <w:rPr>
          <w:rFonts w:ascii="Arial" w:hAnsi="Arial" w:cs="Arial"/>
          <w:bCs/>
          <w:color w:val="000000"/>
          <w:sz w:val="16"/>
          <w:szCs w:val="16"/>
          <w:lang w:val="tr-TR"/>
        </w:rPr>
      </w:pPr>
    </w:p>
    <w:p w14:paraId="096E328F" w14:textId="77777777" w:rsidR="00FF2D4F" w:rsidRDefault="00FF2D4F" w:rsidP="004C10B1">
      <w:pPr>
        <w:rPr>
          <w:rFonts w:ascii="Arial" w:hAnsi="Arial" w:cs="Arial"/>
          <w:bCs/>
          <w:color w:val="000000"/>
          <w:sz w:val="16"/>
          <w:szCs w:val="16"/>
          <w:lang w:val="tr-TR"/>
        </w:rPr>
      </w:pPr>
    </w:p>
    <w:p w14:paraId="192B9703" w14:textId="77777777" w:rsidR="00FF2D4F" w:rsidRDefault="00FF2D4F" w:rsidP="004C10B1">
      <w:pPr>
        <w:rPr>
          <w:rFonts w:ascii="Arial" w:hAnsi="Arial" w:cs="Arial"/>
          <w:bCs/>
          <w:color w:val="000000"/>
          <w:sz w:val="16"/>
          <w:szCs w:val="16"/>
          <w:lang w:val="tr-TR"/>
        </w:rPr>
      </w:pPr>
    </w:p>
    <w:p w14:paraId="7F0DD4A7" w14:textId="77777777" w:rsidR="00FF2D4F" w:rsidRDefault="00FF2D4F" w:rsidP="004C10B1">
      <w:pPr>
        <w:rPr>
          <w:rFonts w:ascii="Arial" w:hAnsi="Arial" w:cs="Arial"/>
          <w:bCs/>
          <w:color w:val="000000"/>
          <w:sz w:val="16"/>
          <w:szCs w:val="16"/>
          <w:lang w:val="tr-TR"/>
        </w:rPr>
      </w:pPr>
    </w:p>
    <w:p w14:paraId="3F1CABF3" w14:textId="77777777" w:rsidR="00FF2D4F" w:rsidRDefault="00FF2D4F" w:rsidP="004C10B1">
      <w:pPr>
        <w:rPr>
          <w:rFonts w:ascii="Arial" w:hAnsi="Arial" w:cs="Arial"/>
          <w:bCs/>
          <w:color w:val="000000"/>
          <w:sz w:val="16"/>
          <w:szCs w:val="16"/>
          <w:lang w:val="tr-TR"/>
        </w:rPr>
      </w:pPr>
    </w:p>
    <w:p w14:paraId="0F56D502" w14:textId="77777777" w:rsidR="0075235F" w:rsidRPr="00D333F0" w:rsidRDefault="0075235F" w:rsidP="00373BFD">
      <w:pPr>
        <w:widowControl/>
        <w:suppressAutoHyphens w:val="0"/>
        <w:contextualSpacing/>
        <w:jc w:val="both"/>
        <w:rPr>
          <w:rFonts w:ascii="Arial" w:hAnsi="Arial" w:cs="Arial"/>
          <w:sz w:val="18"/>
          <w:szCs w:val="18"/>
          <w:lang w:val="tr-TR"/>
        </w:rPr>
      </w:pPr>
    </w:p>
    <w:p w14:paraId="63A4C9E0" w14:textId="77777777" w:rsidR="00BB4D28" w:rsidRPr="00D333F0" w:rsidRDefault="00BB4D28" w:rsidP="00373BFD">
      <w:pPr>
        <w:pStyle w:val="WW-NormalWeb1"/>
        <w:numPr>
          <w:ilvl w:val="1"/>
          <w:numId w:val="23"/>
        </w:numPr>
        <w:spacing w:before="0" w:after="0"/>
        <w:ind w:left="0" w:hanging="11"/>
        <w:contextualSpacing/>
        <w:jc w:val="both"/>
        <w:rPr>
          <w:rFonts w:ascii="Arial" w:hAnsi="Arial" w:cs="Arial"/>
          <w:b/>
          <w:bCs/>
          <w:sz w:val="18"/>
          <w:szCs w:val="18"/>
        </w:rPr>
      </w:pPr>
      <w:r w:rsidRPr="00D333F0">
        <w:rPr>
          <w:rFonts w:ascii="Arial" w:hAnsi="Arial" w:cs="Arial"/>
          <w:b/>
          <w:bCs/>
          <w:sz w:val="18"/>
          <w:szCs w:val="18"/>
        </w:rPr>
        <w:t>Araştırma Olanakları</w:t>
      </w:r>
    </w:p>
    <w:p w14:paraId="43E187F7" w14:textId="77777777" w:rsidR="00862C9A" w:rsidRPr="00D333F0" w:rsidRDefault="00862C9A" w:rsidP="00373BFD">
      <w:pPr>
        <w:widowControl/>
        <w:suppressAutoHyphens w:val="0"/>
        <w:contextualSpacing/>
        <w:jc w:val="both"/>
        <w:rPr>
          <w:rFonts w:ascii="Arial" w:hAnsi="Arial" w:cs="Arial"/>
          <w:sz w:val="18"/>
          <w:szCs w:val="18"/>
          <w:lang w:val="tr-TR"/>
        </w:rPr>
      </w:pPr>
    </w:p>
    <w:p w14:paraId="3E29F6A8" w14:textId="77777777" w:rsidR="00BB4D28" w:rsidRPr="00D333F0" w:rsidRDefault="008556C8" w:rsidP="00373BFD">
      <w:pPr>
        <w:widowControl/>
        <w:suppressAutoHyphens w:val="0"/>
        <w:contextualSpacing/>
        <w:jc w:val="both"/>
        <w:rPr>
          <w:rFonts w:ascii="Arial" w:hAnsi="Arial" w:cs="Arial"/>
          <w:bCs/>
          <w:sz w:val="18"/>
          <w:szCs w:val="18"/>
          <w:lang w:val="tr-TR"/>
        </w:rPr>
      </w:pPr>
      <w:r w:rsidRPr="00D333F0">
        <w:rPr>
          <w:rFonts w:ascii="Arial" w:hAnsi="Arial" w:cs="Arial"/>
          <w:sz w:val="18"/>
          <w:szCs w:val="18"/>
          <w:lang w:val="tr-TR"/>
        </w:rPr>
        <w:t>Tezin</w:t>
      </w:r>
      <w:r w:rsidR="00BB4D28" w:rsidRPr="00D333F0">
        <w:rPr>
          <w:rFonts w:ascii="Arial" w:hAnsi="Arial" w:cs="Arial"/>
          <w:sz w:val="18"/>
          <w:szCs w:val="18"/>
          <w:lang w:val="tr-TR"/>
        </w:rPr>
        <w:t xml:space="preserve"> yürütüleceği </w:t>
      </w:r>
      <w:r w:rsidR="00BB4D28" w:rsidRPr="00D333F0">
        <w:rPr>
          <w:rFonts w:ascii="Arial" w:hAnsi="Arial" w:cs="Arial"/>
          <w:bCs/>
          <w:sz w:val="18"/>
          <w:szCs w:val="18"/>
          <w:lang w:val="tr-TR"/>
        </w:rPr>
        <w:t>kurum ve kuruluşlarda</w:t>
      </w:r>
      <w:r w:rsidR="00BB4D28" w:rsidRPr="00D333F0">
        <w:rPr>
          <w:rFonts w:ascii="Arial" w:hAnsi="Arial" w:cs="Arial"/>
          <w:bCs/>
          <w:i/>
          <w:iCs/>
          <w:sz w:val="18"/>
          <w:szCs w:val="18"/>
          <w:lang w:val="tr-TR"/>
        </w:rPr>
        <w:t xml:space="preserve"> </w:t>
      </w:r>
      <w:r w:rsidR="00BB4D28" w:rsidRPr="00D333F0">
        <w:rPr>
          <w:rFonts w:ascii="Arial" w:hAnsi="Arial" w:cs="Arial"/>
          <w:bCs/>
          <w:sz w:val="18"/>
          <w:szCs w:val="18"/>
          <w:lang w:val="tr-TR"/>
        </w:rPr>
        <w:t xml:space="preserve">var olan ve </w:t>
      </w:r>
      <w:r w:rsidR="00554EB3" w:rsidRPr="00D333F0">
        <w:rPr>
          <w:rFonts w:ascii="Arial" w:hAnsi="Arial" w:cs="Arial"/>
          <w:bCs/>
          <w:sz w:val="18"/>
          <w:szCs w:val="18"/>
          <w:lang w:val="tr-TR"/>
        </w:rPr>
        <w:t>tez</w:t>
      </w:r>
      <w:r w:rsidR="00BB4D28" w:rsidRPr="00D333F0">
        <w:rPr>
          <w:rFonts w:ascii="Arial" w:hAnsi="Arial" w:cs="Arial"/>
          <w:bCs/>
          <w:sz w:val="18"/>
          <w:szCs w:val="18"/>
          <w:lang w:val="tr-TR"/>
        </w:rPr>
        <w:t>de kullanılacak olan altyapı/ekipman (laboratuvar, araç, makine-teçhizat</w:t>
      </w:r>
      <w:r w:rsidR="00973AAD" w:rsidRPr="00D333F0">
        <w:rPr>
          <w:rFonts w:ascii="Arial" w:hAnsi="Arial" w:cs="Arial"/>
          <w:bCs/>
          <w:sz w:val="18"/>
          <w:szCs w:val="18"/>
          <w:lang w:val="tr-TR"/>
        </w:rPr>
        <w:t>,</w:t>
      </w:r>
      <w:r w:rsidR="00BB4D28" w:rsidRPr="00D333F0">
        <w:rPr>
          <w:rFonts w:ascii="Arial" w:hAnsi="Arial" w:cs="Arial"/>
          <w:bCs/>
          <w:sz w:val="18"/>
          <w:szCs w:val="18"/>
          <w:lang w:val="tr-TR"/>
        </w:rPr>
        <w:t xml:space="preserve"> vb.)</w:t>
      </w:r>
      <w:r w:rsidR="00BB4D28" w:rsidRPr="00D333F0">
        <w:rPr>
          <w:rFonts w:ascii="Arial" w:hAnsi="Arial" w:cs="Arial"/>
          <w:b/>
          <w:sz w:val="18"/>
          <w:szCs w:val="18"/>
          <w:lang w:val="tr-TR"/>
        </w:rPr>
        <w:t xml:space="preserve"> </w:t>
      </w:r>
      <w:r w:rsidR="00BB4D28" w:rsidRPr="00D333F0">
        <w:rPr>
          <w:rFonts w:ascii="Arial" w:hAnsi="Arial" w:cs="Arial"/>
          <w:bCs/>
          <w:sz w:val="18"/>
          <w:szCs w:val="18"/>
          <w:lang w:val="tr-TR"/>
        </w:rPr>
        <w:t>olanakları belirtilir.</w:t>
      </w:r>
    </w:p>
    <w:p w14:paraId="6AE86265" w14:textId="77777777" w:rsidR="00E53045" w:rsidRPr="00D333F0" w:rsidRDefault="00E53045" w:rsidP="00373BFD">
      <w:pPr>
        <w:widowControl/>
        <w:suppressAutoHyphens w:val="0"/>
        <w:contextualSpacing/>
        <w:jc w:val="both"/>
        <w:rPr>
          <w:rFonts w:ascii="Arial" w:hAnsi="Arial" w:cs="Arial"/>
          <w:bCs/>
          <w:sz w:val="18"/>
          <w:szCs w:val="18"/>
          <w:lang w:val="tr-TR"/>
        </w:rPr>
      </w:pPr>
    </w:p>
    <w:p w14:paraId="7013B4F3" w14:textId="77777777" w:rsidR="00E53045" w:rsidRPr="00D333F0" w:rsidRDefault="00E53045" w:rsidP="00373BFD">
      <w:pPr>
        <w:widowControl/>
        <w:suppressAutoHyphens w:val="0"/>
        <w:contextualSpacing/>
        <w:jc w:val="both"/>
        <w:rPr>
          <w:rFonts w:ascii="Arial" w:hAnsi="Arial" w:cs="Arial"/>
          <w:bCs/>
          <w:sz w:val="18"/>
          <w:szCs w:val="18"/>
          <w:lang w:val="tr-TR"/>
        </w:rPr>
      </w:pPr>
    </w:p>
    <w:p w14:paraId="3F11BCA6" w14:textId="77777777" w:rsidR="00BB4D28" w:rsidRPr="00D333F0" w:rsidRDefault="00BB4D28" w:rsidP="00373BFD">
      <w:pPr>
        <w:widowControl/>
        <w:suppressAutoHyphens w:val="0"/>
        <w:contextualSpacing/>
        <w:jc w:val="both"/>
        <w:rPr>
          <w:rFonts w:ascii="Arial" w:hAnsi="Arial" w:cs="Arial"/>
          <w:sz w:val="18"/>
          <w:szCs w:val="18"/>
          <w:lang w:val="tr-TR"/>
        </w:rPr>
      </w:pPr>
    </w:p>
    <w:p w14:paraId="267EF536" w14:textId="77777777" w:rsidR="00BB4D28" w:rsidRPr="00D333F0" w:rsidRDefault="00BB4D28" w:rsidP="00373BFD">
      <w:pPr>
        <w:widowControl/>
        <w:suppressAutoHyphens w:val="0"/>
        <w:contextualSpacing/>
        <w:jc w:val="center"/>
        <w:rPr>
          <w:rFonts w:ascii="Arial" w:hAnsi="Arial" w:cs="Arial"/>
          <w:b/>
          <w:bCs/>
          <w:sz w:val="16"/>
          <w:szCs w:val="18"/>
          <w:lang w:val="tr-TR"/>
        </w:rPr>
      </w:pPr>
      <w:r w:rsidRPr="00D333F0">
        <w:rPr>
          <w:rFonts w:ascii="Arial" w:hAnsi="Arial" w:cs="Arial"/>
          <w:b/>
          <w:bCs/>
          <w:sz w:val="18"/>
          <w:szCs w:val="18"/>
          <w:lang w:val="tr-TR"/>
        </w:rPr>
        <w:t xml:space="preserve">ARAŞTIRMA OLANAKLARI TABLOSU </w:t>
      </w:r>
      <w:r w:rsidRPr="00D333F0">
        <w:rPr>
          <w:rFonts w:ascii="Arial" w:hAnsi="Arial" w:cs="Arial"/>
          <w:b/>
          <w:bCs/>
          <w:sz w:val="16"/>
          <w:szCs w:val="18"/>
          <w:lang w:val="tr-TR"/>
        </w:rPr>
        <w:t>(*)</w:t>
      </w:r>
    </w:p>
    <w:p w14:paraId="6F91E857" w14:textId="77777777" w:rsidR="00E52315" w:rsidRPr="00D333F0" w:rsidRDefault="00E52315" w:rsidP="00373BFD">
      <w:pPr>
        <w:widowControl/>
        <w:suppressAutoHyphens w:val="0"/>
        <w:contextualSpacing/>
        <w:jc w:val="center"/>
        <w:rPr>
          <w:rFonts w:ascii="Arial" w:hAnsi="Arial" w:cs="Arial"/>
          <w:b/>
          <w:bCs/>
          <w:color w:val="000000"/>
          <w:sz w:val="18"/>
          <w:szCs w:val="18"/>
          <w:lang w:val="tr-TR"/>
        </w:rPr>
      </w:pPr>
    </w:p>
    <w:tbl>
      <w:tblPr>
        <w:tblW w:w="49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4A0" w:firstRow="1" w:lastRow="0" w:firstColumn="1" w:lastColumn="0" w:noHBand="0" w:noVBand="1"/>
      </w:tblPr>
      <w:tblGrid>
        <w:gridCol w:w="5474"/>
        <w:gridCol w:w="5066"/>
      </w:tblGrid>
      <w:tr w:rsidR="00BB4D28" w:rsidRPr="00D333F0" w14:paraId="5F9D2A4B" w14:textId="77777777" w:rsidTr="000146E7">
        <w:trPr>
          <w:trHeight w:val="582"/>
          <w:jc w:val="center"/>
        </w:trPr>
        <w:tc>
          <w:tcPr>
            <w:tcW w:w="2597" w:type="pct"/>
            <w:shd w:val="clear" w:color="auto" w:fill="D9D9D9"/>
            <w:noWrap/>
            <w:vAlign w:val="center"/>
          </w:tcPr>
          <w:p w14:paraId="4B8B35A2" w14:textId="77777777" w:rsidR="00BB4D28" w:rsidRPr="00D333F0" w:rsidRDefault="00BB4D28" w:rsidP="00373BFD">
            <w:pPr>
              <w:contextualSpacing/>
              <w:jc w:val="center"/>
              <w:rPr>
                <w:rFonts w:ascii="Arial" w:hAnsi="Arial" w:cs="Arial"/>
                <w:b/>
                <w:bCs/>
                <w:sz w:val="18"/>
                <w:szCs w:val="18"/>
                <w:lang w:val="tr-TR" w:eastAsia="tr-TR"/>
              </w:rPr>
            </w:pPr>
            <w:r w:rsidRPr="00D333F0">
              <w:rPr>
                <w:rFonts w:ascii="Arial" w:hAnsi="Arial" w:cs="Arial"/>
                <w:b/>
                <w:bCs/>
                <w:sz w:val="18"/>
                <w:szCs w:val="18"/>
                <w:lang w:val="tr-TR" w:eastAsia="tr-TR"/>
              </w:rPr>
              <w:t>Kuruluşta Bulunan Altyapı/Ekipman Türü, Modeli</w:t>
            </w:r>
          </w:p>
          <w:p w14:paraId="36957493" w14:textId="77777777" w:rsidR="00BB4D28" w:rsidRPr="00D333F0" w:rsidRDefault="00BB4D28" w:rsidP="00373BFD">
            <w:pPr>
              <w:contextualSpacing/>
              <w:jc w:val="center"/>
              <w:rPr>
                <w:rFonts w:ascii="Arial" w:hAnsi="Arial" w:cs="Arial"/>
                <w:sz w:val="18"/>
                <w:szCs w:val="18"/>
                <w:lang w:val="tr-TR" w:eastAsia="tr-TR"/>
              </w:rPr>
            </w:pPr>
            <w:r w:rsidRPr="00D333F0">
              <w:rPr>
                <w:rFonts w:ascii="Arial" w:hAnsi="Arial" w:cs="Arial"/>
                <w:sz w:val="18"/>
                <w:szCs w:val="18"/>
                <w:lang w:val="tr-TR" w:eastAsia="tr-TR"/>
              </w:rPr>
              <w:t>(Laboratuvar, Araç, Makine-Teçhizat</w:t>
            </w:r>
            <w:r w:rsidR="00973AAD" w:rsidRPr="00D333F0">
              <w:rPr>
                <w:rFonts w:ascii="Arial" w:hAnsi="Arial" w:cs="Arial"/>
                <w:sz w:val="18"/>
                <w:szCs w:val="18"/>
                <w:lang w:val="tr-TR" w:eastAsia="tr-TR"/>
              </w:rPr>
              <w:t>,</w:t>
            </w:r>
            <w:r w:rsidRPr="00D333F0">
              <w:rPr>
                <w:rFonts w:ascii="Arial" w:hAnsi="Arial" w:cs="Arial"/>
                <w:sz w:val="18"/>
                <w:szCs w:val="18"/>
                <w:lang w:val="tr-TR" w:eastAsia="tr-TR"/>
              </w:rPr>
              <w:t xml:space="preserve"> vb.)</w:t>
            </w:r>
          </w:p>
        </w:tc>
        <w:tc>
          <w:tcPr>
            <w:tcW w:w="2403" w:type="pct"/>
            <w:shd w:val="clear" w:color="auto" w:fill="D9D9D9"/>
            <w:noWrap/>
            <w:vAlign w:val="center"/>
          </w:tcPr>
          <w:p w14:paraId="1EA5F463" w14:textId="77777777" w:rsidR="00BB4D28" w:rsidRPr="00D333F0" w:rsidRDefault="00554EB3" w:rsidP="00373BFD">
            <w:pPr>
              <w:contextualSpacing/>
              <w:jc w:val="center"/>
              <w:rPr>
                <w:rFonts w:ascii="Arial" w:hAnsi="Arial" w:cs="Arial"/>
                <w:b/>
                <w:bCs/>
                <w:sz w:val="18"/>
                <w:szCs w:val="18"/>
                <w:lang w:val="tr-TR" w:eastAsia="tr-TR"/>
              </w:rPr>
            </w:pPr>
            <w:r w:rsidRPr="00D333F0">
              <w:rPr>
                <w:rFonts w:ascii="Arial" w:hAnsi="Arial" w:cs="Arial"/>
                <w:b/>
                <w:bCs/>
                <w:sz w:val="18"/>
                <w:szCs w:val="18"/>
                <w:lang w:val="tr-TR" w:eastAsia="tr-TR"/>
              </w:rPr>
              <w:t>Tez</w:t>
            </w:r>
            <w:r w:rsidR="00BB4D28" w:rsidRPr="00D333F0">
              <w:rPr>
                <w:rFonts w:ascii="Arial" w:hAnsi="Arial" w:cs="Arial"/>
                <w:b/>
                <w:bCs/>
                <w:sz w:val="18"/>
                <w:szCs w:val="18"/>
                <w:lang w:val="tr-TR" w:eastAsia="tr-TR"/>
              </w:rPr>
              <w:t>de Kullanım Amacı</w:t>
            </w:r>
          </w:p>
        </w:tc>
      </w:tr>
      <w:tr w:rsidR="00BB4D28" w:rsidRPr="00D333F0" w14:paraId="355D3E4B" w14:textId="77777777" w:rsidTr="000146E7">
        <w:trPr>
          <w:trHeight w:val="507"/>
          <w:jc w:val="center"/>
        </w:trPr>
        <w:tc>
          <w:tcPr>
            <w:tcW w:w="2597" w:type="pct"/>
            <w:shd w:val="clear" w:color="auto" w:fill="auto"/>
            <w:noWrap/>
            <w:vAlign w:val="center"/>
          </w:tcPr>
          <w:p w14:paraId="2B6C5F28" w14:textId="77777777" w:rsidR="00BB4D28" w:rsidRPr="00D333F0" w:rsidRDefault="00BB4D28" w:rsidP="00373BFD">
            <w:pPr>
              <w:contextualSpacing/>
              <w:rPr>
                <w:rFonts w:ascii="Arial" w:hAnsi="Arial" w:cs="Arial"/>
                <w:sz w:val="18"/>
                <w:szCs w:val="18"/>
                <w:lang w:val="tr-TR" w:eastAsia="tr-TR"/>
              </w:rPr>
            </w:pPr>
          </w:p>
        </w:tc>
        <w:tc>
          <w:tcPr>
            <w:tcW w:w="2403" w:type="pct"/>
            <w:shd w:val="clear" w:color="auto" w:fill="auto"/>
            <w:noWrap/>
            <w:vAlign w:val="center"/>
          </w:tcPr>
          <w:p w14:paraId="778B4830" w14:textId="77777777" w:rsidR="00BB4D28" w:rsidRPr="00D333F0" w:rsidRDefault="00BB4D28" w:rsidP="00373BFD">
            <w:pPr>
              <w:contextualSpacing/>
              <w:rPr>
                <w:rFonts w:ascii="Arial" w:hAnsi="Arial" w:cs="Arial"/>
                <w:sz w:val="18"/>
                <w:szCs w:val="18"/>
                <w:lang w:val="tr-TR" w:eastAsia="tr-TR"/>
              </w:rPr>
            </w:pPr>
          </w:p>
        </w:tc>
      </w:tr>
      <w:tr w:rsidR="00BB4D28" w:rsidRPr="00D333F0" w14:paraId="09F29594" w14:textId="77777777" w:rsidTr="000146E7">
        <w:trPr>
          <w:trHeight w:val="507"/>
          <w:jc w:val="center"/>
        </w:trPr>
        <w:tc>
          <w:tcPr>
            <w:tcW w:w="2597" w:type="pct"/>
            <w:shd w:val="clear" w:color="auto" w:fill="auto"/>
            <w:noWrap/>
            <w:vAlign w:val="center"/>
          </w:tcPr>
          <w:p w14:paraId="552B899A" w14:textId="77777777" w:rsidR="00BB4D28" w:rsidRPr="00D333F0" w:rsidRDefault="00BB4D28" w:rsidP="00373BFD">
            <w:pPr>
              <w:contextualSpacing/>
              <w:rPr>
                <w:rFonts w:ascii="Arial" w:hAnsi="Arial" w:cs="Arial"/>
                <w:sz w:val="18"/>
                <w:szCs w:val="18"/>
                <w:lang w:val="tr-TR" w:eastAsia="tr-TR"/>
              </w:rPr>
            </w:pPr>
          </w:p>
        </w:tc>
        <w:tc>
          <w:tcPr>
            <w:tcW w:w="2403" w:type="pct"/>
            <w:shd w:val="clear" w:color="auto" w:fill="auto"/>
            <w:noWrap/>
            <w:vAlign w:val="center"/>
          </w:tcPr>
          <w:p w14:paraId="024AC84B" w14:textId="77777777" w:rsidR="00BB4D28" w:rsidRPr="00D333F0" w:rsidRDefault="00BB4D28" w:rsidP="00373BFD">
            <w:pPr>
              <w:contextualSpacing/>
              <w:rPr>
                <w:rFonts w:ascii="Arial" w:hAnsi="Arial" w:cs="Arial"/>
                <w:sz w:val="18"/>
                <w:szCs w:val="18"/>
                <w:lang w:val="tr-TR" w:eastAsia="tr-TR"/>
              </w:rPr>
            </w:pPr>
          </w:p>
        </w:tc>
      </w:tr>
      <w:tr w:rsidR="00BB4D28" w:rsidRPr="00D333F0" w14:paraId="14A2B2FC" w14:textId="77777777" w:rsidTr="000146E7">
        <w:trPr>
          <w:trHeight w:val="507"/>
          <w:jc w:val="center"/>
        </w:trPr>
        <w:tc>
          <w:tcPr>
            <w:tcW w:w="2597" w:type="pct"/>
            <w:shd w:val="clear" w:color="auto" w:fill="auto"/>
            <w:noWrap/>
            <w:vAlign w:val="center"/>
          </w:tcPr>
          <w:p w14:paraId="3A610850" w14:textId="77777777" w:rsidR="00BB4D28" w:rsidRPr="00D333F0" w:rsidRDefault="00BB4D28" w:rsidP="00373BFD">
            <w:pPr>
              <w:contextualSpacing/>
              <w:rPr>
                <w:rFonts w:ascii="Arial" w:hAnsi="Arial" w:cs="Arial"/>
                <w:sz w:val="18"/>
                <w:szCs w:val="18"/>
                <w:lang w:val="tr-TR" w:eastAsia="tr-TR"/>
              </w:rPr>
            </w:pPr>
          </w:p>
        </w:tc>
        <w:tc>
          <w:tcPr>
            <w:tcW w:w="2403" w:type="pct"/>
            <w:shd w:val="clear" w:color="auto" w:fill="auto"/>
            <w:noWrap/>
            <w:vAlign w:val="center"/>
          </w:tcPr>
          <w:p w14:paraId="3788C2B7" w14:textId="77777777" w:rsidR="00BB4D28" w:rsidRPr="00D333F0" w:rsidRDefault="00BB4D28" w:rsidP="00373BFD">
            <w:pPr>
              <w:contextualSpacing/>
              <w:rPr>
                <w:rFonts w:ascii="Arial" w:hAnsi="Arial" w:cs="Arial"/>
                <w:sz w:val="18"/>
                <w:szCs w:val="18"/>
                <w:lang w:val="tr-TR" w:eastAsia="tr-TR"/>
              </w:rPr>
            </w:pPr>
          </w:p>
        </w:tc>
      </w:tr>
    </w:tbl>
    <w:p w14:paraId="40B9327B" w14:textId="77777777" w:rsidR="00BB4D28" w:rsidRPr="00D333F0" w:rsidRDefault="00BB4D28" w:rsidP="00373BFD">
      <w:pPr>
        <w:pStyle w:val="WW-NormalWeb1"/>
        <w:spacing w:before="0" w:after="0"/>
        <w:contextualSpacing/>
        <w:jc w:val="both"/>
        <w:rPr>
          <w:rFonts w:ascii="Arial" w:hAnsi="Arial" w:cs="Arial"/>
          <w:sz w:val="16"/>
          <w:szCs w:val="16"/>
        </w:rPr>
      </w:pPr>
      <w:r w:rsidRPr="00D333F0">
        <w:rPr>
          <w:rFonts w:ascii="Arial" w:hAnsi="Arial" w:cs="Arial"/>
          <w:b/>
          <w:bCs/>
          <w:sz w:val="16"/>
          <w:szCs w:val="16"/>
        </w:rPr>
        <w:t xml:space="preserve">(*) </w:t>
      </w:r>
      <w:r w:rsidRPr="00D333F0">
        <w:rPr>
          <w:rFonts w:ascii="Arial" w:hAnsi="Arial" w:cs="Arial"/>
          <w:sz w:val="16"/>
          <w:szCs w:val="16"/>
        </w:rPr>
        <w:t>Tablodaki satırlar gerektiği kadar genişletilebilir ve çoğaltılabilir.</w:t>
      </w:r>
    </w:p>
    <w:p w14:paraId="1BD276B9" w14:textId="77777777" w:rsidR="00BB4D28" w:rsidRPr="00D333F0" w:rsidRDefault="00BB4D28" w:rsidP="00373BFD">
      <w:pPr>
        <w:widowControl/>
        <w:suppressAutoHyphens w:val="0"/>
        <w:contextualSpacing/>
        <w:rPr>
          <w:rFonts w:ascii="Arial" w:hAnsi="Arial" w:cs="Arial"/>
          <w:bCs/>
          <w:sz w:val="18"/>
          <w:szCs w:val="18"/>
          <w:lang w:val="tr-TR"/>
        </w:rPr>
      </w:pPr>
    </w:p>
    <w:p w14:paraId="3F0C9BC6" w14:textId="77777777" w:rsidR="0075235F" w:rsidRPr="00D333F0" w:rsidRDefault="0075235F" w:rsidP="00373BFD">
      <w:pPr>
        <w:widowControl/>
        <w:suppressAutoHyphens w:val="0"/>
        <w:contextualSpacing/>
        <w:rPr>
          <w:rFonts w:ascii="Arial" w:hAnsi="Arial" w:cs="Arial"/>
          <w:bCs/>
          <w:sz w:val="18"/>
          <w:szCs w:val="18"/>
          <w:lang w:val="tr-TR"/>
        </w:rPr>
      </w:pPr>
    </w:p>
    <w:p w14:paraId="266B9D07" w14:textId="77777777" w:rsidR="0075235F" w:rsidRPr="00D333F0" w:rsidRDefault="0075235F" w:rsidP="00373BFD">
      <w:pPr>
        <w:widowControl/>
        <w:suppressAutoHyphens w:val="0"/>
        <w:contextualSpacing/>
        <w:rPr>
          <w:rFonts w:ascii="Arial" w:hAnsi="Arial" w:cs="Arial"/>
          <w:bCs/>
          <w:sz w:val="18"/>
          <w:szCs w:val="18"/>
          <w:lang w:val="tr-TR"/>
        </w:rPr>
      </w:pPr>
    </w:p>
    <w:tbl>
      <w:tblPr>
        <w:tblStyle w:val="TableNormal"/>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73"/>
      </w:tblGrid>
      <w:tr w:rsidR="0075235F" w:rsidRPr="00D333F0" w14:paraId="4E590F75" w14:textId="77777777" w:rsidTr="004C36EF">
        <w:trPr>
          <w:trHeight w:val="472"/>
        </w:trPr>
        <w:tc>
          <w:tcPr>
            <w:tcW w:w="10773" w:type="dxa"/>
            <w:tcBorders>
              <w:top w:val="single" w:sz="4" w:space="0" w:color="D9D9D9"/>
              <w:left w:val="single" w:sz="4" w:space="0" w:color="D9D9D9"/>
              <w:bottom w:val="single" w:sz="4" w:space="0" w:color="D9D9D9"/>
              <w:right w:val="single" w:sz="4" w:space="0" w:color="D9D9D9"/>
            </w:tcBorders>
            <w:shd w:val="clear" w:color="auto" w:fill="8496B0"/>
            <w:vAlign w:val="center"/>
          </w:tcPr>
          <w:p w14:paraId="4F9CD30A" w14:textId="58B03509" w:rsidR="0075235F" w:rsidRPr="00D333F0" w:rsidRDefault="0075235F" w:rsidP="004C36EF">
            <w:pPr>
              <w:tabs>
                <w:tab w:val="left" w:pos="473"/>
              </w:tabs>
              <w:spacing w:before="60"/>
              <w:rPr>
                <w:rFonts w:ascii="Arial" w:hAnsi="Arial" w:cs="Arial"/>
                <w:b/>
                <w:sz w:val="21"/>
                <w:szCs w:val="21"/>
                <w:lang w:val="tr-TR"/>
              </w:rPr>
            </w:pPr>
            <w:r w:rsidRPr="00D333F0">
              <w:rPr>
                <w:rFonts w:ascii="Arial" w:hAnsi="Arial" w:cs="Arial"/>
                <w:b/>
                <w:color w:val="FFFFFF"/>
                <w:sz w:val="21"/>
                <w:szCs w:val="21"/>
                <w:lang w:val="tr-TR"/>
              </w:rPr>
              <w:t xml:space="preserve">  4. YAYGIN ETKİ</w:t>
            </w:r>
          </w:p>
        </w:tc>
      </w:tr>
    </w:tbl>
    <w:p w14:paraId="3BFE8FF6" w14:textId="77777777" w:rsidR="00FA71F9" w:rsidRPr="00D333F0" w:rsidRDefault="00FA71F9" w:rsidP="00FA71F9">
      <w:pPr>
        <w:widowControl/>
        <w:tabs>
          <w:tab w:val="left" w:pos="426"/>
        </w:tabs>
        <w:suppressAutoHyphens w:val="0"/>
        <w:contextualSpacing/>
        <w:jc w:val="both"/>
        <w:rPr>
          <w:rFonts w:ascii="Arial" w:hAnsi="Arial" w:cs="Arial"/>
          <w:bCs/>
          <w:sz w:val="18"/>
          <w:szCs w:val="18"/>
          <w:lang w:val="tr-TR"/>
        </w:rPr>
      </w:pPr>
    </w:p>
    <w:p w14:paraId="7C2E88AE" w14:textId="22CEE65D" w:rsidR="003D5E30" w:rsidRPr="00BE2C73" w:rsidRDefault="008556C8" w:rsidP="003D5E30">
      <w:pPr>
        <w:tabs>
          <w:tab w:val="left" w:pos="9470"/>
        </w:tabs>
        <w:jc w:val="both"/>
        <w:rPr>
          <w:rFonts w:ascii="Arial" w:hAnsi="Arial" w:cs="Arial"/>
          <w:color w:val="000000"/>
          <w:sz w:val="18"/>
          <w:szCs w:val="24"/>
          <w:lang w:val="tr-TR"/>
        </w:rPr>
      </w:pPr>
      <w:r w:rsidRPr="00D333F0">
        <w:rPr>
          <w:rFonts w:ascii="Arial" w:hAnsi="Arial" w:cs="Arial"/>
          <w:bCs/>
          <w:sz w:val="18"/>
          <w:szCs w:val="18"/>
          <w:lang w:val="tr-TR"/>
        </w:rPr>
        <w:t>Tez</w:t>
      </w:r>
      <w:r w:rsidR="00EB52D2" w:rsidRPr="00D333F0">
        <w:rPr>
          <w:rFonts w:ascii="Arial" w:hAnsi="Arial" w:cs="Arial"/>
          <w:bCs/>
          <w:sz w:val="18"/>
          <w:szCs w:val="18"/>
          <w:lang w:val="tr-TR"/>
        </w:rPr>
        <w:t xml:space="preserve"> başarıyla gerçekleştirildiği </w:t>
      </w:r>
      <w:r w:rsidR="00EB52D2" w:rsidRPr="00D333F0">
        <w:rPr>
          <w:rFonts w:ascii="Arial" w:hAnsi="Arial" w:cs="Arial"/>
          <w:sz w:val="18"/>
          <w:szCs w:val="24"/>
          <w:lang w:val="tr-TR"/>
        </w:rPr>
        <w:t xml:space="preserve">takdirde </w:t>
      </w:r>
      <w:r w:rsidRPr="00D333F0">
        <w:rPr>
          <w:rFonts w:ascii="Arial" w:hAnsi="Arial" w:cs="Arial"/>
          <w:sz w:val="18"/>
          <w:szCs w:val="24"/>
          <w:lang w:val="tr-TR"/>
        </w:rPr>
        <w:t>tezden</w:t>
      </w:r>
      <w:r w:rsidR="00EB52D2" w:rsidRPr="00D333F0">
        <w:rPr>
          <w:rFonts w:ascii="Arial" w:hAnsi="Arial" w:cs="Arial"/>
          <w:sz w:val="18"/>
          <w:szCs w:val="24"/>
          <w:lang w:val="tr-TR"/>
        </w:rPr>
        <w:t xml:space="preserve"> elde edilmesi öngörülen çıktılar</w:t>
      </w:r>
      <w:r w:rsidR="003D5E30">
        <w:rPr>
          <w:rFonts w:ascii="Arial" w:hAnsi="Arial" w:cs="Arial"/>
          <w:sz w:val="18"/>
          <w:szCs w:val="24"/>
          <w:lang w:val="tr-TR"/>
        </w:rPr>
        <w:t xml:space="preserve"> </w:t>
      </w:r>
      <w:r w:rsidR="003D5E30" w:rsidRPr="00BE2C73">
        <w:rPr>
          <w:rFonts w:ascii="Arial" w:hAnsi="Arial" w:cs="Arial"/>
          <w:color w:val="000000"/>
          <w:sz w:val="18"/>
          <w:szCs w:val="24"/>
          <w:lang w:val="tr-TR"/>
        </w:rPr>
        <w:t xml:space="preserve">ve </w:t>
      </w:r>
      <w:r w:rsidR="00D86C42">
        <w:rPr>
          <w:rFonts w:ascii="Arial" w:hAnsi="Arial" w:cs="Arial"/>
          <w:color w:val="000000"/>
          <w:sz w:val="18"/>
          <w:szCs w:val="24"/>
          <w:lang w:val="tr-TR"/>
        </w:rPr>
        <w:t>tez</w:t>
      </w:r>
      <w:r w:rsidR="003D5E30" w:rsidRPr="00BE2C73">
        <w:rPr>
          <w:rFonts w:ascii="Arial" w:hAnsi="Arial" w:cs="Arial"/>
          <w:color w:val="000000"/>
          <w:sz w:val="18"/>
          <w:szCs w:val="24"/>
          <w:lang w:val="tr-TR"/>
        </w:rPr>
        <w:t xml:space="preserve">den oluşması öngörülen etkiler ile bu çıktıların paylaşımı ve yayılımına yönelik etkinlikler </w:t>
      </w:r>
      <w:r w:rsidR="003D5E30" w:rsidRPr="00BE2C73">
        <w:rPr>
          <w:rFonts w:ascii="Arial" w:hAnsi="Arial" w:cs="Arial"/>
          <w:bCs/>
          <w:color w:val="000000"/>
          <w:sz w:val="18"/>
          <w:szCs w:val="18"/>
          <w:lang w:val="tr-TR"/>
        </w:rPr>
        <w:t xml:space="preserve">kısa ve net olarak ilgili bölümde belirtilir. </w:t>
      </w:r>
    </w:p>
    <w:p w14:paraId="2D65CD60" w14:textId="203E751F" w:rsidR="0075235F" w:rsidRPr="00D333F0" w:rsidRDefault="0075235F" w:rsidP="00EB52D2">
      <w:pPr>
        <w:tabs>
          <w:tab w:val="left" w:pos="9470"/>
        </w:tabs>
        <w:jc w:val="both"/>
        <w:rPr>
          <w:rFonts w:ascii="Arial" w:hAnsi="Arial" w:cs="Arial"/>
          <w:bCs/>
          <w:sz w:val="18"/>
          <w:szCs w:val="18"/>
          <w:lang w:val="tr-TR"/>
        </w:rPr>
      </w:pPr>
    </w:p>
    <w:p w14:paraId="339C7D7C" w14:textId="77777777" w:rsidR="0075235F" w:rsidRPr="00D333F0" w:rsidRDefault="0075235F" w:rsidP="0075235F">
      <w:pPr>
        <w:tabs>
          <w:tab w:val="left" w:pos="9745"/>
        </w:tabs>
        <w:jc w:val="both"/>
        <w:rPr>
          <w:rFonts w:ascii="Arial" w:hAnsi="Arial" w:cs="Arial"/>
          <w:b/>
          <w:sz w:val="18"/>
          <w:szCs w:val="18"/>
          <w:lang w:val="tr-TR"/>
        </w:rPr>
      </w:pPr>
    </w:p>
    <w:p w14:paraId="233D30EB" w14:textId="77777777" w:rsidR="003D5E30" w:rsidRPr="00BE2C73" w:rsidRDefault="003D5E30" w:rsidP="003D5E30">
      <w:pPr>
        <w:tabs>
          <w:tab w:val="left" w:pos="9470"/>
        </w:tabs>
        <w:jc w:val="both"/>
        <w:rPr>
          <w:rFonts w:ascii="Arial" w:hAnsi="Arial" w:cs="Arial"/>
          <w:bCs/>
          <w:color w:val="000000"/>
          <w:sz w:val="18"/>
          <w:szCs w:val="18"/>
          <w:lang w:val="tr-TR"/>
        </w:rPr>
      </w:pPr>
    </w:p>
    <w:p w14:paraId="7D8A75AB" w14:textId="77777777" w:rsidR="003D5E30" w:rsidRPr="00BE2C73" w:rsidRDefault="003D5E30" w:rsidP="003D5E30">
      <w:pPr>
        <w:tabs>
          <w:tab w:val="left" w:pos="9470"/>
        </w:tabs>
        <w:jc w:val="both"/>
        <w:rPr>
          <w:rFonts w:ascii="Arial" w:hAnsi="Arial" w:cs="Arial"/>
          <w:b/>
          <w:color w:val="000000"/>
          <w:sz w:val="18"/>
          <w:szCs w:val="18"/>
          <w:lang w:val="tr-TR"/>
        </w:rPr>
      </w:pPr>
      <w:r w:rsidRPr="00BE2C73">
        <w:rPr>
          <w:rFonts w:ascii="Arial" w:hAnsi="Arial" w:cs="Arial"/>
          <w:b/>
          <w:color w:val="000000"/>
          <w:sz w:val="18"/>
          <w:szCs w:val="18"/>
          <w:lang w:val="tr-TR"/>
        </w:rPr>
        <w:t>4.1. Öngörülen Çıktılar</w:t>
      </w:r>
    </w:p>
    <w:p w14:paraId="43D11A35" w14:textId="77777777" w:rsidR="003D5E30" w:rsidRPr="00BE2C73" w:rsidRDefault="003D5E30" w:rsidP="003D5E30">
      <w:pPr>
        <w:rPr>
          <w:rFonts w:ascii="Arial" w:hAnsi="Arial" w:cs="Arial"/>
          <w:b/>
          <w:color w:val="000000"/>
          <w:sz w:val="18"/>
          <w:szCs w:val="18"/>
          <w:lang w:val="tr-TR"/>
        </w:rPr>
      </w:pPr>
    </w:p>
    <w:p w14:paraId="47E72B1C" w14:textId="5D7E90FD" w:rsidR="003D5E30" w:rsidRPr="00BE2C73" w:rsidRDefault="003D5E30" w:rsidP="003D5E30">
      <w:pPr>
        <w:tabs>
          <w:tab w:val="left" w:pos="9922"/>
        </w:tabs>
        <w:jc w:val="both"/>
        <w:rPr>
          <w:rFonts w:ascii="Arial" w:hAnsi="Arial" w:cs="Arial"/>
          <w:bCs/>
          <w:color w:val="000000"/>
          <w:sz w:val="18"/>
          <w:szCs w:val="18"/>
          <w:lang w:val="tr-TR"/>
        </w:rPr>
      </w:pPr>
      <w:r>
        <w:rPr>
          <w:rFonts w:ascii="Arial" w:hAnsi="Arial" w:cs="Arial"/>
          <w:bCs/>
          <w:color w:val="000000"/>
          <w:sz w:val="18"/>
          <w:szCs w:val="18"/>
          <w:lang w:val="tr-TR"/>
        </w:rPr>
        <w:t>Tezden</w:t>
      </w:r>
      <w:r w:rsidRPr="00BE2C73">
        <w:rPr>
          <w:rFonts w:ascii="Arial" w:hAnsi="Arial" w:cs="Arial"/>
          <w:bCs/>
          <w:color w:val="000000"/>
          <w:sz w:val="18"/>
          <w:szCs w:val="18"/>
          <w:lang w:val="tr-TR"/>
        </w:rPr>
        <w:t xml:space="preserve"> elde edilmesi öngörülen çıktılar amaçlarına göre belirlenen kategorilere ayrılarak belirtilir, ölçülebilir ve gerçekçi hedeflere dayandırılır. Bu çıktıları kullanacak kurum/kuruluş(lar)a (var ise) ilişkin bilgi verilmesi beklenir. Her bir çıktının elde edilmesinin öngörüldüğü zaman aralığı belirtilir.</w:t>
      </w:r>
    </w:p>
    <w:p w14:paraId="0A6DB26F" w14:textId="77777777" w:rsidR="003D5E30" w:rsidRPr="00BE2C73" w:rsidRDefault="003D5E30" w:rsidP="003D5E30">
      <w:pPr>
        <w:tabs>
          <w:tab w:val="left" w:pos="9922"/>
        </w:tabs>
        <w:jc w:val="both"/>
        <w:rPr>
          <w:rFonts w:ascii="Arial" w:hAnsi="Arial" w:cs="Arial"/>
          <w:bCs/>
          <w:color w:val="000000"/>
          <w:sz w:val="18"/>
          <w:szCs w:val="18"/>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4799"/>
        <w:gridCol w:w="2410"/>
      </w:tblGrid>
      <w:tr w:rsidR="003D5E30" w:rsidRPr="00BE2C73" w14:paraId="7DBE6AAD" w14:textId="77777777" w:rsidTr="00D86C42">
        <w:trPr>
          <w:trHeight w:val="460"/>
        </w:trPr>
        <w:tc>
          <w:tcPr>
            <w:tcW w:w="3310" w:type="dxa"/>
            <w:shd w:val="clear" w:color="auto" w:fill="E7E6E6"/>
            <w:vAlign w:val="center"/>
          </w:tcPr>
          <w:p w14:paraId="2D62F6F6" w14:textId="77777777" w:rsidR="003D5E30" w:rsidRPr="00BE2C73" w:rsidRDefault="003D5E30" w:rsidP="0038101C">
            <w:pPr>
              <w:jc w:val="center"/>
              <w:rPr>
                <w:rFonts w:ascii="Arial" w:hAnsi="Arial" w:cs="Arial"/>
                <w:b/>
                <w:bCs/>
                <w:color w:val="000000"/>
                <w:sz w:val="18"/>
                <w:szCs w:val="18"/>
                <w:lang w:val="tr-TR"/>
              </w:rPr>
            </w:pPr>
            <w:r w:rsidRPr="00BE2C73">
              <w:rPr>
                <w:rFonts w:ascii="Arial" w:hAnsi="Arial" w:cs="Arial"/>
                <w:b/>
                <w:bCs/>
                <w:color w:val="000000"/>
                <w:sz w:val="18"/>
                <w:szCs w:val="18"/>
                <w:lang w:val="tr-TR"/>
              </w:rPr>
              <w:t>Çıktı Türü</w:t>
            </w:r>
          </w:p>
        </w:tc>
        <w:tc>
          <w:tcPr>
            <w:tcW w:w="4799" w:type="dxa"/>
            <w:vAlign w:val="center"/>
          </w:tcPr>
          <w:p w14:paraId="48A8FC68" w14:textId="77777777" w:rsidR="003D5E30" w:rsidRPr="00BE2C73" w:rsidRDefault="003D5E30" w:rsidP="0038101C">
            <w:pPr>
              <w:jc w:val="center"/>
              <w:rPr>
                <w:rFonts w:ascii="Arial" w:hAnsi="Arial" w:cs="Arial"/>
                <w:b/>
                <w:bCs/>
                <w:color w:val="000000"/>
                <w:sz w:val="18"/>
                <w:szCs w:val="18"/>
                <w:lang w:val="tr-TR"/>
              </w:rPr>
            </w:pPr>
            <w:r w:rsidRPr="00BE2C73">
              <w:rPr>
                <w:rFonts w:ascii="Arial" w:hAnsi="Arial" w:cs="Arial"/>
                <w:b/>
                <w:bCs/>
                <w:color w:val="000000"/>
                <w:sz w:val="18"/>
                <w:szCs w:val="18"/>
                <w:lang w:val="tr-TR"/>
              </w:rPr>
              <w:t xml:space="preserve"> Öngörülen Çıktı(lar)</w:t>
            </w:r>
          </w:p>
        </w:tc>
        <w:tc>
          <w:tcPr>
            <w:tcW w:w="2410" w:type="dxa"/>
            <w:vAlign w:val="center"/>
          </w:tcPr>
          <w:p w14:paraId="15E7EEBC" w14:textId="77777777" w:rsidR="003D5E30" w:rsidRPr="00BE2C73" w:rsidRDefault="003D5E30" w:rsidP="0038101C">
            <w:pPr>
              <w:ind w:left="312"/>
              <w:jc w:val="center"/>
              <w:rPr>
                <w:rFonts w:ascii="Arial" w:hAnsi="Arial" w:cs="Arial"/>
                <w:b/>
                <w:bCs/>
                <w:color w:val="000000"/>
                <w:sz w:val="18"/>
                <w:szCs w:val="18"/>
                <w:lang w:val="tr-TR"/>
              </w:rPr>
            </w:pPr>
            <w:r w:rsidRPr="00BE2C73">
              <w:rPr>
                <w:rFonts w:ascii="Arial" w:hAnsi="Arial" w:cs="Arial"/>
                <w:b/>
                <w:bCs/>
                <w:color w:val="000000"/>
                <w:sz w:val="18"/>
                <w:szCs w:val="18"/>
                <w:lang w:val="tr-TR"/>
              </w:rPr>
              <w:t>Öngörülen Zaman Aralığı (*)</w:t>
            </w:r>
          </w:p>
        </w:tc>
      </w:tr>
      <w:tr w:rsidR="003D5E30" w:rsidRPr="00BE2C73" w14:paraId="0AE2006A" w14:textId="77777777" w:rsidTr="00D86C42">
        <w:trPr>
          <w:trHeight w:val="525"/>
        </w:trPr>
        <w:tc>
          <w:tcPr>
            <w:tcW w:w="3310" w:type="dxa"/>
            <w:shd w:val="clear" w:color="auto" w:fill="E7E6E6"/>
          </w:tcPr>
          <w:p w14:paraId="0D0F5A86" w14:textId="77777777" w:rsidR="003D5E30" w:rsidRPr="00BE2C73" w:rsidRDefault="003D5E30" w:rsidP="0038101C">
            <w:pPr>
              <w:jc w:val="both"/>
              <w:rPr>
                <w:rFonts w:ascii="Arial" w:hAnsi="Arial" w:cs="Arial"/>
                <w:bCs/>
                <w:color w:val="000000"/>
                <w:sz w:val="18"/>
                <w:szCs w:val="18"/>
                <w:lang w:val="tr-TR"/>
              </w:rPr>
            </w:pPr>
            <w:r w:rsidRPr="00BE2C73">
              <w:rPr>
                <w:rFonts w:ascii="Arial" w:hAnsi="Arial" w:cs="Arial"/>
                <w:b/>
                <w:bCs/>
                <w:color w:val="000000"/>
                <w:sz w:val="18"/>
                <w:szCs w:val="18"/>
                <w:lang w:val="tr-TR"/>
              </w:rPr>
              <w:t>Bilimsel/Akademik Çıktılar</w:t>
            </w:r>
            <w:r w:rsidRPr="00BE2C73">
              <w:rPr>
                <w:rFonts w:ascii="Arial" w:hAnsi="Arial" w:cs="Arial"/>
                <w:bCs/>
                <w:color w:val="000000"/>
                <w:sz w:val="18"/>
                <w:szCs w:val="18"/>
                <w:lang w:val="tr-TR"/>
              </w:rPr>
              <w:t xml:space="preserve"> </w:t>
            </w:r>
          </w:p>
          <w:p w14:paraId="21107AE8" w14:textId="77777777" w:rsidR="003D5E30" w:rsidRPr="00BE2C73" w:rsidRDefault="003D5E30" w:rsidP="0038101C">
            <w:pPr>
              <w:rPr>
                <w:rFonts w:ascii="Arial" w:hAnsi="Arial" w:cs="Arial"/>
                <w:bCs/>
                <w:color w:val="000000"/>
                <w:sz w:val="18"/>
                <w:szCs w:val="18"/>
                <w:lang w:val="tr-TR"/>
              </w:rPr>
            </w:pPr>
            <w:r w:rsidRPr="00BE2C73">
              <w:rPr>
                <w:rFonts w:ascii="Arial" w:hAnsi="Arial" w:cs="Arial"/>
                <w:bCs/>
                <w:color w:val="000000"/>
                <w:sz w:val="18"/>
                <w:szCs w:val="18"/>
                <w:lang w:val="tr-TR"/>
              </w:rPr>
              <w:t>(</w:t>
            </w:r>
            <w:r>
              <w:rPr>
                <w:rFonts w:ascii="Arial" w:hAnsi="Arial" w:cs="Arial"/>
                <w:bCs/>
                <w:color w:val="000000"/>
                <w:sz w:val="18"/>
                <w:szCs w:val="18"/>
                <w:lang w:val="tr-TR"/>
              </w:rPr>
              <w:t xml:space="preserve">Ulusal/Uluslararası Makale, Kitap, </w:t>
            </w:r>
            <w:r w:rsidRPr="00186D96">
              <w:rPr>
                <w:rFonts w:ascii="Arial" w:hAnsi="Arial" w:cs="Arial"/>
                <w:bCs/>
                <w:color w:val="000000"/>
                <w:sz w:val="18"/>
                <w:szCs w:val="18"/>
                <w:lang w:val="tr-TR"/>
              </w:rPr>
              <w:t xml:space="preserve">Kitap </w:t>
            </w:r>
            <w:r>
              <w:rPr>
                <w:rFonts w:ascii="Arial" w:hAnsi="Arial" w:cs="Arial"/>
                <w:bCs/>
                <w:color w:val="000000"/>
                <w:sz w:val="18"/>
                <w:szCs w:val="18"/>
                <w:lang w:val="tr-TR"/>
              </w:rPr>
              <w:t xml:space="preserve">Bölümü, Bildiri </w:t>
            </w:r>
            <w:r w:rsidRPr="00186D96">
              <w:rPr>
                <w:rFonts w:ascii="Arial" w:hAnsi="Arial" w:cs="Arial"/>
                <w:bCs/>
                <w:color w:val="000000"/>
                <w:sz w:val="18"/>
                <w:szCs w:val="18"/>
                <w:lang w:val="tr-TR"/>
              </w:rPr>
              <w:t>vb</w:t>
            </w:r>
            <w:r w:rsidRPr="00BE2C73">
              <w:rPr>
                <w:rFonts w:ascii="Arial" w:hAnsi="Arial" w:cs="Arial"/>
                <w:bCs/>
                <w:color w:val="000000"/>
                <w:sz w:val="18"/>
                <w:szCs w:val="18"/>
                <w:lang w:val="tr-TR"/>
              </w:rPr>
              <w:t>.):</w:t>
            </w:r>
          </w:p>
        </w:tc>
        <w:tc>
          <w:tcPr>
            <w:tcW w:w="4799" w:type="dxa"/>
          </w:tcPr>
          <w:p w14:paraId="1047E0EA" w14:textId="77777777" w:rsidR="003D5E30" w:rsidRPr="00BE2C73" w:rsidRDefault="003D5E30" w:rsidP="0038101C">
            <w:pPr>
              <w:ind w:left="312"/>
              <w:jc w:val="both"/>
              <w:rPr>
                <w:rFonts w:ascii="Arial" w:hAnsi="Arial" w:cs="Arial"/>
                <w:b/>
                <w:bCs/>
                <w:color w:val="000000"/>
                <w:sz w:val="18"/>
                <w:szCs w:val="18"/>
                <w:lang w:val="tr-TR"/>
              </w:rPr>
            </w:pPr>
          </w:p>
        </w:tc>
        <w:tc>
          <w:tcPr>
            <w:tcW w:w="2410" w:type="dxa"/>
          </w:tcPr>
          <w:p w14:paraId="308C2130" w14:textId="77777777" w:rsidR="003D5E30" w:rsidRPr="00BE2C73" w:rsidRDefault="003D5E30" w:rsidP="0038101C">
            <w:pPr>
              <w:ind w:left="312"/>
              <w:jc w:val="both"/>
              <w:rPr>
                <w:rFonts w:ascii="Arial" w:hAnsi="Arial" w:cs="Arial"/>
                <w:b/>
                <w:bCs/>
                <w:color w:val="000000"/>
                <w:sz w:val="18"/>
                <w:szCs w:val="18"/>
                <w:lang w:val="tr-TR"/>
              </w:rPr>
            </w:pPr>
          </w:p>
        </w:tc>
      </w:tr>
      <w:tr w:rsidR="003D5E30" w:rsidRPr="00BE2C73" w14:paraId="10994BEC" w14:textId="77777777" w:rsidTr="00D86C42">
        <w:trPr>
          <w:trHeight w:val="1087"/>
        </w:trPr>
        <w:tc>
          <w:tcPr>
            <w:tcW w:w="3310" w:type="dxa"/>
            <w:shd w:val="clear" w:color="auto" w:fill="E7E6E6"/>
          </w:tcPr>
          <w:p w14:paraId="1B368B0C" w14:textId="77777777" w:rsidR="003D5E30" w:rsidRPr="00BE2C73" w:rsidRDefault="003D5E30" w:rsidP="0038101C">
            <w:pPr>
              <w:spacing w:after="60"/>
              <w:rPr>
                <w:rFonts w:ascii="Arial" w:hAnsi="Arial" w:cs="Arial"/>
                <w:bCs/>
                <w:color w:val="000000"/>
                <w:sz w:val="18"/>
                <w:szCs w:val="18"/>
                <w:lang w:val="tr-TR"/>
              </w:rPr>
            </w:pPr>
            <w:r w:rsidRPr="00BE2C73">
              <w:rPr>
                <w:rFonts w:ascii="Arial" w:hAnsi="Arial" w:cs="Arial"/>
                <w:b/>
                <w:bCs/>
                <w:color w:val="000000"/>
                <w:sz w:val="18"/>
                <w:szCs w:val="18"/>
                <w:lang w:val="tr-TR"/>
              </w:rPr>
              <w:t>Ekonomik/Ticari/Sosyal Çıktılar</w:t>
            </w:r>
            <w:r w:rsidRPr="00BE2C73">
              <w:rPr>
                <w:rFonts w:ascii="Arial" w:hAnsi="Arial" w:cs="Arial"/>
                <w:bCs/>
                <w:color w:val="000000"/>
                <w:sz w:val="18"/>
                <w:szCs w:val="18"/>
                <w:lang w:val="tr-TR"/>
              </w:rPr>
              <w:t xml:space="preserve"> (Prototip, </w:t>
            </w:r>
            <w:r>
              <w:rPr>
                <w:rFonts w:ascii="Arial" w:hAnsi="Arial" w:cs="Arial"/>
                <w:bCs/>
                <w:color w:val="000000"/>
                <w:sz w:val="18"/>
                <w:szCs w:val="18"/>
                <w:lang w:val="tr-TR"/>
              </w:rPr>
              <w:t xml:space="preserve">Ürün, </w:t>
            </w:r>
            <w:r w:rsidRPr="00BE2C73">
              <w:rPr>
                <w:rFonts w:ascii="Arial" w:hAnsi="Arial" w:cs="Arial"/>
                <w:bCs/>
                <w:color w:val="000000"/>
                <w:sz w:val="18"/>
                <w:szCs w:val="18"/>
                <w:lang w:val="tr-TR"/>
              </w:rPr>
              <w:t>Patent, Faydalı Model, Üretim İzni, Tescil, Görsel/İşitsel Arşiv, Envanter/Veri Tabanı/Belgeleme Üretimi,</w:t>
            </w:r>
            <w:r w:rsidRPr="00BE2C73" w:rsidDel="00DC0DF0">
              <w:rPr>
                <w:rFonts w:ascii="Arial" w:hAnsi="Arial" w:cs="Arial"/>
                <w:bCs/>
                <w:color w:val="000000"/>
                <w:sz w:val="18"/>
                <w:szCs w:val="18"/>
                <w:lang w:val="tr-TR"/>
              </w:rPr>
              <w:t xml:space="preserve"> </w:t>
            </w:r>
            <w:r w:rsidRPr="00BE2C73">
              <w:rPr>
                <w:rFonts w:ascii="Arial" w:hAnsi="Arial" w:cs="Arial"/>
                <w:bCs/>
                <w:color w:val="000000"/>
                <w:sz w:val="18"/>
                <w:szCs w:val="18"/>
                <w:lang w:val="tr-TR"/>
              </w:rPr>
              <w:t>Spin-off/Start- up Şirket vb.):</w:t>
            </w:r>
          </w:p>
        </w:tc>
        <w:tc>
          <w:tcPr>
            <w:tcW w:w="4799" w:type="dxa"/>
          </w:tcPr>
          <w:p w14:paraId="1681091A" w14:textId="77777777" w:rsidR="003D5E30" w:rsidRPr="00BE2C73" w:rsidRDefault="003D5E30" w:rsidP="0038101C">
            <w:pPr>
              <w:ind w:left="312"/>
              <w:jc w:val="both"/>
              <w:rPr>
                <w:rFonts w:ascii="Arial" w:hAnsi="Arial" w:cs="Arial"/>
                <w:b/>
                <w:bCs/>
                <w:color w:val="000000"/>
                <w:sz w:val="18"/>
                <w:szCs w:val="18"/>
                <w:lang w:val="tr-TR"/>
              </w:rPr>
            </w:pPr>
          </w:p>
        </w:tc>
        <w:tc>
          <w:tcPr>
            <w:tcW w:w="2410" w:type="dxa"/>
          </w:tcPr>
          <w:p w14:paraId="6F46F7B2" w14:textId="77777777" w:rsidR="003D5E30" w:rsidRPr="00BE2C73" w:rsidRDefault="003D5E30" w:rsidP="0038101C">
            <w:pPr>
              <w:ind w:left="312"/>
              <w:jc w:val="both"/>
              <w:rPr>
                <w:rFonts w:ascii="Arial" w:hAnsi="Arial" w:cs="Arial"/>
                <w:b/>
                <w:bCs/>
                <w:color w:val="000000"/>
                <w:sz w:val="18"/>
                <w:szCs w:val="18"/>
                <w:lang w:val="tr-TR"/>
              </w:rPr>
            </w:pPr>
          </w:p>
        </w:tc>
      </w:tr>
      <w:tr w:rsidR="003D5E30" w:rsidRPr="00BE2C73" w14:paraId="6ACE5829" w14:textId="77777777" w:rsidTr="00D86C42">
        <w:trPr>
          <w:trHeight w:val="1351"/>
        </w:trPr>
        <w:tc>
          <w:tcPr>
            <w:tcW w:w="3310" w:type="dxa"/>
            <w:shd w:val="clear" w:color="auto" w:fill="E7E6E6"/>
          </w:tcPr>
          <w:p w14:paraId="640251B5" w14:textId="77777777" w:rsidR="003D5E30" w:rsidRPr="00BE2C73" w:rsidRDefault="003D5E30" w:rsidP="0038101C">
            <w:pPr>
              <w:jc w:val="both"/>
              <w:rPr>
                <w:rFonts w:ascii="Arial" w:hAnsi="Arial" w:cs="Arial"/>
                <w:bCs/>
                <w:color w:val="000000"/>
                <w:sz w:val="18"/>
                <w:szCs w:val="18"/>
                <w:lang w:val="tr-TR"/>
              </w:rPr>
            </w:pPr>
            <w:r w:rsidRPr="00BE2C73">
              <w:rPr>
                <w:rFonts w:ascii="Arial" w:hAnsi="Arial" w:cs="Arial"/>
                <w:b/>
                <w:bCs/>
                <w:color w:val="000000"/>
                <w:sz w:val="18"/>
                <w:szCs w:val="18"/>
                <w:lang w:val="tr-TR"/>
              </w:rPr>
              <w:t>Araştırmacı Yetiştirilmesi</w:t>
            </w:r>
            <w:r>
              <w:rPr>
                <w:rFonts w:ascii="Arial" w:hAnsi="Arial" w:cs="Arial"/>
                <w:b/>
                <w:bCs/>
                <w:color w:val="000000"/>
                <w:sz w:val="18"/>
                <w:szCs w:val="18"/>
                <w:lang w:val="tr-TR"/>
              </w:rPr>
              <w:t>ne</w:t>
            </w:r>
            <w:r w:rsidRPr="00BE2C73">
              <w:rPr>
                <w:rFonts w:ascii="Arial" w:hAnsi="Arial" w:cs="Arial"/>
                <w:b/>
                <w:bCs/>
                <w:color w:val="000000"/>
                <w:sz w:val="18"/>
                <w:szCs w:val="18"/>
                <w:lang w:val="tr-TR"/>
              </w:rPr>
              <w:t xml:space="preserve"> ve Yeni Proje(ler) Oluşturulmasına Yönelik Çıktılar</w:t>
            </w:r>
            <w:r w:rsidRPr="00BE2C73">
              <w:rPr>
                <w:rFonts w:ascii="Arial" w:hAnsi="Arial" w:cs="Arial"/>
                <w:bCs/>
                <w:color w:val="000000"/>
                <w:sz w:val="18"/>
                <w:szCs w:val="18"/>
                <w:lang w:val="tr-TR"/>
              </w:rPr>
              <w:t xml:space="preserve"> </w:t>
            </w:r>
          </w:p>
          <w:p w14:paraId="480576B4" w14:textId="0219E70C" w:rsidR="003D5E30" w:rsidRPr="00BE2C73" w:rsidRDefault="003D5E30" w:rsidP="0038101C">
            <w:pPr>
              <w:rPr>
                <w:rFonts w:ascii="Arial" w:hAnsi="Arial" w:cs="Arial"/>
                <w:bCs/>
                <w:color w:val="000000"/>
                <w:sz w:val="18"/>
                <w:szCs w:val="18"/>
                <w:lang w:val="tr-TR"/>
              </w:rPr>
            </w:pPr>
            <w:r w:rsidRPr="00BE2C73">
              <w:rPr>
                <w:rFonts w:ascii="Arial" w:hAnsi="Arial" w:cs="Arial"/>
                <w:bCs/>
                <w:color w:val="000000"/>
                <w:sz w:val="18"/>
                <w:szCs w:val="18"/>
                <w:lang w:val="tr-TR"/>
              </w:rPr>
              <w:t>(Yüksek Lisans/Doktora/Tıpta Uzmanlık/Sanatta Yeterlik Tezleri ve Ulusal/Uluslararası Yeni Proje</w:t>
            </w:r>
            <w:r w:rsidR="00FF2D4F">
              <w:rPr>
                <w:rFonts w:ascii="Arial" w:hAnsi="Arial" w:cs="Arial"/>
                <w:bCs/>
                <w:color w:val="000000"/>
                <w:sz w:val="18"/>
                <w:szCs w:val="18"/>
                <w:lang w:val="tr-TR"/>
              </w:rPr>
              <w:t xml:space="preserve"> ve Tez</w:t>
            </w:r>
            <w:r w:rsidRPr="00BE2C73">
              <w:rPr>
                <w:rFonts w:ascii="Arial" w:hAnsi="Arial" w:cs="Arial"/>
                <w:bCs/>
                <w:color w:val="000000"/>
                <w:sz w:val="18"/>
                <w:szCs w:val="18"/>
                <w:lang w:val="tr-TR"/>
              </w:rPr>
              <w:t xml:space="preserve"> vb.):</w:t>
            </w:r>
          </w:p>
        </w:tc>
        <w:tc>
          <w:tcPr>
            <w:tcW w:w="4799" w:type="dxa"/>
          </w:tcPr>
          <w:p w14:paraId="14A7AB17" w14:textId="77777777" w:rsidR="003D5E30" w:rsidRPr="00BE2C73" w:rsidRDefault="003D5E30" w:rsidP="0038101C">
            <w:pPr>
              <w:ind w:left="312"/>
              <w:jc w:val="both"/>
              <w:rPr>
                <w:rFonts w:ascii="Arial" w:hAnsi="Arial" w:cs="Arial"/>
                <w:b/>
                <w:bCs/>
                <w:color w:val="000000"/>
                <w:sz w:val="18"/>
                <w:szCs w:val="18"/>
                <w:lang w:val="tr-TR"/>
              </w:rPr>
            </w:pPr>
          </w:p>
        </w:tc>
        <w:tc>
          <w:tcPr>
            <w:tcW w:w="2410" w:type="dxa"/>
          </w:tcPr>
          <w:p w14:paraId="7F5B40B5" w14:textId="77777777" w:rsidR="003D5E30" w:rsidRPr="00BE2C73" w:rsidRDefault="003D5E30" w:rsidP="0038101C">
            <w:pPr>
              <w:ind w:left="312"/>
              <w:jc w:val="both"/>
              <w:rPr>
                <w:rFonts w:ascii="Arial" w:hAnsi="Arial" w:cs="Arial"/>
                <w:b/>
                <w:bCs/>
                <w:color w:val="000000"/>
                <w:sz w:val="18"/>
                <w:szCs w:val="18"/>
                <w:lang w:val="tr-TR"/>
              </w:rPr>
            </w:pPr>
          </w:p>
        </w:tc>
      </w:tr>
    </w:tbl>
    <w:p w14:paraId="09191934" w14:textId="2E1ADF32" w:rsidR="003D5E30" w:rsidRPr="00BE2C73" w:rsidRDefault="003D5E30" w:rsidP="003D5E30">
      <w:pPr>
        <w:ind w:left="720" w:hanging="720"/>
        <w:rPr>
          <w:rFonts w:ascii="Arial" w:hAnsi="Arial" w:cs="Arial"/>
          <w:b/>
          <w:color w:val="000000"/>
          <w:sz w:val="18"/>
          <w:szCs w:val="18"/>
          <w:lang w:val="tr-TR"/>
        </w:rPr>
      </w:pPr>
      <w:r w:rsidRPr="00BE2C73">
        <w:rPr>
          <w:rFonts w:ascii="Arial" w:hAnsi="Arial" w:cs="Arial"/>
          <w:b/>
          <w:color w:val="000000"/>
          <w:sz w:val="16"/>
          <w:szCs w:val="18"/>
          <w:lang w:val="tr-TR"/>
        </w:rPr>
        <w:t>(*)</w:t>
      </w:r>
      <w:r w:rsidRPr="00BE2C73">
        <w:rPr>
          <w:rFonts w:ascii="Arial" w:hAnsi="Arial" w:cs="Arial"/>
          <w:color w:val="000000"/>
          <w:sz w:val="16"/>
          <w:szCs w:val="18"/>
          <w:lang w:val="tr-TR"/>
        </w:rPr>
        <w:t xml:space="preserve"> 0-12 ay, 12-18 ay, </w:t>
      </w:r>
      <w:r w:rsidR="00D86C42">
        <w:rPr>
          <w:rFonts w:ascii="Arial" w:hAnsi="Arial" w:cs="Arial"/>
          <w:color w:val="000000"/>
          <w:sz w:val="16"/>
          <w:szCs w:val="18"/>
          <w:lang w:val="tr-TR"/>
        </w:rPr>
        <w:t>tez</w:t>
      </w:r>
      <w:r w:rsidRPr="00BE2C73">
        <w:rPr>
          <w:rFonts w:ascii="Arial" w:hAnsi="Arial" w:cs="Arial"/>
          <w:color w:val="000000"/>
          <w:sz w:val="16"/>
          <w:szCs w:val="18"/>
          <w:lang w:val="tr-TR"/>
        </w:rPr>
        <w:t xml:space="preserve"> sonrası vb. şeklinde belirtilir.</w:t>
      </w:r>
    </w:p>
    <w:p w14:paraId="4E53E844" w14:textId="77777777" w:rsidR="006D7E47" w:rsidRPr="00D333F0" w:rsidRDefault="006D7E47" w:rsidP="00EB52D2">
      <w:pPr>
        <w:spacing w:before="40"/>
        <w:rPr>
          <w:rFonts w:ascii="Arial" w:hAnsi="Arial" w:cs="Arial"/>
          <w:sz w:val="16"/>
          <w:szCs w:val="18"/>
          <w:lang w:val="tr-TR"/>
        </w:rPr>
      </w:pPr>
    </w:p>
    <w:p w14:paraId="198B1F2B" w14:textId="77777777" w:rsidR="00FF2D4F" w:rsidRDefault="00FF2D4F" w:rsidP="003D5E30">
      <w:pPr>
        <w:widowControl/>
        <w:suppressAutoHyphens w:val="0"/>
        <w:spacing w:after="200" w:line="276" w:lineRule="auto"/>
        <w:rPr>
          <w:rFonts w:ascii="Arial" w:hAnsi="Arial" w:cs="Arial"/>
          <w:b/>
          <w:color w:val="000000"/>
          <w:sz w:val="18"/>
          <w:szCs w:val="18"/>
          <w:lang w:val="tr-TR"/>
        </w:rPr>
      </w:pPr>
    </w:p>
    <w:p w14:paraId="6BECFABF" w14:textId="49FD67FD" w:rsidR="003D5E30" w:rsidRPr="00BE2C73" w:rsidRDefault="003D5E30" w:rsidP="003D5E30">
      <w:pPr>
        <w:widowControl/>
        <w:suppressAutoHyphens w:val="0"/>
        <w:spacing w:after="200" w:line="276" w:lineRule="auto"/>
        <w:rPr>
          <w:rFonts w:ascii="Arial" w:hAnsi="Arial" w:cs="Arial"/>
          <w:b/>
          <w:color w:val="000000"/>
          <w:sz w:val="18"/>
          <w:szCs w:val="18"/>
          <w:lang w:val="tr-TR"/>
        </w:rPr>
      </w:pPr>
      <w:r w:rsidRPr="00BE2C73">
        <w:rPr>
          <w:rFonts w:ascii="Arial" w:hAnsi="Arial" w:cs="Arial"/>
          <w:b/>
          <w:color w:val="000000"/>
          <w:sz w:val="18"/>
          <w:szCs w:val="18"/>
          <w:lang w:val="tr-TR"/>
        </w:rPr>
        <w:lastRenderedPageBreak/>
        <w:t>4.2. Öngörülen Etkiler</w:t>
      </w:r>
    </w:p>
    <w:p w14:paraId="7D5C5231" w14:textId="69E69F4F" w:rsidR="003D5E30" w:rsidRPr="00BE2C73" w:rsidRDefault="003D5E30" w:rsidP="003D5E30">
      <w:pPr>
        <w:tabs>
          <w:tab w:val="left" w:pos="9745"/>
        </w:tabs>
        <w:jc w:val="both"/>
        <w:rPr>
          <w:rFonts w:ascii="Arial" w:hAnsi="Arial" w:cs="Arial"/>
          <w:bCs/>
          <w:color w:val="000000"/>
          <w:sz w:val="18"/>
          <w:szCs w:val="18"/>
          <w:lang w:val="tr-TR"/>
        </w:rPr>
      </w:pPr>
      <w:r>
        <w:rPr>
          <w:rFonts w:ascii="Arial" w:hAnsi="Arial" w:cs="Arial"/>
          <w:bCs/>
          <w:color w:val="000000"/>
          <w:sz w:val="18"/>
          <w:szCs w:val="18"/>
          <w:lang w:val="tr-TR"/>
        </w:rPr>
        <w:t>Tez</w:t>
      </w:r>
      <w:r w:rsidRPr="00BE2C73">
        <w:rPr>
          <w:rFonts w:ascii="Arial" w:hAnsi="Arial" w:cs="Arial"/>
          <w:bCs/>
          <w:color w:val="000000"/>
          <w:sz w:val="18"/>
          <w:szCs w:val="18"/>
          <w:lang w:val="tr-TR"/>
        </w:rPr>
        <w:t xml:space="preserve"> başarıyla gerçekleştirildiği takdirde öngörülen uygulama alanları ve </w:t>
      </w:r>
      <w:r w:rsidR="00FF2D4F">
        <w:rPr>
          <w:rFonts w:ascii="Arial" w:hAnsi="Arial" w:cs="Arial"/>
          <w:bCs/>
          <w:color w:val="000000"/>
          <w:sz w:val="18"/>
          <w:szCs w:val="18"/>
          <w:lang w:val="tr-TR"/>
        </w:rPr>
        <w:t>tez</w:t>
      </w:r>
      <w:r w:rsidRPr="00BE2C73">
        <w:rPr>
          <w:rFonts w:ascii="Arial" w:hAnsi="Arial" w:cs="Arial"/>
          <w:bCs/>
          <w:color w:val="000000"/>
          <w:sz w:val="18"/>
          <w:szCs w:val="18"/>
          <w:lang w:val="tr-TR"/>
        </w:rPr>
        <w:t xml:space="preserve">in </w:t>
      </w:r>
      <w:r w:rsidRPr="00BE2C73">
        <w:rPr>
          <w:rFonts w:ascii="Arial" w:hAnsi="Arial" w:cs="Arial"/>
          <w:color w:val="000000"/>
          <w:sz w:val="18"/>
          <w:szCs w:val="18"/>
          <w:lang w:val="tr-TR"/>
        </w:rPr>
        <w:t>sosyo-ekonomik/kültürel alanlarda sağlayacağı katkılara ilişkin değerlendirmelere</w:t>
      </w:r>
      <w:r w:rsidRPr="00BE2C73">
        <w:rPr>
          <w:rFonts w:ascii="Arial" w:hAnsi="Arial" w:cs="Arial"/>
          <w:bCs/>
          <w:color w:val="000000"/>
          <w:sz w:val="18"/>
          <w:szCs w:val="18"/>
          <w:lang w:val="tr-TR"/>
        </w:rPr>
        <w:t xml:space="preserve"> yer verilir. </w:t>
      </w:r>
    </w:p>
    <w:p w14:paraId="59CA15B7" w14:textId="77777777" w:rsidR="003D5E30" w:rsidRPr="00BE2C73" w:rsidRDefault="003D5E30" w:rsidP="003D5E30">
      <w:pPr>
        <w:pStyle w:val="WW-NormalWeb1"/>
        <w:spacing w:before="0" w:after="0"/>
        <w:contextualSpacing/>
        <w:jc w:val="both"/>
        <w:rPr>
          <w:rFonts w:ascii="Arial" w:hAnsi="Arial" w:cs="Arial"/>
          <w:color w:val="000000"/>
          <w:sz w:val="18"/>
          <w:szCs w:val="18"/>
        </w:rPr>
      </w:pPr>
    </w:p>
    <w:p w14:paraId="38AFE752" w14:textId="6206CC11" w:rsidR="003D5E30" w:rsidRPr="00BE2C73" w:rsidRDefault="003D5E30" w:rsidP="003D5E30">
      <w:pPr>
        <w:numPr>
          <w:ilvl w:val="0"/>
          <w:numId w:val="34"/>
        </w:numPr>
        <w:jc w:val="both"/>
        <w:rPr>
          <w:rFonts w:ascii="Arial" w:hAnsi="Arial" w:cs="Arial"/>
          <w:sz w:val="18"/>
          <w:szCs w:val="18"/>
          <w:lang w:val="tr-TR"/>
        </w:rPr>
      </w:pPr>
      <w:r w:rsidRPr="00BE2C73">
        <w:rPr>
          <w:rFonts w:ascii="Arial" w:hAnsi="Arial" w:cs="Arial"/>
          <w:color w:val="000000"/>
          <w:sz w:val="18"/>
          <w:szCs w:val="18"/>
          <w:u w:val="single"/>
          <w:lang w:val="tr-TR"/>
        </w:rPr>
        <w:t>Öngörülen Uygulama Alanları:</w:t>
      </w:r>
      <w:r w:rsidRPr="00BE2C73">
        <w:rPr>
          <w:rFonts w:ascii="Arial" w:hAnsi="Arial" w:cs="Arial"/>
          <w:color w:val="000000"/>
          <w:sz w:val="18"/>
          <w:szCs w:val="18"/>
          <w:lang w:val="tr-TR"/>
        </w:rPr>
        <w:t xml:space="preserve"> </w:t>
      </w:r>
      <w:r w:rsidR="00D86C42">
        <w:rPr>
          <w:rFonts w:ascii="Arial" w:hAnsi="Arial" w:cs="Arial"/>
          <w:color w:val="000000"/>
          <w:sz w:val="18"/>
          <w:szCs w:val="18"/>
          <w:lang w:val="tr-TR"/>
        </w:rPr>
        <w:t>Tezd</w:t>
      </w:r>
      <w:r w:rsidRPr="00BE2C73">
        <w:rPr>
          <w:rFonts w:ascii="Arial" w:hAnsi="Arial" w:cs="Arial"/>
          <w:color w:val="000000"/>
          <w:sz w:val="18"/>
          <w:szCs w:val="18"/>
          <w:lang w:val="tr-TR"/>
        </w:rPr>
        <w:t>en elde edilmesi planlanan araştırma çıktılarının mevcut ve/veya öngörülen potansiyel uygulama alanları belirtilir. Varsa</w:t>
      </w:r>
      <w:r>
        <w:rPr>
          <w:rFonts w:ascii="Arial" w:hAnsi="Arial" w:cs="Arial"/>
          <w:color w:val="000000"/>
          <w:sz w:val="18"/>
          <w:szCs w:val="18"/>
          <w:lang w:val="tr-TR"/>
        </w:rPr>
        <w:t xml:space="preserve"> </w:t>
      </w:r>
      <w:r w:rsidR="00D86C42">
        <w:rPr>
          <w:rFonts w:ascii="Arial" w:hAnsi="Arial" w:cs="Arial"/>
          <w:color w:val="000000"/>
          <w:sz w:val="18"/>
          <w:szCs w:val="18"/>
          <w:lang w:val="tr-TR"/>
        </w:rPr>
        <w:t>tez</w:t>
      </w:r>
      <w:r>
        <w:rPr>
          <w:rFonts w:ascii="Arial" w:hAnsi="Arial" w:cs="Arial"/>
          <w:color w:val="000000"/>
          <w:sz w:val="18"/>
          <w:szCs w:val="18"/>
          <w:lang w:val="tr-TR"/>
        </w:rPr>
        <w:t xml:space="preserve"> sonuçlarından yararlanacak</w:t>
      </w:r>
      <w:r w:rsidRPr="00BE2C73">
        <w:rPr>
          <w:rFonts w:ascii="Arial" w:hAnsi="Arial" w:cs="Arial"/>
          <w:color w:val="000000"/>
          <w:sz w:val="18"/>
          <w:szCs w:val="18"/>
          <w:lang w:val="tr-TR"/>
        </w:rPr>
        <w:t xml:space="preserve"> olası son kullanıcılarla</w:t>
      </w:r>
      <w:r w:rsidRPr="00BE2C73">
        <w:rPr>
          <w:rFonts w:ascii="Arial" w:hAnsi="Arial" w:cs="Arial"/>
          <w:sz w:val="18"/>
          <w:szCs w:val="18"/>
          <w:lang w:val="tr-TR"/>
        </w:rPr>
        <w:t xml:space="preserve"> (politika yapıcılar, sivil toplum/kullanıcılar, özel sektör vb.) ilişki kurulması ve bu ilişkinin açıklanması beklenir.</w:t>
      </w:r>
    </w:p>
    <w:p w14:paraId="4F4A0676" w14:textId="77777777" w:rsidR="003D5E30" w:rsidRPr="00BE2C73" w:rsidRDefault="003D5E30" w:rsidP="003D5E30">
      <w:pPr>
        <w:numPr>
          <w:ilvl w:val="0"/>
          <w:numId w:val="34"/>
        </w:numPr>
        <w:jc w:val="both"/>
        <w:rPr>
          <w:rFonts w:ascii="Arial" w:hAnsi="Arial" w:cs="Arial"/>
          <w:b/>
          <w:sz w:val="18"/>
          <w:szCs w:val="18"/>
          <w:lang w:val="tr-TR"/>
        </w:rPr>
      </w:pPr>
      <w:r w:rsidRPr="00BE2C73">
        <w:rPr>
          <w:rFonts w:ascii="Arial" w:hAnsi="Arial" w:cs="Arial"/>
          <w:sz w:val="18"/>
          <w:szCs w:val="18"/>
          <w:u w:val="single"/>
          <w:lang w:val="tr-TR"/>
        </w:rPr>
        <w:t>Sosyo-ekonomik/Kültürel Katkı</w:t>
      </w:r>
      <w:r w:rsidRPr="00BE2C73">
        <w:rPr>
          <w:rFonts w:ascii="Arial" w:hAnsi="Arial" w:cs="Arial"/>
          <w:b/>
          <w:sz w:val="18"/>
          <w:szCs w:val="18"/>
          <w:u w:val="single"/>
          <w:lang w:val="tr-TR"/>
        </w:rPr>
        <w:t>:</w:t>
      </w:r>
      <w:r w:rsidRPr="00BE2C73">
        <w:rPr>
          <w:rFonts w:ascii="Arial" w:hAnsi="Arial" w:cs="Arial"/>
          <w:b/>
          <w:sz w:val="18"/>
          <w:szCs w:val="18"/>
          <w:lang w:val="tr-TR"/>
        </w:rPr>
        <w:t xml:space="preserve"> </w:t>
      </w:r>
      <w:r w:rsidRPr="00BE2C73">
        <w:rPr>
          <w:rFonts w:ascii="Arial" w:hAnsi="Arial" w:cs="Arial"/>
          <w:sz w:val="18"/>
          <w:szCs w:val="18"/>
          <w:lang w:val="tr-TR"/>
        </w:rPr>
        <w:t>Yaşam kalitesine katkı; kesintisiz ve güvenilir enerji arzı; temiz ve döngüsel ekonomi uygulamaları; sera gazı salınımını</w:t>
      </w:r>
      <w:r>
        <w:rPr>
          <w:rFonts w:ascii="Arial" w:hAnsi="Arial" w:cs="Arial"/>
          <w:sz w:val="18"/>
          <w:szCs w:val="18"/>
          <w:lang w:val="tr-TR"/>
        </w:rPr>
        <w:t>n</w:t>
      </w:r>
      <w:r w:rsidRPr="00BE2C73">
        <w:rPr>
          <w:rFonts w:ascii="Arial" w:hAnsi="Arial" w:cs="Arial"/>
          <w:sz w:val="18"/>
          <w:szCs w:val="18"/>
          <w:lang w:val="tr-TR"/>
        </w:rPr>
        <w:t xml:space="preserve"> azaltılması; atık yönetiminin etkinleştirilmesi; iklim değişikliği ile uyum ve mücadeleye katkı; kaliteli ve güvenli temiz suya erişim; biyoçeşitliliğin korunması; sürdürülebilir, kaliteli ve güvenli gıdaya erişim; doğal afet yönetimi; sürdürülebilir ve akıllı ulaşım; kültür ve doğa varlıklarının korunması; dezavantajlı grupların toplumsal hayata katılımı; eğitim kalitesinin iyileştirilmesi; yaşam boyu öğrenme; sosyal politikalara katkı; sivil güvenlik vb. alanlarda değerlendirmeler yapılır.</w:t>
      </w:r>
    </w:p>
    <w:p w14:paraId="65E6B641" w14:textId="77777777" w:rsidR="003D5E30" w:rsidRPr="00BE2C73" w:rsidRDefault="003D5E30" w:rsidP="003D5E30">
      <w:pPr>
        <w:rPr>
          <w:rFonts w:ascii="Arial" w:hAnsi="Arial" w:cs="Arial"/>
          <w:sz w:val="18"/>
          <w:szCs w:val="18"/>
          <w:lang w:val="tr-TR"/>
        </w:rPr>
      </w:pPr>
    </w:p>
    <w:p w14:paraId="5EEAD033" w14:textId="77777777" w:rsidR="003D5E30" w:rsidRPr="00BE2C73" w:rsidRDefault="003D5E30" w:rsidP="003D5E30">
      <w:pPr>
        <w:pStyle w:val="WW-NormalWeb1"/>
        <w:spacing w:before="0" w:after="0"/>
        <w:contextualSpacing/>
        <w:jc w:val="both"/>
        <w:rPr>
          <w:rFonts w:ascii="Arial" w:hAnsi="Arial" w:cs="Arial"/>
          <w:sz w:val="18"/>
          <w:szCs w:val="18"/>
        </w:rPr>
      </w:pPr>
      <w:r w:rsidRPr="00BE2C73">
        <w:rPr>
          <w:rFonts w:ascii="Arial" w:hAnsi="Arial" w:cs="Arial"/>
          <w:sz w:val="18"/>
          <w:szCs w:val="18"/>
        </w:rPr>
        <w:t xml:space="preserve">Öngörülen katkıların </w:t>
      </w:r>
      <w:hyperlink r:id="rId20" w:history="1">
        <w:r w:rsidRPr="00BE2C73">
          <w:rPr>
            <w:rStyle w:val="Kpr"/>
            <w:rFonts w:ascii="Arial" w:hAnsi="Arial" w:cs="Arial"/>
            <w:sz w:val="18"/>
            <w:szCs w:val="18"/>
          </w:rPr>
          <w:t>On İkinci Kalkınma Planı</w:t>
        </w:r>
      </w:hyperlink>
      <w:r w:rsidRPr="00BE2C73">
        <w:rPr>
          <w:rFonts w:ascii="Arial" w:hAnsi="Arial" w:cs="Arial"/>
          <w:sz w:val="18"/>
          <w:szCs w:val="18"/>
        </w:rPr>
        <w:t xml:space="preserve"> başta olmak üzere üst politika belgelerindeki hedefler ve politikalar ile ilişkisinin kurulması ve bu ilişkinin ilgili belgelere atıf yapılarak açıklanmasında fayda görülmektedir. </w:t>
      </w:r>
    </w:p>
    <w:p w14:paraId="714226A4" w14:textId="77777777" w:rsidR="003D5E30" w:rsidRPr="00BE2C73" w:rsidRDefault="003D5E30" w:rsidP="003D5E30">
      <w:pPr>
        <w:rPr>
          <w:rFonts w:ascii="Arial" w:hAnsi="Arial" w:cs="Arial"/>
          <w:b/>
          <w:sz w:val="22"/>
          <w:szCs w:val="18"/>
          <w:lang w:val="tr-TR"/>
        </w:rPr>
      </w:pPr>
    </w:p>
    <w:p w14:paraId="11D153EC" w14:textId="77777777" w:rsidR="003D5E30" w:rsidRPr="00BE2C73" w:rsidRDefault="003D5E30" w:rsidP="003D5E30">
      <w:pPr>
        <w:tabs>
          <w:tab w:val="left" w:pos="9470"/>
        </w:tabs>
        <w:jc w:val="both"/>
        <w:rPr>
          <w:rFonts w:ascii="Arial" w:hAnsi="Arial" w:cs="Arial"/>
          <w:bCs/>
          <w:color w:val="FF0000"/>
          <w:sz w:val="18"/>
          <w:szCs w:val="18"/>
          <w:lang w:val="tr-TR"/>
        </w:rPr>
      </w:pPr>
    </w:p>
    <w:tbl>
      <w:tblPr>
        <w:tblW w:w="4880" w:type="pct"/>
        <w:tblInd w:w="108" w:type="dxa"/>
        <w:tblLook w:val="0000" w:firstRow="0" w:lastRow="0" w:firstColumn="0" w:lastColumn="0" w:noHBand="0" w:noVBand="0"/>
      </w:tblPr>
      <w:tblGrid>
        <w:gridCol w:w="10497"/>
      </w:tblGrid>
      <w:tr w:rsidR="003D5E30" w:rsidRPr="00BE2C73" w14:paraId="546DBE04" w14:textId="77777777" w:rsidTr="0038101C">
        <w:trPr>
          <w:trHeight w:val="602"/>
        </w:trPr>
        <w:tc>
          <w:tcPr>
            <w:tcW w:w="5000" w:type="pct"/>
            <w:tcBorders>
              <w:top w:val="single" w:sz="4" w:space="0" w:color="000000"/>
              <w:left w:val="single" w:sz="4" w:space="0" w:color="000000"/>
              <w:bottom w:val="single" w:sz="4" w:space="0" w:color="000000"/>
              <w:right w:val="single" w:sz="4" w:space="0" w:color="000000"/>
            </w:tcBorders>
          </w:tcPr>
          <w:p w14:paraId="268D3F68" w14:textId="77777777" w:rsidR="003D5E30" w:rsidRPr="00BE2C73" w:rsidRDefault="003D5E30" w:rsidP="0038101C">
            <w:pPr>
              <w:pStyle w:val="WW-NormalWeb1"/>
              <w:spacing w:before="0" w:after="0"/>
              <w:contextualSpacing/>
              <w:jc w:val="both"/>
              <w:rPr>
                <w:rFonts w:ascii="Arial" w:hAnsi="Arial" w:cs="Arial"/>
                <w:color w:val="4472C4"/>
                <w:sz w:val="18"/>
                <w:szCs w:val="18"/>
              </w:rPr>
            </w:pPr>
          </w:p>
          <w:p w14:paraId="13C634E0" w14:textId="77777777" w:rsidR="003D5E30" w:rsidRPr="00BE2C73" w:rsidRDefault="003D5E30" w:rsidP="0038101C">
            <w:pPr>
              <w:pStyle w:val="WW-NormalWeb1"/>
              <w:spacing w:before="0" w:after="0"/>
              <w:contextualSpacing/>
              <w:jc w:val="both"/>
              <w:rPr>
                <w:rFonts w:ascii="Arial" w:hAnsi="Arial" w:cs="Arial"/>
                <w:color w:val="4472C4"/>
                <w:sz w:val="18"/>
                <w:szCs w:val="18"/>
              </w:rPr>
            </w:pPr>
          </w:p>
          <w:p w14:paraId="35E742C7" w14:textId="77777777" w:rsidR="003D5E30" w:rsidRPr="00BE2C73" w:rsidRDefault="003D5E30" w:rsidP="0038101C">
            <w:pPr>
              <w:pStyle w:val="WW-NormalWeb1"/>
              <w:spacing w:before="0" w:after="0"/>
              <w:contextualSpacing/>
              <w:jc w:val="both"/>
              <w:rPr>
                <w:rFonts w:ascii="Arial" w:hAnsi="Arial" w:cs="Arial"/>
                <w:color w:val="4472C4"/>
                <w:sz w:val="18"/>
                <w:szCs w:val="18"/>
              </w:rPr>
            </w:pPr>
          </w:p>
          <w:p w14:paraId="03F99820" w14:textId="77777777" w:rsidR="003D5E30" w:rsidRPr="00BE2C73" w:rsidRDefault="003D5E30" w:rsidP="0038101C">
            <w:pPr>
              <w:pStyle w:val="WW-NormalWeb1"/>
              <w:spacing w:before="0" w:after="0"/>
              <w:contextualSpacing/>
              <w:jc w:val="both"/>
              <w:rPr>
                <w:rFonts w:ascii="Arial" w:hAnsi="Arial" w:cs="Arial"/>
                <w:color w:val="4472C4"/>
                <w:sz w:val="18"/>
                <w:szCs w:val="18"/>
              </w:rPr>
            </w:pPr>
          </w:p>
          <w:p w14:paraId="194DB036" w14:textId="77777777" w:rsidR="003D5E30" w:rsidRPr="00BE2C73" w:rsidRDefault="003D5E30" w:rsidP="0038101C">
            <w:pPr>
              <w:pStyle w:val="WW-NormalWeb1"/>
              <w:spacing w:before="0" w:after="0"/>
              <w:contextualSpacing/>
              <w:jc w:val="both"/>
              <w:rPr>
                <w:rFonts w:ascii="Arial" w:hAnsi="Arial" w:cs="Arial"/>
                <w:color w:val="4472C4"/>
                <w:sz w:val="18"/>
                <w:szCs w:val="18"/>
              </w:rPr>
            </w:pPr>
          </w:p>
        </w:tc>
      </w:tr>
    </w:tbl>
    <w:p w14:paraId="111F745A" w14:textId="77777777" w:rsidR="003D5E30" w:rsidRPr="00BE2C73" w:rsidRDefault="003D5E30" w:rsidP="003D5E30">
      <w:pPr>
        <w:pStyle w:val="WW-NormalWeb1"/>
        <w:spacing w:before="0" w:after="0"/>
        <w:contextualSpacing/>
        <w:rPr>
          <w:rFonts w:ascii="Arial" w:hAnsi="Arial" w:cs="Arial"/>
          <w:b/>
          <w:bCs/>
          <w:sz w:val="18"/>
          <w:szCs w:val="18"/>
        </w:rPr>
      </w:pPr>
    </w:p>
    <w:p w14:paraId="7EBF4C73" w14:textId="77777777" w:rsidR="003D5E30" w:rsidRPr="00BE2C73" w:rsidRDefault="003D5E30" w:rsidP="003D5E30">
      <w:pPr>
        <w:pStyle w:val="WW-NormalWeb1"/>
        <w:spacing w:before="0" w:after="0"/>
        <w:contextualSpacing/>
        <w:rPr>
          <w:rFonts w:ascii="Arial" w:hAnsi="Arial" w:cs="Arial"/>
          <w:b/>
          <w:bCs/>
          <w:sz w:val="18"/>
          <w:szCs w:val="18"/>
        </w:rPr>
      </w:pPr>
    </w:p>
    <w:p w14:paraId="7BAD66D3" w14:textId="2B31DDCD" w:rsidR="00D86C42" w:rsidRPr="00BE2C73" w:rsidRDefault="00D86C42" w:rsidP="00D86C42">
      <w:pPr>
        <w:pStyle w:val="WW-NormalWeb1"/>
        <w:spacing w:before="0" w:after="0"/>
        <w:contextualSpacing/>
        <w:jc w:val="both"/>
        <w:rPr>
          <w:rFonts w:ascii="Arial" w:hAnsi="Arial" w:cs="Arial"/>
          <w:b/>
          <w:color w:val="000000"/>
          <w:sz w:val="18"/>
          <w:szCs w:val="18"/>
        </w:rPr>
      </w:pPr>
      <w:r w:rsidRPr="00BE2C73">
        <w:rPr>
          <w:rFonts w:ascii="Arial" w:hAnsi="Arial" w:cs="Arial"/>
          <w:b/>
          <w:color w:val="000000"/>
          <w:sz w:val="18"/>
          <w:szCs w:val="18"/>
        </w:rPr>
        <w:t xml:space="preserve">4.3. </w:t>
      </w:r>
      <w:r>
        <w:rPr>
          <w:rFonts w:ascii="Arial" w:hAnsi="Arial" w:cs="Arial"/>
          <w:b/>
          <w:color w:val="000000"/>
          <w:sz w:val="18"/>
          <w:szCs w:val="18"/>
        </w:rPr>
        <w:t>Tez</w:t>
      </w:r>
      <w:r w:rsidRPr="00BE2C73">
        <w:rPr>
          <w:rFonts w:ascii="Arial" w:hAnsi="Arial" w:cs="Arial"/>
          <w:b/>
          <w:color w:val="000000"/>
          <w:sz w:val="18"/>
          <w:szCs w:val="18"/>
        </w:rPr>
        <w:t xml:space="preserve"> Sonuçlarının Yayılımı ve Bilim İletişimi Kapsamında Gerçekleştirilecek Faaliyet Planı</w:t>
      </w:r>
    </w:p>
    <w:p w14:paraId="464EAE94" w14:textId="77777777" w:rsidR="00D86C42" w:rsidRPr="00BE2C73" w:rsidRDefault="00D86C42" w:rsidP="00D86C42">
      <w:pPr>
        <w:pStyle w:val="WW-NormalWeb1"/>
        <w:spacing w:before="0" w:after="0"/>
        <w:contextualSpacing/>
        <w:jc w:val="both"/>
        <w:rPr>
          <w:rFonts w:ascii="Arial" w:hAnsi="Arial" w:cs="Arial"/>
          <w:b/>
          <w:color w:val="000000"/>
          <w:sz w:val="18"/>
          <w:szCs w:val="18"/>
        </w:rPr>
      </w:pPr>
    </w:p>
    <w:p w14:paraId="538C3C68" w14:textId="77777777" w:rsidR="00D86C42" w:rsidRPr="00BE2C73" w:rsidRDefault="00D86C42" w:rsidP="00D86C42">
      <w:pPr>
        <w:tabs>
          <w:tab w:val="left" w:pos="284"/>
        </w:tabs>
        <w:contextualSpacing/>
        <w:jc w:val="both"/>
        <w:rPr>
          <w:rFonts w:ascii="Arial" w:hAnsi="Arial" w:cs="Arial"/>
          <w:bCs/>
          <w:color w:val="000000"/>
          <w:sz w:val="18"/>
          <w:szCs w:val="18"/>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86C42" w:rsidRPr="00BE2C73" w14:paraId="6764A2FF" w14:textId="77777777" w:rsidTr="0038101C">
        <w:tc>
          <w:tcPr>
            <w:tcW w:w="9781" w:type="dxa"/>
            <w:shd w:val="clear" w:color="auto" w:fill="auto"/>
          </w:tcPr>
          <w:p w14:paraId="45F6370D" w14:textId="4B52A6E9" w:rsidR="00D86C42" w:rsidRPr="00BE2C73" w:rsidRDefault="00D86C42" w:rsidP="0038101C">
            <w:pPr>
              <w:jc w:val="both"/>
              <w:rPr>
                <w:rFonts w:ascii="Arial" w:hAnsi="Arial" w:cs="Arial"/>
                <w:color w:val="000000"/>
                <w:sz w:val="18"/>
                <w:szCs w:val="18"/>
                <w:lang w:val="tr-TR"/>
              </w:rPr>
            </w:pPr>
            <w:r w:rsidRPr="00BE2C73">
              <w:rPr>
                <w:rFonts w:ascii="Arial" w:hAnsi="Arial" w:cs="Arial"/>
                <w:b/>
                <w:color w:val="000000"/>
                <w:sz w:val="18"/>
                <w:szCs w:val="18"/>
                <w:lang w:val="tr-TR"/>
              </w:rPr>
              <w:t xml:space="preserve">Hedef Kitle: </w:t>
            </w:r>
            <w:r>
              <w:rPr>
                <w:rFonts w:ascii="Arial" w:hAnsi="Arial" w:cs="Arial"/>
                <w:i/>
                <w:color w:val="000000"/>
                <w:sz w:val="18"/>
                <w:szCs w:val="18"/>
                <w:lang w:val="tr-TR"/>
              </w:rPr>
              <w:t>Tez</w:t>
            </w:r>
            <w:r w:rsidRPr="00BE2C73">
              <w:rPr>
                <w:rFonts w:ascii="Arial" w:hAnsi="Arial" w:cs="Arial"/>
                <w:i/>
                <w:color w:val="000000"/>
                <w:sz w:val="18"/>
                <w:szCs w:val="18"/>
                <w:lang w:val="tr-TR"/>
              </w:rPr>
              <w:t xml:space="preserve"> sürecinde elde edilecek çıktı ve ulaşılacak sonuçlardan yararlanması öngörülen hedef kitlenin (akademisyenler, politika yapıcılar ve uygulayıcılar, özel sektör, bireyler, belirli yaş grupları vb.) kimler olduğu, ilgili hedef kitleye ulaşmak için nasıl bir yol izleneceği ve hedef kitlenin öngörülen yayılım faaliyetlerinden nasıl yararlanacağı belirtilir.</w:t>
            </w:r>
          </w:p>
          <w:p w14:paraId="11AABC53" w14:textId="77777777" w:rsidR="00D86C42" w:rsidRPr="00BE2C73" w:rsidRDefault="00D86C42" w:rsidP="0038101C">
            <w:pPr>
              <w:jc w:val="both"/>
              <w:rPr>
                <w:rFonts w:ascii="Arial" w:hAnsi="Arial" w:cs="Arial"/>
                <w:color w:val="000000"/>
                <w:sz w:val="18"/>
                <w:szCs w:val="18"/>
                <w:lang w:val="tr-TR"/>
              </w:rPr>
            </w:pPr>
          </w:p>
          <w:p w14:paraId="5E078462" w14:textId="77777777" w:rsidR="00D86C42" w:rsidRPr="00BE2C73" w:rsidRDefault="00D86C42" w:rsidP="0038101C">
            <w:pPr>
              <w:jc w:val="both"/>
              <w:rPr>
                <w:rFonts w:ascii="Arial" w:hAnsi="Arial" w:cs="Arial"/>
                <w:color w:val="000000"/>
                <w:sz w:val="18"/>
                <w:szCs w:val="18"/>
                <w:lang w:val="tr-TR"/>
              </w:rPr>
            </w:pPr>
          </w:p>
          <w:p w14:paraId="616E8156" w14:textId="77777777" w:rsidR="00D86C42" w:rsidRPr="00BE2C73" w:rsidRDefault="00D86C42" w:rsidP="0038101C">
            <w:pPr>
              <w:jc w:val="both"/>
              <w:rPr>
                <w:rFonts w:ascii="Arial" w:hAnsi="Arial" w:cs="Arial"/>
                <w:color w:val="000000"/>
                <w:sz w:val="18"/>
                <w:szCs w:val="18"/>
                <w:lang w:val="tr-TR"/>
              </w:rPr>
            </w:pPr>
          </w:p>
        </w:tc>
      </w:tr>
      <w:tr w:rsidR="00D86C42" w:rsidRPr="00BE2C73" w14:paraId="6FAEC06F" w14:textId="77777777" w:rsidTr="0038101C">
        <w:tc>
          <w:tcPr>
            <w:tcW w:w="9781" w:type="dxa"/>
            <w:shd w:val="clear" w:color="auto" w:fill="auto"/>
          </w:tcPr>
          <w:p w14:paraId="1ACDF9EA" w14:textId="57530D63" w:rsidR="00D86C42" w:rsidRDefault="00D86C42" w:rsidP="0038101C">
            <w:pPr>
              <w:jc w:val="both"/>
              <w:rPr>
                <w:rFonts w:ascii="Arial" w:hAnsi="Arial" w:cs="Arial"/>
                <w:i/>
                <w:color w:val="000000"/>
                <w:sz w:val="18"/>
                <w:szCs w:val="18"/>
                <w:lang w:val="tr-TR"/>
              </w:rPr>
            </w:pPr>
            <w:r w:rsidRPr="005B023F">
              <w:rPr>
                <w:rFonts w:ascii="Arial" w:hAnsi="Arial" w:cs="Arial"/>
                <w:b/>
                <w:color w:val="000000"/>
                <w:sz w:val="18"/>
                <w:szCs w:val="18"/>
                <w:lang w:val="tr-TR"/>
              </w:rPr>
              <w:t xml:space="preserve">Hedefler ve Beklenen Kazanımlar: </w:t>
            </w:r>
            <w:r w:rsidRPr="005B023F">
              <w:rPr>
                <w:rFonts w:ascii="Arial" w:hAnsi="Arial" w:cs="Arial"/>
                <w:i/>
                <w:color w:val="000000"/>
                <w:sz w:val="18"/>
                <w:szCs w:val="18"/>
                <w:lang w:val="tr-TR"/>
              </w:rPr>
              <w:t xml:space="preserve">Gerçekleştirilecek yayılım faaliyetleri ile </w:t>
            </w:r>
            <w:r w:rsidR="00FF2D4F">
              <w:rPr>
                <w:rFonts w:ascii="Arial" w:hAnsi="Arial" w:cs="Arial"/>
                <w:i/>
                <w:color w:val="000000"/>
                <w:sz w:val="18"/>
                <w:szCs w:val="18"/>
                <w:lang w:val="tr-TR"/>
              </w:rPr>
              <w:t>tez</w:t>
            </w:r>
            <w:r w:rsidRPr="005B023F">
              <w:rPr>
                <w:rFonts w:ascii="Arial" w:hAnsi="Arial" w:cs="Arial"/>
                <w:i/>
                <w:color w:val="000000"/>
                <w:sz w:val="18"/>
                <w:szCs w:val="18"/>
                <w:lang w:val="tr-TR"/>
              </w:rPr>
              <w:t xml:space="preserve"> konusuna ilişkin farkındalığın, ilginin ve bu doğrultuda bilgi birikiminin artırılmasına yönelik nasıl bir hedef ortaya konulduğu açıklanır. </w:t>
            </w:r>
            <w:r>
              <w:rPr>
                <w:rFonts w:ascii="Arial" w:hAnsi="Arial" w:cs="Arial"/>
                <w:i/>
                <w:color w:val="000000"/>
                <w:sz w:val="18"/>
                <w:szCs w:val="18"/>
                <w:lang w:val="tr-TR"/>
              </w:rPr>
              <w:t>Tez</w:t>
            </w:r>
            <w:r w:rsidRPr="005B023F">
              <w:rPr>
                <w:rFonts w:ascii="Arial" w:hAnsi="Arial" w:cs="Arial"/>
                <w:i/>
                <w:color w:val="000000"/>
                <w:sz w:val="18"/>
                <w:szCs w:val="18"/>
                <w:lang w:val="tr-TR"/>
              </w:rPr>
              <w:t xml:space="preserve"> sonuçlarının hedef kitle ile paylaşılmasının neden önemli olduğu ve nasıl bir kazanım sağlanacağı açıklanır.</w:t>
            </w:r>
          </w:p>
          <w:p w14:paraId="6AF94159" w14:textId="77777777" w:rsidR="00D86C42" w:rsidRDefault="00D86C42" w:rsidP="0038101C">
            <w:pPr>
              <w:jc w:val="both"/>
              <w:rPr>
                <w:rFonts w:ascii="Arial" w:hAnsi="Arial" w:cs="Arial"/>
                <w:i/>
                <w:color w:val="000000"/>
                <w:sz w:val="18"/>
                <w:szCs w:val="18"/>
                <w:lang w:val="tr-TR"/>
              </w:rPr>
            </w:pPr>
          </w:p>
          <w:p w14:paraId="774CEE23" w14:textId="77777777" w:rsidR="00D86C42" w:rsidRPr="00BE2C73" w:rsidRDefault="00D86C42" w:rsidP="0038101C">
            <w:pPr>
              <w:jc w:val="both"/>
              <w:rPr>
                <w:rFonts w:ascii="Arial" w:hAnsi="Arial" w:cs="Arial"/>
                <w:color w:val="000000"/>
                <w:sz w:val="18"/>
                <w:szCs w:val="18"/>
                <w:lang w:val="tr-TR"/>
              </w:rPr>
            </w:pPr>
          </w:p>
          <w:p w14:paraId="5D58A9D4" w14:textId="77777777" w:rsidR="00D86C42" w:rsidRPr="00BE2C73" w:rsidRDefault="00D86C42" w:rsidP="0038101C">
            <w:pPr>
              <w:jc w:val="both"/>
              <w:rPr>
                <w:rFonts w:ascii="Arial" w:hAnsi="Arial" w:cs="Arial"/>
                <w:color w:val="000000"/>
                <w:sz w:val="18"/>
                <w:szCs w:val="18"/>
                <w:lang w:val="tr-TR"/>
              </w:rPr>
            </w:pPr>
          </w:p>
          <w:p w14:paraId="2D780042" w14:textId="77777777" w:rsidR="00D86C42" w:rsidRPr="00BE2C73" w:rsidRDefault="00D86C42" w:rsidP="0038101C">
            <w:pPr>
              <w:jc w:val="both"/>
              <w:rPr>
                <w:rFonts w:ascii="Arial" w:hAnsi="Arial" w:cs="Arial"/>
                <w:color w:val="000000"/>
                <w:sz w:val="18"/>
                <w:szCs w:val="18"/>
                <w:lang w:val="tr-TR"/>
              </w:rPr>
            </w:pPr>
          </w:p>
        </w:tc>
      </w:tr>
      <w:tr w:rsidR="00D86C42" w:rsidRPr="00BE2C73" w14:paraId="2D403922" w14:textId="77777777" w:rsidTr="0038101C">
        <w:tc>
          <w:tcPr>
            <w:tcW w:w="9781" w:type="dxa"/>
            <w:shd w:val="clear" w:color="auto" w:fill="auto"/>
          </w:tcPr>
          <w:p w14:paraId="1E196813" w14:textId="77777777" w:rsidR="00D86C42" w:rsidRPr="00BE2C73" w:rsidRDefault="00D86C42" w:rsidP="0038101C">
            <w:pPr>
              <w:jc w:val="both"/>
              <w:rPr>
                <w:rFonts w:ascii="Arial" w:hAnsi="Arial" w:cs="Arial"/>
                <w:i/>
                <w:color w:val="000000"/>
                <w:sz w:val="18"/>
                <w:szCs w:val="18"/>
                <w:lang w:val="tr-TR"/>
              </w:rPr>
            </w:pPr>
            <w:r w:rsidRPr="00BE2C73">
              <w:rPr>
                <w:rFonts w:ascii="Arial" w:hAnsi="Arial" w:cs="Arial"/>
                <w:b/>
                <w:color w:val="000000"/>
                <w:sz w:val="18"/>
                <w:szCs w:val="18"/>
                <w:lang w:val="tr-TR"/>
              </w:rPr>
              <w:t xml:space="preserve">Kullanılacak Araçlar: </w:t>
            </w:r>
            <w:r w:rsidRPr="00BE2C73">
              <w:rPr>
                <w:rFonts w:ascii="Arial" w:hAnsi="Arial" w:cs="Arial"/>
                <w:i/>
                <w:color w:val="000000"/>
                <w:sz w:val="18"/>
                <w:szCs w:val="18"/>
                <w:lang w:val="tr-TR"/>
              </w:rPr>
              <w:t>Aktarılmak istenen içeriğin hangi kanallar/iletişim araçları (dijital platformlar, medya araçları, web sitesi, çalıştay, toplantı, podcast, infografik gibi görsel/işitsel araçlar, fuarlar, atölyeler, sergiler vb.) kullanılarak paylaşılacağı, neden bu araçların seçildiği ve etkileşimin nasıl sağlanacağı hedef kitlenin yapısı göz önünde bulundurularak açıklanır.</w:t>
            </w:r>
          </w:p>
          <w:p w14:paraId="4FBA5D38" w14:textId="77777777" w:rsidR="00D86C42" w:rsidRPr="00BE2C73" w:rsidRDefault="00D86C42" w:rsidP="0038101C">
            <w:pPr>
              <w:jc w:val="both"/>
              <w:rPr>
                <w:rFonts w:ascii="Arial" w:hAnsi="Arial" w:cs="Arial"/>
                <w:color w:val="000000"/>
                <w:sz w:val="18"/>
                <w:szCs w:val="18"/>
                <w:lang w:val="tr-TR"/>
              </w:rPr>
            </w:pPr>
          </w:p>
          <w:p w14:paraId="3B970FA6" w14:textId="77777777" w:rsidR="00D86C42" w:rsidRPr="00BE2C73" w:rsidRDefault="00D86C42" w:rsidP="0038101C">
            <w:pPr>
              <w:jc w:val="both"/>
              <w:rPr>
                <w:rFonts w:ascii="Arial" w:hAnsi="Arial" w:cs="Arial"/>
                <w:color w:val="000000"/>
                <w:sz w:val="18"/>
                <w:szCs w:val="18"/>
                <w:lang w:val="tr-TR"/>
              </w:rPr>
            </w:pPr>
          </w:p>
        </w:tc>
      </w:tr>
      <w:tr w:rsidR="00D86C42" w:rsidRPr="00BE2C73" w14:paraId="36FCBD4A" w14:textId="77777777" w:rsidTr="0038101C">
        <w:tc>
          <w:tcPr>
            <w:tcW w:w="9781" w:type="dxa"/>
            <w:shd w:val="clear" w:color="auto" w:fill="auto"/>
          </w:tcPr>
          <w:p w14:paraId="13DCA16D" w14:textId="77777777" w:rsidR="00D86C42" w:rsidRPr="00BE2C73" w:rsidRDefault="00D86C42" w:rsidP="0038101C">
            <w:pPr>
              <w:jc w:val="both"/>
              <w:rPr>
                <w:rFonts w:ascii="Arial" w:hAnsi="Arial" w:cs="Arial"/>
                <w:i/>
                <w:color w:val="000000"/>
                <w:sz w:val="18"/>
                <w:szCs w:val="18"/>
                <w:lang w:val="tr-TR"/>
              </w:rPr>
            </w:pPr>
            <w:r w:rsidRPr="00BE2C73">
              <w:rPr>
                <w:rFonts w:ascii="Arial" w:hAnsi="Arial" w:cs="Arial"/>
                <w:b/>
                <w:color w:val="000000"/>
                <w:sz w:val="18"/>
                <w:szCs w:val="18"/>
                <w:lang w:val="tr-TR"/>
              </w:rPr>
              <w:t xml:space="preserve">Zamanlama: </w:t>
            </w:r>
            <w:r w:rsidRPr="00BE2C73">
              <w:rPr>
                <w:rFonts w:ascii="Arial" w:hAnsi="Arial" w:cs="Arial"/>
                <w:i/>
                <w:color w:val="000000"/>
                <w:sz w:val="18"/>
                <w:szCs w:val="18"/>
                <w:lang w:val="tr-TR"/>
              </w:rPr>
              <w:t xml:space="preserve">Planlanan </w:t>
            </w:r>
            <w:r>
              <w:rPr>
                <w:rFonts w:ascii="Arial" w:hAnsi="Arial" w:cs="Arial"/>
                <w:i/>
                <w:color w:val="000000"/>
                <w:sz w:val="18"/>
                <w:szCs w:val="18"/>
                <w:lang w:val="tr-TR"/>
              </w:rPr>
              <w:t>fa</w:t>
            </w:r>
            <w:r w:rsidRPr="00BE2C73">
              <w:rPr>
                <w:rFonts w:ascii="Arial" w:hAnsi="Arial" w:cs="Arial"/>
                <w:i/>
                <w:color w:val="000000"/>
                <w:sz w:val="18"/>
                <w:szCs w:val="18"/>
                <w:lang w:val="tr-TR"/>
              </w:rPr>
              <w:t xml:space="preserve">aliyetlerin hangi zaman diliminde gerçekleştirileceği ve ne kadar süreceği açıklanır. </w:t>
            </w:r>
          </w:p>
          <w:p w14:paraId="12297E6F" w14:textId="77777777" w:rsidR="00D86C42" w:rsidRPr="00BE2C73" w:rsidRDefault="00D86C42" w:rsidP="0038101C">
            <w:pPr>
              <w:jc w:val="both"/>
              <w:rPr>
                <w:rFonts w:ascii="Arial" w:hAnsi="Arial" w:cs="Arial"/>
                <w:color w:val="000000"/>
                <w:sz w:val="18"/>
                <w:szCs w:val="18"/>
                <w:lang w:val="tr-TR"/>
              </w:rPr>
            </w:pPr>
          </w:p>
          <w:p w14:paraId="5CE425C4" w14:textId="77777777" w:rsidR="00D86C42" w:rsidRPr="00BE2C73" w:rsidRDefault="00D86C42" w:rsidP="0038101C">
            <w:pPr>
              <w:jc w:val="both"/>
              <w:rPr>
                <w:rFonts w:ascii="Arial" w:hAnsi="Arial" w:cs="Arial"/>
                <w:color w:val="000000"/>
                <w:sz w:val="18"/>
                <w:szCs w:val="18"/>
                <w:lang w:val="tr-TR"/>
              </w:rPr>
            </w:pPr>
          </w:p>
          <w:p w14:paraId="3789A7F2" w14:textId="77777777" w:rsidR="00D86C42" w:rsidRPr="00BE2C73" w:rsidRDefault="00D86C42" w:rsidP="0038101C">
            <w:pPr>
              <w:jc w:val="both"/>
              <w:rPr>
                <w:rFonts w:ascii="Arial" w:hAnsi="Arial" w:cs="Arial"/>
                <w:color w:val="000000"/>
                <w:sz w:val="18"/>
                <w:szCs w:val="18"/>
                <w:lang w:val="tr-TR"/>
              </w:rPr>
            </w:pPr>
          </w:p>
        </w:tc>
      </w:tr>
    </w:tbl>
    <w:p w14:paraId="0BE4DAFB" w14:textId="77777777" w:rsidR="003D5E30" w:rsidRPr="00BE2C73" w:rsidRDefault="003D5E30" w:rsidP="003D5E30">
      <w:pPr>
        <w:pStyle w:val="WW-NormalWeb1"/>
        <w:spacing w:before="0" w:after="0"/>
        <w:contextualSpacing/>
        <w:rPr>
          <w:rFonts w:ascii="Arial" w:hAnsi="Arial" w:cs="Arial"/>
          <w:b/>
          <w:bCs/>
          <w:sz w:val="18"/>
          <w:szCs w:val="18"/>
        </w:rPr>
      </w:pPr>
    </w:p>
    <w:p w14:paraId="62AC1C6C" w14:textId="77777777" w:rsidR="0075235F" w:rsidRPr="00D333F0" w:rsidRDefault="0075235F" w:rsidP="00FA71F9">
      <w:pPr>
        <w:pStyle w:val="WW-NormalWeb1"/>
        <w:spacing w:before="0" w:after="0"/>
        <w:contextualSpacing/>
        <w:rPr>
          <w:rFonts w:ascii="Arial" w:hAnsi="Arial" w:cs="Arial"/>
          <w:b/>
          <w:bCs/>
          <w:sz w:val="18"/>
          <w:szCs w:val="18"/>
        </w:rPr>
      </w:pPr>
    </w:p>
    <w:p w14:paraId="347A6C26" w14:textId="77777777" w:rsidR="0075235F" w:rsidRDefault="0075235F" w:rsidP="00FA71F9">
      <w:pPr>
        <w:pStyle w:val="WW-NormalWeb1"/>
        <w:spacing w:before="0" w:after="0"/>
        <w:contextualSpacing/>
        <w:rPr>
          <w:rFonts w:ascii="Arial" w:hAnsi="Arial" w:cs="Arial"/>
          <w:b/>
          <w:bCs/>
          <w:sz w:val="18"/>
          <w:szCs w:val="18"/>
        </w:rPr>
      </w:pPr>
    </w:p>
    <w:p w14:paraId="2DA9F85E" w14:textId="77777777" w:rsidR="00FF2D4F" w:rsidRDefault="00FF2D4F" w:rsidP="00FA71F9">
      <w:pPr>
        <w:pStyle w:val="WW-NormalWeb1"/>
        <w:spacing w:before="0" w:after="0"/>
        <w:contextualSpacing/>
        <w:rPr>
          <w:rFonts w:ascii="Arial" w:hAnsi="Arial" w:cs="Arial"/>
          <w:b/>
          <w:bCs/>
          <w:sz w:val="18"/>
          <w:szCs w:val="18"/>
        </w:rPr>
      </w:pPr>
    </w:p>
    <w:p w14:paraId="5015BCB2" w14:textId="77777777" w:rsidR="00FF2D4F" w:rsidRDefault="00FF2D4F" w:rsidP="00FA71F9">
      <w:pPr>
        <w:pStyle w:val="WW-NormalWeb1"/>
        <w:spacing w:before="0" w:after="0"/>
        <w:contextualSpacing/>
        <w:rPr>
          <w:rFonts w:ascii="Arial" w:hAnsi="Arial" w:cs="Arial"/>
          <w:b/>
          <w:bCs/>
          <w:sz w:val="18"/>
          <w:szCs w:val="18"/>
        </w:rPr>
      </w:pPr>
    </w:p>
    <w:p w14:paraId="094D58BE" w14:textId="77777777" w:rsidR="00FF2D4F" w:rsidRPr="00D333F0" w:rsidRDefault="00FF2D4F" w:rsidP="00FA71F9">
      <w:pPr>
        <w:pStyle w:val="WW-NormalWeb1"/>
        <w:spacing w:before="0" w:after="0"/>
        <w:contextualSpacing/>
        <w:rPr>
          <w:rFonts w:ascii="Arial" w:hAnsi="Arial" w:cs="Arial"/>
          <w:b/>
          <w:bCs/>
          <w:sz w:val="18"/>
          <w:szCs w:val="18"/>
        </w:rPr>
      </w:pPr>
    </w:p>
    <w:p w14:paraId="7B1593D3" w14:textId="77777777" w:rsidR="00FA71F9" w:rsidRPr="00D333F0" w:rsidRDefault="00FA71F9" w:rsidP="00FA71F9">
      <w:pPr>
        <w:pStyle w:val="WW-NormalWeb1"/>
        <w:spacing w:before="0" w:after="0"/>
        <w:contextualSpacing/>
        <w:rPr>
          <w:rFonts w:ascii="Arial" w:hAnsi="Arial" w:cs="Arial"/>
          <w:b/>
          <w:bCs/>
          <w:sz w:val="18"/>
          <w:szCs w:val="18"/>
        </w:rPr>
      </w:pPr>
      <w:r w:rsidRPr="00D333F0">
        <w:rPr>
          <w:rFonts w:ascii="Arial" w:hAnsi="Arial" w:cs="Arial"/>
          <w:b/>
          <w:bCs/>
          <w:sz w:val="18"/>
          <w:szCs w:val="18"/>
        </w:rPr>
        <w:t>BELİRTMEK İSTEDİĞİNİZ DİĞER KONULAR</w:t>
      </w:r>
    </w:p>
    <w:p w14:paraId="05D4F42D" w14:textId="77777777" w:rsidR="00FA71F9" w:rsidRPr="00D333F0" w:rsidRDefault="00FA71F9" w:rsidP="00FA71F9">
      <w:pPr>
        <w:pStyle w:val="WW-NormalWeb1"/>
        <w:spacing w:before="0" w:after="0"/>
        <w:contextualSpacing/>
        <w:rPr>
          <w:rFonts w:ascii="Arial" w:hAnsi="Arial" w:cs="Arial"/>
          <w:b/>
          <w:bCs/>
          <w:sz w:val="18"/>
          <w:szCs w:val="18"/>
        </w:rPr>
      </w:pPr>
    </w:p>
    <w:p w14:paraId="55A812D3" w14:textId="77777777" w:rsidR="00FA71F9" w:rsidRPr="00D333F0" w:rsidRDefault="00FA71F9" w:rsidP="00FA71F9">
      <w:pPr>
        <w:pStyle w:val="WW-NormalWeb1"/>
        <w:spacing w:before="0" w:after="0"/>
        <w:ind w:left="360" w:hanging="360"/>
        <w:contextualSpacing/>
        <w:rPr>
          <w:rFonts w:ascii="Arial" w:hAnsi="Arial" w:cs="Arial"/>
          <w:sz w:val="18"/>
          <w:szCs w:val="18"/>
          <w:lang w:eastAsia="tr-TR"/>
        </w:rPr>
      </w:pPr>
      <w:r w:rsidRPr="00D333F0">
        <w:rPr>
          <w:rFonts w:ascii="Arial" w:hAnsi="Arial" w:cs="Arial"/>
          <w:sz w:val="18"/>
          <w:szCs w:val="18"/>
          <w:lang w:eastAsia="tr-TR"/>
        </w:rPr>
        <w:lastRenderedPageBreak/>
        <w:t xml:space="preserve">Sadece </w:t>
      </w:r>
      <w:r w:rsidR="00554EB3" w:rsidRPr="00D333F0">
        <w:rPr>
          <w:rFonts w:ascii="Arial" w:hAnsi="Arial" w:cs="Arial"/>
          <w:sz w:val="18"/>
          <w:szCs w:val="18"/>
          <w:lang w:eastAsia="tr-TR"/>
        </w:rPr>
        <w:t>tez</w:t>
      </w:r>
      <w:r w:rsidRPr="00D333F0">
        <w:rPr>
          <w:rFonts w:ascii="Arial" w:hAnsi="Arial" w:cs="Arial"/>
          <w:sz w:val="18"/>
          <w:szCs w:val="18"/>
          <w:lang w:eastAsia="tr-TR"/>
        </w:rPr>
        <w:t xml:space="preserve"> önerisinin değerlendirilmesine katkı sağlayabilecek bilgi veya veri (grafik, tablo, vb.) eklenebilir.</w:t>
      </w:r>
    </w:p>
    <w:p w14:paraId="2BE71680" w14:textId="77777777" w:rsidR="00FA71F9" w:rsidRPr="00D333F0" w:rsidRDefault="00FA71F9" w:rsidP="00FA71F9">
      <w:pPr>
        <w:pStyle w:val="WW-NormalWeb1"/>
        <w:spacing w:before="0" w:after="0"/>
        <w:ind w:left="360" w:hanging="360"/>
        <w:contextualSpacing/>
        <w:rPr>
          <w:rFonts w:ascii="Arial" w:hAnsi="Arial" w:cs="Arial"/>
          <w:sz w:val="18"/>
          <w:szCs w:val="18"/>
          <w:lang w:eastAsia="tr-TR"/>
        </w:rPr>
      </w:pPr>
    </w:p>
    <w:tbl>
      <w:tblPr>
        <w:tblW w:w="10745"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745"/>
      </w:tblGrid>
      <w:tr w:rsidR="00FA71F9" w:rsidRPr="00D333F0" w14:paraId="5A5993AC" w14:textId="77777777" w:rsidTr="000146E7">
        <w:trPr>
          <w:trHeight w:val="592"/>
        </w:trPr>
        <w:tc>
          <w:tcPr>
            <w:tcW w:w="10745" w:type="dxa"/>
          </w:tcPr>
          <w:p w14:paraId="5B56EAEA" w14:textId="77777777" w:rsidR="00FA71F9" w:rsidRPr="00D333F0" w:rsidRDefault="00FA71F9" w:rsidP="000F1C70">
            <w:pPr>
              <w:pStyle w:val="WW-NormalWeb1"/>
              <w:spacing w:before="0" w:after="0"/>
              <w:contextualSpacing/>
              <w:jc w:val="both"/>
              <w:rPr>
                <w:rFonts w:ascii="Arial" w:hAnsi="Arial" w:cs="Arial"/>
                <w:color w:val="000000"/>
                <w:sz w:val="18"/>
                <w:szCs w:val="18"/>
              </w:rPr>
            </w:pPr>
          </w:p>
          <w:p w14:paraId="307EF89D" w14:textId="77777777" w:rsidR="00FA71F9" w:rsidRPr="00D333F0" w:rsidRDefault="00FA71F9" w:rsidP="000F1C70">
            <w:pPr>
              <w:pStyle w:val="WW-NormalWeb1"/>
              <w:spacing w:before="0" w:after="0"/>
              <w:contextualSpacing/>
              <w:jc w:val="both"/>
              <w:rPr>
                <w:rFonts w:ascii="Arial" w:hAnsi="Arial" w:cs="Arial"/>
                <w:color w:val="000000"/>
                <w:sz w:val="18"/>
                <w:szCs w:val="18"/>
              </w:rPr>
            </w:pPr>
          </w:p>
          <w:p w14:paraId="12145E34" w14:textId="77777777" w:rsidR="00FA71F9" w:rsidRPr="00D333F0" w:rsidRDefault="00FA71F9" w:rsidP="000F1C70">
            <w:pPr>
              <w:pStyle w:val="WW-NormalWeb1"/>
              <w:spacing w:before="0" w:after="0"/>
              <w:contextualSpacing/>
              <w:jc w:val="both"/>
              <w:rPr>
                <w:rFonts w:ascii="Arial" w:hAnsi="Arial" w:cs="Arial"/>
                <w:color w:val="000000"/>
                <w:sz w:val="18"/>
                <w:szCs w:val="18"/>
              </w:rPr>
            </w:pPr>
          </w:p>
          <w:p w14:paraId="326EA917" w14:textId="77777777" w:rsidR="00FA71F9" w:rsidRPr="00D333F0" w:rsidRDefault="00FA71F9" w:rsidP="000F1C70">
            <w:pPr>
              <w:pStyle w:val="WW-NormalWeb1"/>
              <w:spacing w:before="0" w:after="0"/>
              <w:contextualSpacing/>
              <w:jc w:val="both"/>
              <w:rPr>
                <w:rFonts w:ascii="Arial" w:hAnsi="Arial" w:cs="Arial"/>
                <w:color w:val="000000"/>
                <w:sz w:val="18"/>
                <w:szCs w:val="18"/>
              </w:rPr>
            </w:pPr>
          </w:p>
        </w:tc>
      </w:tr>
    </w:tbl>
    <w:p w14:paraId="358D9F49" w14:textId="77777777" w:rsidR="00FA71F9" w:rsidRPr="00D333F0" w:rsidRDefault="00FA71F9" w:rsidP="00FA71F9">
      <w:pPr>
        <w:pStyle w:val="WW-NormalWeb1"/>
        <w:spacing w:before="0" w:after="0"/>
        <w:contextualSpacing/>
        <w:jc w:val="both"/>
        <w:rPr>
          <w:rFonts w:ascii="Arial" w:hAnsi="Arial" w:cs="Arial"/>
          <w:b/>
          <w:bCs/>
          <w:sz w:val="18"/>
          <w:szCs w:val="18"/>
        </w:rPr>
      </w:pPr>
    </w:p>
    <w:p w14:paraId="15247EFA" w14:textId="77777777" w:rsidR="00FA71F9" w:rsidRPr="00D333F0" w:rsidRDefault="00FA71F9" w:rsidP="00FA71F9">
      <w:pPr>
        <w:pStyle w:val="WW-NormalWeb1"/>
        <w:spacing w:before="0" w:after="0"/>
        <w:contextualSpacing/>
        <w:jc w:val="both"/>
        <w:rPr>
          <w:rFonts w:ascii="Arial" w:hAnsi="Arial" w:cs="Arial"/>
          <w:b/>
          <w:bCs/>
          <w:sz w:val="18"/>
          <w:szCs w:val="18"/>
        </w:rPr>
      </w:pPr>
      <w:r w:rsidRPr="00D333F0">
        <w:rPr>
          <w:rFonts w:ascii="Arial" w:hAnsi="Arial" w:cs="Arial"/>
          <w:b/>
          <w:bCs/>
          <w:sz w:val="18"/>
          <w:szCs w:val="18"/>
        </w:rPr>
        <w:t>BAŞVURU FORMU EKLERİ</w:t>
      </w:r>
    </w:p>
    <w:p w14:paraId="3427ECED" w14:textId="77777777" w:rsidR="00FA71F9" w:rsidRPr="00D333F0" w:rsidRDefault="00FA71F9" w:rsidP="00FA71F9">
      <w:pPr>
        <w:pStyle w:val="WW-NormalWeb1"/>
        <w:spacing w:before="0" w:after="0"/>
        <w:contextualSpacing/>
        <w:jc w:val="both"/>
        <w:rPr>
          <w:rFonts w:ascii="Arial" w:hAnsi="Arial" w:cs="Arial"/>
          <w:b/>
          <w:bCs/>
          <w:sz w:val="18"/>
          <w:szCs w:val="18"/>
        </w:rPr>
      </w:pPr>
    </w:p>
    <w:p w14:paraId="7AB90B19" w14:textId="77777777" w:rsidR="00FA71F9" w:rsidRPr="00D333F0" w:rsidRDefault="0075235F" w:rsidP="00FA71F9">
      <w:pPr>
        <w:pStyle w:val="WW-NormalWeb1"/>
        <w:spacing w:before="0" w:after="0"/>
        <w:contextualSpacing/>
        <w:jc w:val="both"/>
        <w:rPr>
          <w:rFonts w:ascii="Arial" w:hAnsi="Arial" w:cs="Arial"/>
          <w:b/>
          <w:bCs/>
          <w:sz w:val="18"/>
          <w:szCs w:val="18"/>
        </w:rPr>
      </w:pPr>
      <w:r w:rsidRPr="00D333F0">
        <w:rPr>
          <w:noProof/>
          <w:lang w:eastAsia="tr-TR"/>
        </w:rPr>
        <mc:AlternateContent>
          <mc:Choice Requires="wps">
            <w:drawing>
              <wp:anchor distT="0" distB="0" distL="114300" distR="114300" simplePos="0" relativeHeight="251658752" behindDoc="0" locked="0" layoutInCell="1" allowOverlap="1" wp14:anchorId="53B4F51F" wp14:editId="046753A9">
                <wp:simplePos x="0" y="0"/>
                <wp:positionH relativeFrom="column">
                  <wp:posOffset>-584835</wp:posOffset>
                </wp:positionH>
                <wp:positionV relativeFrom="paragraph">
                  <wp:posOffset>201930</wp:posOffset>
                </wp:positionV>
                <wp:extent cx="320040" cy="1901825"/>
                <wp:effectExtent l="0" t="0" r="0" b="0"/>
                <wp:wrapNone/>
                <wp:docPr id="271654849"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800000">
                          <a:off x="0" y="0"/>
                          <a:ext cx="320040" cy="1901825"/>
                        </a:xfrm>
                        <a:prstGeom prst="rect">
                          <a:avLst/>
                        </a:prstGeom>
                        <a:solidFill>
                          <a:sysClr val="window" lastClr="FFFFFF"/>
                        </a:solidFill>
                        <a:ln w="6350">
                          <a:noFill/>
                        </a:ln>
                      </wps:spPr>
                      <wps:txbx>
                        <w:txbxContent>
                          <w:p w14:paraId="47715FB7" w14:textId="39556301" w:rsidR="006D09C4" w:rsidRDefault="006D09C4" w:rsidP="006D09C4">
                            <w:r w:rsidRPr="00554EB3">
                              <w:rPr>
                                <w:color w:val="4472C4"/>
                                <w:sz w:val="16"/>
                                <w:szCs w:val="16"/>
                                <w:lang w:val="tr-TR"/>
                              </w:rPr>
                              <w:t xml:space="preserve">Formu Güncelleme Tarihi: </w:t>
                            </w:r>
                            <w:r w:rsidR="00D61218">
                              <w:rPr>
                                <w:color w:val="4472C4"/>
                                <w:sz w:val="16"/>
                                <w:szCs w:val="16"/>
                                <w:lang w:val="tr-TR"/>
                              </w:rPr>
                              <w:t>02.10.2022</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3B4F51F" id="_x0000_t202" coordsize="21600,21600" o:spt="202" path="m,l,21600r21600,l21600,xe">
                <v:stroke joinstyle="miter"/>
                <v:path gradientshapeok="t" o:connecttype="rect"/>
              </v:shapetype>
              <v:shape id="Metin Kutusu 10" o:spid="_x0000_s1026" type="#_x0000_t202" style="position:absolute;left:0;text-align:left;margin-left:-46.05pt;margin-top:15.9pt;width:25.2pt;height:149.75pt;rotation:18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" fillcolor="window" stroked="f" strokeweight=".5pt">
                <v:path arrowok="t"/>
                <v:textbox style="layout-flow:vertical-ideographic">
                  <w:txbxContent>
                    <w:p w14:paraId="47715FB7" w14:textId="39556301" w:rsidR="006D09C4" w:rsidRDefault="006D09C4" w:rsidP="006D09C4">
                      <w:r w:rsidRPr="00554EB3">
                        <w:rPr>
                          <w:color w:val="4472C4"/>
                          <w:sz w:val="16"/>
                          <w:szCs w:val="16"/>
                          <w:lang w:val="tr-TR"/>
                        </w:rPr>
                        <w:t xml:space="preserve">Formu Güncelleme Tarihi: </w:t>
                      </w:r>
                      <w:r w:rsidR="00D61218">
                        <w:rPr>
                          <w:color w:val="4472C4"/>
                          <w:sz w:val="16"/>
                          <w:szCs w:val="16"/>
                          <w:lang w:val="tr-TR"/>
                        </w:rPr>
                        <w:t>02.10.2022</w:t>
                      </w:r>
                    </w:p>
                  </w:txbxContent>
                </v:textbox>
              </v:shape>
            </w:pict>
          </mc:Fallback>
        </mc:AlternateContent>
      </w:r>
      <w:r w:rsidR="00FA71F9" w:rsidRPr="00D333F0">
        <w:rPr>
          <w:rFonts w:ascii="Arial" w:hAnsi="Arial" w:cs="Arial"/>
          <w:b/>
          <w:bCs/>
          <w:sz w:val="18"/>
          <w:szCs w:val="18"/>
        </w:rPr>
        <w:t>EK-1: KAYNAKLAR</w:t>
      </w:r>
    </w:p>
    <w:p w14:paraId="27EBB778" w14:textId="77777777" w:rsidR="00BB4D28" w:rsidRPr="00D333F0" w:rsidRDefault="00BB4D28" w:rsidP="00FA71F9">
      <w:pPr>
        <w:pStyle w:val="WW-NormalWeb1"/>
        <w:spacing w:before="0" w:after="0"/>
        <w:contextualSpacing/>
        <w:jc w:val="both"/>
        <w:rPr>
          <w:rFonts w:ascii="Arial" w:hAnsi="Arial" w:cs="Arial"/>
          <w:b/>
          <w:bCs/>
          <w:sz w:val="18"/>
          <w:szCs w:val="18"/>
        </w:rPr>
      </w:pPr>
    </w:p>
    <w:p w14:paraId="18EA33F6" w14:textId="77777777" w:rsidR="00554EB3" w:rsidRPr="00D333F0" w:rsidRDefault="00554EB3" w:rsidP="00FA71F9">
      <w:pPr>
        <w:pStyle w:val="WW-NormalWeb1"/>
        <w:spacing w:before="0" w:after="0"/>
        <w:contextualSpacing/>
        <w:jc w:val="both"/>
        <w:rPr>
          <w:rFonts w:ascii="Arial" w:hAnsi="Arial" w:cs="Arial"/>
          <w:b/>
          <w:bCs/>
          <w:sz w:val="18"/>
          <w:szCs w:val="18"/>
        </w:rPr>
      </w:pPr>
    </w:p>
    <w:p w14:paraId="149FD1F9" w14:textId="5A6E71A4" w:rsidR="00554EB3" w:rsidRPr="00D333F0" w:rsidRDefault="00554EB3" w:rsidP="00FA71F9">
      <w:pPr>
        <w:pStyle w:val="WW-NormalWeb1"/>
        <w:spacing w:before="0" w:after="0"/>
        <w:contextualSpacing/>
        <w:jc w:val="both"/>
        <w:rPr>
          <w:rFonts w:ascii="Arial" w:hAnsi="Arial" w:cs="Arial"/>
          <w:b/>
          <w:bCs/>
          <w:sz w:val="18"/>
          <w:szCs w:val="18"/>
        </w:rPr>
      </w:pPr>
    </w:p>
    <w:p w14:paraId="5A0A9637" w14:textId="36E2DFE4" w:rsidR="005A4837" w:rsidRPr="00D333F0" w:rsidRDefault="005A4837" w:rsidP="00FA71F9">
      <w:pPr>
        <w:pStyle w:val="WW-NormalWeb1"/>
        <w:spacing w:before="0" w:after="0"/>
        <w:contextualSpacing/>
        <w:jc w:val="both"/>
        <w:rPr>
          <w:rFonts w:ascii="Arial" w:hAnsi="Arial" w:cs="Arial"/>
          <w:b/>
          <w:bCs/>
          <w:sz w:val="18"/>
          <w:szCs w:val="18"/>
        </w:rPr>
      </w:pPr>
    </w:p>
    <w:p w14:paraId="38B41216" w14:textId="7B0A7D4D" w:rsidR="005A4837" w:rsidRPr="00D333F0" w:rsidRDefault="005A4837" w:rsidP="00FA71F9">
      <w:pPr>
        <w:pStyle w:val="WW-NormalWeb1"/>
        <w:spacing w:before="0" w:after="0"/>
        <w:contextualSpacing/>
        <w:jc w:val="both"/>
        <w:rPr>
          <w:rFonts w:ascii="Arial" w:hAnsi="Arial" w:cs="Arial"/>
          <w:b/>
          <w:bCs/>
          <w:sz w:val="18"/>
          <w:szCs w:val="18"/>
        </w:rPr>
      </w:pPr>
    </w:p>
    <w:p w14:paraId="41749FBB" w14:textId="77777777" w:rsidR="0075235F" w:rsidRPr="00D333F0" w:rsidRDefault="0075235F" w:rsidP="00FA71F9">
      <w:pPr>
        <w:pStyle w:val="WW-NormalWeb1"/>
        <w:spacing w:before="0" w:after="0"/>
        <w:contextualSpacing/>
        <w:jc w:val="both"/>
        <w:rPr>
          <w:rFonts w:ascii="Arial" w:hAnsi="Arial" w:cs="Arial"/>
          <w:b/>
          <w:bCs/>
          <w:sz w:val="18"/>
          <w:szCs w:val="18"/>
        </w:rPr>
      </w:pPr>
    </w:p>
    <w:p w14:paraId="2B0860F9" w14:textId="77777777" w:rsidR="0075235F" w:rsidRPr="00D333F0" w:rsidRDefault="0075235F" w:rsidP="00FA71F9">
      <w:pPr>
        <w:pStyle w:val="WW-NormalWeb1"/>
        <w:spacing w:before="0" w:after="0"/>
        <w:contextualSpacing/>
        <w:jc w:val="both"/>
        <w:rPr>
          <w:rFonts w:ascii="Arial" w:hAnsi="Arial" w:cs="Arial"/>
          <w:b/>
          <w:bCs/>
          <w:sz w:val="18"/>
          <w:szCs w:val="18"/>
        </w:rPr>
      </w:pPr>
    </w:p>
    <w:p w14:paraId="0257ECF5" w14:textId="77777777" w:rsidR="0075235F" w:rsidRPr="00D333F0" w:rsidRDefault="0075235F" w:rsidP="00FA71F9">
      <w:pPr>
        <w:pStyle w:val="WW-NormalWeb1"/>
        <w:spacing w:before="0" w:after="0"/>
        <w:contextualSpacing/>
        <w:jc w:val="both"/>
        <w:rPr>
          <w:rFonts w:ascii="Arial" w:hAnsi="Arial" w:cs="Arial"/>
          <w:b/>
          <w:bCs/>
          <w:sz w:val="18"/>
          <w:szCs w:val="18"/>
        </w:rPr>
      </w:pPr>
    </w:p>
    <w:p w14:paraId="181386C4" w14:textId="77777777" w:rsidR="0075235F" w:rsidRPr="00D333F0" w:rsidRDefault="0075235F" w:rsidP="00FA71F9">
      <w:pPr>
        <w:pStyle w:val="WW-NormalWeb1"/>
        <w:spacing w:before="0" w:after="0"/>
        <w:contextualSpacing/>
        <w:jc w:val="both"/>
        <w:rPr>
          <w:rFonts w:ascii="Arial" w:hAnsi="Arial" w:cs="Arial"/>
          <w:b/>
          <w:bCs/>
          <w:sz w:val="18"/>
          <w:szCs w:val="18"/>
        </w:rPr>
      </w:pPr>
    </w:p>
    <w:p w14:paraId="2FF216A8" w14:textId="77777777" w:rsidR="0075235F" w:rsidRPr="00D333F0" w:rsidRDefault="0075235F" w:rsidP="00FA71F9">
      <w:pPr>
        <w:pStyle w:val="WW-NormalWeb1"/>
        <w:spacing w:before="0" w:after="0"/>
        <w:contextualSpacing/>
        <w:jc w:val="both"/>
        <w:rPr>
          <w:rFonts w:ascii="Arial" w:hAnsi="Arial" w:cs="Arial"/>
          <w:b/>
          <w:bCs/>
          <w:sz w:val="18"/>
          <w:szCs w:val="18"/>
        </w:rPr>
      </w:pPr>
    </w:p>
    <w:p w14:paraId="62DDF717" w14:textId="77777777" w:rsidR="0075235F" w:rsidRPr="00D333F0" w:rsidRDefault="0075235F" w:rsidP="00FA71F9">
      <w:pPr>
        <w:pStyle w:val="WW-NormalWeb1"/>
        <w:spacing w:before="0" w:after="0"/>
        <w:contextualSpacing/>
        <w:jc w:val="both"/>
        <w:rPr>
          <w:rFonts w:ascii="Arial" w:hAnsi="Arial" w:cs="Arial"/>
          <w:b/>
          <w:bCs/>
          <w:sz w:val="18"/>
          <w:szCs w:val="18"/>
        </w:rPr>
      </w:pPr>
    </w:p>
    <w:p w14:paraId="5C75FB31" w14:textId="1AB8C765" w:rsidR="005A4837" w:rsidRPr="00D333F0" w:rsidRDefault="005A4837" w:rsidP="00FA71F9">
      <w:pPr>
        <w:pStyle w:val="WW-NormalWeb1"/>
        <w:spacing w:before="0" w:after="0"/>
        <w:contextualSpacing/>
        <w:jc w:val="both"/>
        <w:rPr>
          <w:rFonts w:ascii="Arial" w:hAnsi="Arial" w:cs="Arial"/>
          <w:b/>
          <w:bCs/>
          <w:sz w:val="18"/>
          <w:szCs w:val="18"/>
        </w:rPr>
      </w:pPr>
    </w:p>
    <w:p w14:paraId="3DC62DFB" w14:textId="60ACEED0" w:rsidR="005A4837" w:rsidRPr="00D333F0" w:rsidRDefault="005A4837" w:rsidP="00FA71F9">
      <w:pPr>
        <w:pStyle w:val="WW-NormalWeb1"/>
        <w:spacing w:before="0" w:after="0"/>
        <w:contextualSpacing/>
        <w:jc w:val="both"/>
        <w:rPr>
          <w:rFonts w:ascii="Arial" w:hAnsi="Arial" w:cs="Arial"/>
          <w:b/>
          <w:bCs/>
          <w:sz w:val="18"/>
          <w:szCs w:val="18"/>
        </w:rPr>
      </w:pPr>
    </w:p>
    <w:tbl>
      <w:tblPr>
        <w:tblW w:w="3544" w:type="dxa"/>
        <w:tblInd w:w="719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544"/>
      </w:tblGrid>
      <w:tr w:rsidR="005A4837" w:rsidRPr="00D333F0" w14:paraId="32656A19" w14:textId="77777777" w:rsidTr="0075235F">
        <w:trPr>
          <w:trHeight w:val="1021"/>
        </w:trPr>
        <w:tc>
          <w:tcPr>
            <w:tcW w:w="3544" w:type="dxa"/>
            <w:shd w:val="clear" w:color="auto" w:fill="auto"/>
            <w:vAlign w:val="center"/>
          </w:tcPr>
          <w:p w14:paraId="7D7A47E1" w14:textId="77777777" w:rsidR="005A4837" w:rsidRPr="00D333F0" w:rsidRDefault="005A4837" w:rsidP="00AD1F13">
            <w:pPr>
              <w:jc w:val="center"/>
              <w:rPr>
                <w:b/>
                <w:sz w:val="20"/>
                <w:lang w:val="tr-TR"/>
              </w:rPr>
            </w:pPr>
            <w:bookmarkStart w:id="1" w:name="_Hlk413232610"/>
            <w:r w:rsidRPr="00D333F0">
              <w:rPr>
                <w:b/>
                <w:sz w:val="20"/>
                <w:lang w:val="tr-TR"/>
              </w:rPr>
              <w:t>Öğrencinin</w:t>
            </w:r>
          </w:p>
          <w:p w14:paraId="57248D21" w14:textId="77777777" w:rsidR="005A4837" w:rsidRPr="00D333F0" w:rsidRDefault="005A4837" w:rsidP="00AD1F13">
            <w:pPr>
              <w:jc w:val="center"/>
              <w:rPr>
                <w:color w:val="A6A6A6"/>
                <w:sz w:val="20"/>
                <w:lang w:val="tr-TR"/>
              </w:rPr>
            </w:pPr>
            <w:r w:rsidRPr="00D333F0">
              <w:rPr>
                <w:color w:val="A6A6A6"/>
                <w:sz w:val="20"/>
                <w:lang w:val="tr-TR"/>
              </w:rPr>
              <w:t>Adı Soyadı :</w:t>
            </w:r>
          </w:p>
          <w:p w14:paraId="304717B6" w14:textId="77777777" w:rsidR="005A4837" w:rsidRPr="00D333F0" w:rsidRDefault="005A4837" w:rsidP="00AD1F13">
            <w:pPr>
              <w:rPr>
                <w:lang w:val="tr-TR"/>
              </w:rPr>
            </w:pPr>
          </w:p>
        </w:tc>
      </w:tr>
      <w:tr w:rsidR="005A4837" w:rsidRPr="00D333F0" w14:paraId="69F5A14F" w14:textId="77777777" w:rsidTr="0075235F">
        <w:trPr>
          <w:trHeight w:val="1135"/>
        </w:trPr>
        <w:tc>
          <w:tcPr>
            <w:tcW w:w="3544" w:type="dxa"/>
            <w:shd w:val="clear" w:color="auto" w:fill="auto"/>
            <w:vAlign w:val="center"/>
          </w:tcPr>
          <w:p w14:paraId="77A417C5" w14:textId="77777777" w:rsidR="005A4837" w:rsidRPr="00D333F0" w:rsidRDefault="005A4837" w:rsidP="00AD1F13">
            <w:pPr>
              <w:jc w:val="center"/>
              <w:rPr>
                <w:sz w:val="18"/>
                <w:szCs w:val="18"/>
                <w:lang w:val="tr-TR"/>
              </w:rPr>
            </w:pPr>
            <w:bookmarkStart w:id="2" w:name="OLE_LINK9"/>
            <w:bookmarkStart w:id="3" w:name="OLE_LINK10"/>
            <w:bookmarkStart w:id="4" w:name="OLE_LINK11"/>
            <w:bookmarkStart w:id="5" w:name="OLE_LINK12"/>
            <w:r w:rsidRPr="00D333F0">
              <w:rPr>
                <w:sz w:val="18"/>
                <w:szCs w:val="18"/>
                <w:lang w:val="tr-TR"/>
              </w:rPr>
              <w:t>…../….../20</w:t>
            </w:r>
          </w:p>
          <w:p w14:paraId="6D30E6D6" w14:textId="77777777" w:rsidR="005A4837" w:rsidRPr="00D333F0" w:rsidRDefault="005A4837" w:rsidP="00AD1F13">
            <w:pPr>
              <w:jc w:val="center"/>
              <w:rPr>
                <w:sz w:val="18"/>
                <w:szCs w:val="18"/>
                <w:lang w:val="tr-TR"/>
              </w:rPr>
            </w:pPr>
          </w:p>
          <w:p w14:paraId="08148CC4" w14:textId="77777777" w:rsidR="005A4837" w:rsidRPr="00D333F0" w:rsidRDefault="005A4837" w:rsidP="00AD1F13">
            <w:pPr>
              <w:jc w:val="center"/>
              <w:rPr>
                <w:sz w:val="18"/>
                <w:szCs w:val="18"/>
                <w:lang w:val="tr-TR"/>
              </w:rPr>
            </w:pPr>
          </w:p>
          <w:p w14:paraId="1768F9C5" w14:textId="77777777" w:rsidR="005A4837" w:rsidRPr="00D333F0" w:rsidRDefault="005A4837" w:rsidP="00AD1F13">
            <w:pPr>
              <w:jc w:val="center"/>
              <w:rPr>
                <w:sz w:val="18"/>
                <w:szCs w:val="18"/>
                <w:lang w:val="tr-TR"/>
              </w:rPr>
            </w:pPr>
          </w:p>
          <w:p w14:paraId="3142C7BE" w14:textId="18A34314" w:rsidR="005A4837" w:rsidRPr="00D333F0" w:rsidRDefault="005A4837" w:rsidP="00AD1F13">
            <w:pPr>
              <w:jc w:val="center"/>
              <w:rPr>
                <w:color w:val="A6A6A6"/>
                <w:sz w:val="18"/>
                <w:szCs w:val="18"/>
                <w:lang w:val="tr-TR"/>
              </w:rPr>
            </w:pPr>
            <w:r w:rsidRPr="00D333F0">
              <w:rPr>
                <w:color w:val="A6A6A6"/>
                <w:sz w:val="18"/>
                <w:szCs w:val="18"/>
                <w:lang w:val="tr-TR"/>
              </w:rPr>
              <w:t xml:space="preserve">imza </w:t>
            </w:r>
            <w:bookmarkEnd w:id="2"/>
            <w:bookmarkEnd w:id="3"/>
            <w:bookmarkEnd w:id="4"/>
            <w:bookmarkEnd w:id="5"/>
          </w:p>
        </w:tc>
      </w:tr>
      <w:bookmarkEnd w:id="1"/>
    </w:tbl>
    <w:p w14:paraId="0F3A3303" w14:textId="77777777" w:rsidR="005A4837" w:rsidRPr="00D333F0" w:rsidRDefault="005A4837" w:rsidP="005A4837">
      <w:pPr>
        <w:rPr>
          <w:lang w:val="tr-TR"/>
        </w:rPr>
      </w:pPr>
    </w:p>
    <w:p w14:paraId="104E3864" w14:textId="77777777" w:rsidR="005A4837" w:rsidRPr="00D333F0" w:rsidRDefault="005A4837" w:rsidP="005A4837">
      <w:pPr>
        <w:pStyle w:val="WW-NormalWeb1"/>
        <w:spacing w:before="0" w:after="0"/>
        <w:contextualSpacing/>
        <w:jc w:val="both"/>
        <w:rPr>
          <w:rFonts w:ascii="Arial" w:hAnsi="Arial" w:cs="Arial"/>
          <w:b/>
          <w:bCs/>
          <w:sz w:val="18"/>
          <w:szCs w:val="18"/>
        </w:rPr>
      </w:pPr>
    </w:p>
    <w:p w14:paraId="23D620E8" w14:textId="77777777" w:rsidR="005A4837" w:rsidRPr="00D333F0" w:rsidRDefault="005A4837" w:rsidP="005A4837">
      <w:pPr>
        <w:pStyle w:val="WW-NormalWeb1"/>
        <w:spacing w:before="0" w:after="0"/>
        <w:contextualSpacing/>
        <w:jc w:val="both"/>
        <w:rPr>
          <w:rFonts w:ascii="Arial" w:hAnsi="Arial" w:cs="Arial"/>
          <w:b/>
          <w:bCs/>
          <w:sz w:val="18"/>
          <w:szCs w:val="18"/>
        </w:rPr>
      </w:pPr>
    </w:p>
    <w:p w14:paraId="0A41980D" w14:textId="05CB4E4F" w:rsidR="005A4837" w:rsidRPr="00D333F0" w:rsidRDefault="005A4837" w:rsidP="00FA71F9">
      <w:pPr>
        <w:pStyle w:val="WW-NormalWeb1"/>
        <w:spacing w:before="0" w:after="0"/>
        <w:contextualSpacing/>
        <w:jc w:val="both"/>
        <w:rPr>
          <w:rFonts w:ascii="Arial" w:hAnsi="Arial" w:cs="Arial"/>
          <w:b/>
          <w:bCs/>
          <w:sz w:val="18"/>
          <w:szCs w:val="18"/>
        </w:rPr>
      </w:pPr>
    </w:p>
    <w:sectPr w:rsidR="005A4837" w:rsidRPr="00D333F0" w:rsidSect="0075235F">
      <w:headerReference w:type="default" r:id="rId21"/>
      <w:footnotePr>
        <w:pos w:val="beneathText"/>
      </w:footnotePr>
      <w:pgSz w:w="11899" w:h="16837" w:code="9"/>
      <w:pgMar w:top="1440" w:right="567" w:bottom="567" w:left="567" w:header="227" w:footer="37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50364" w14:textId="77777777" w:rsidR="00E4589D" w:rsidRDefault="00E4589D">
      <w:r>
        <w:separator/>
      </w:r>
    </w:p>
  </w:endnote>
  <w:endnote w:type="continuationSeparator" w:id="0">
    <w:p w14:paraId="0457CD4C" w14:textId="77777777" w:rsidR="00E4589D" w:rsidRDefault="00E45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A2"/>
    <w:family w:val="swiss"/>
    <w:pitch w:val="variable"/>
    <w:sig w:usb0="E1002EFF" w:usb1="C000605B" w:usb2="00000029" w:usb3="00000000" w:csb0="000101FF" w:csb1="00000000"/>
  </w:font>
  <w:font w:name="Hurme Geometric Sans 1">
    <w:altName w:val="Hurme Geometric Sans 1"/>
    <w:panose1 w:val="020B0500020000000000"/>
    <w:charset w:val="00"/>
    <w:family w:val="swiss"/>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08CA8" w14:textId="77777777" w:rsidR="0012552F" w:rsidRDefault="0012552F">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969C2" w14:textId="77777777" w:rsidR="004E79F4" w:rsidRPr="00D333F0" w:rsidRDefault="004E79F4" w:rsidP="004E79F4">
    <w:pPr>
      <w:pStyle w:val="AltBilgi"/>
      <w:spacing w:line="120" w:lineRule="auto"/>
      <w:rPr>
        <w:lang w:val="tr-TR"/>
      </w:rPr>
    </w:pPr>
    <w:r w:rsidRPr="00D333F0">
      <w:rPr>
        <w:noProof/>
        <w:lang w:val="tr-TR" w:eastAsia="tr-TR"/>
      </w:rPr>
      <mc:AlternateContent>
        <mc:Choice Requires="wps">
          <w:drawing>
            <wp:anchor distT="0" distB="0" distL="114300" distR="114300" simplePos="0" relativeHeight="251712512" behindDoc="0" locked="0" layoutInCell="1" allowOverlap="1" wp14:anchorId="1EE8A349" wp14:editId="5DCCE423">
              <wp:simplePos x="0" y="0"/>
              <wp:positionH relativeFrom="column">
                <wp:posOffset>10160</wp:posOffset>
              </wp:positionH>
              <wp:positionV relativeFrom="paragraph">
                <wp:posOffset>33132</wp:posOffset>
              </wp:positionV>
              <wp:extent cx="6762541" cy="0"/>
              <wp:effectExtent l="0" t="12700" r="19685" b="12700"/>
              <wp:wrapNone/>
              <wp:docPr id="1335238650" name="Düz Bağlayıcı 5"/>
              <wp:cNvGraphicFramePr/>
              <a:graphic xmlns:a="http://schemas.openxmlformats.org/drawingml/2006/main">
                <a:graphicData uri="http://schemas.microsoft.com/office/word/2010/wordprocessingShape">
                  <wps:wsp>
                    <wps:cNvCnPr/>
                    <wps:spPr>
                      <a:xfrm>
                        <a:off x="0" y="0"/>
                        <a:ext cx="6762541"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8711CE" id="Düz Bağlayıcı 5"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2.6pt" to="533.3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" strokecolor="#ed7d31 [3205]" strokeweight="1.5pt">
              <v:stroke joinstyle="miter"/>
            </v:line>
          </w:pict>
        </mc:Fallback>
      </mc:AlternateContent>
    </w:r>
  </w:p>
  <w:tbl>
    <w:tblPr>
      <w:tblStyle w:val="TabloKlavuzu"/>
      <w:tblW w:w="10206" w:type="dxa"/>
      <w:tblInd w:w="279"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425"/>
      <w:gridCol w:w="2977"/>
      <w:gridCol w:w="283"/>
      <w:gridCol w:w="2977"/>
      <w:gridCol w:w="284"/>
      <w:gridCol w:w="2835"/>
      <w:gridCol w:w="425"/>
    </w:tblGrid>
    <w:tr w:rsidR="004E79F4" w:rsidRPr="00D333F0" w14:paraId="2FC8DB65" w14:textId="77777777" w:rsidTr="004E79F4">
      <w:trPr>
        <w:trHeight w:val="206"/>
      </w:trPr>
      <w:tc>
        <w:tcPr>
          <w:tcW w:w="425" w:type="dxa"/>
          <w:vMerge w:val="restart"/>
          <w:tcBorders>
            <w:right w:val="nil"/>
          </w:tcBorders>
        </w:tcPr>
        <w:p w14:paraId="762AF870" w14:textId="77777777" w:rsidR="004E79F4" w:rsidRPr="00D333F0" w:rsidRDefault="004E79F4" w:rsidP="004E79F4">
          <w:pPr>
            <w:pStyle w:val="AltBilgi"/>
            <w:jc w:val="center"/>
            <w:rPr>
              <w:rFonts w:ascii="Arial" w:hAnsi="Arial" w:cs="Arial"/>
              <w:b/>
              <w:bCs/>
              <w:sz w:val="20"/>
              <w:lang w:val="tr-TR"/>
            </w:rPr>
          </w:pPr>
        </w:p>
      </w:tc>
      <w:tc>
        <w:tcPr>
          <w:tcW w:w="2977" w:type="dxa"/>
          <w:tcBorders>
            <w:left w:val="nil"/>
            <w:bottom w:val="single" w:sz="4" w:space="0" w:color="D9D9D9"/>
            <w:right w:val="nil"/>
          </w:tcBorders>
        </w:tcPr>
        <w:p w14:paraId="6989CD08" w14:textId="77777777" w:rsidR="004E79F4" w:rsidRPr="00D333F0" w:rsidRDefault="004E79F4" w:rsidP="004E79F4">
          <w:pPr>
            <w:pStyle w:val="AltBilgi"/>
            <w:jc w:val="center"/>
            <w:rPr>
              <w:rFonts w:ascii="Arial" w:hAnsi="Arial" w:cs="Arial"/>
              <w:sz w:val="20"/>
              <w:lang w:val="tr-TR"/>
            </w:rPr>
          </w:pPr>
          <w:r w:rsidRPr="00D333F0">
            <w:rPr>
              <w:rFonts w:ascii="Arial" w:hAnsi="Arial" w:cs="Arial"/>
              <w:b/>
              <w:bCs/>
              <w:sz w:val="20"/>
              <w:lang w:val="tr-TR"/>
            </w:rPr>
            <w:t>Hazırlayan</w:t>
          </w:r>
        </w:p>
      </w:tc>
      <w:tc>
        <w:tcPr>
          <w:tcW w:w="283" w:type="dxa"/>
          <w:vMerge w:val="restart"/>
          <w:tcBorders>
            <w:left w:val="nil"/>
            <w:right w:val="nil"/>
          </w:tcBorders>
        </w:tcPr>
        <w:p w14:paraId="668B9EEB" w14:textId="77777777" w:rsidR="004E79F4" w:rsidRPr="00D333F0" w:rsidRDefault="004E79F4" w:rsidP="004E79F4">
          <w:pPr>
            <w:pStyle w:val="AltBilgi"/>
            <w:jc w:val="center"/>
            <w:rPr>
              <w:rFonts w:ascii="Arial" w:hAnsi="Arial" w:cs="Arial"/>
              <w:sz w:val="20"/>
              <w:lang w:val="tr-TR"/>
            </w:rPr>
          </w:pPr>
        </w:p>
      </w:tc>
      <w:tc>
        <w:tcPr>
          <w:tcW w:w="2977" w:type="dxa"/>
          <w:tcBorders>
            <w:left w:val="nil"/>
            <w:bottom w:val="single" w:sz="4" w:space="0" w:color="D9D9D9"/>
            <w:right w:val="nil"/>
          </w:tcBorders>
        </w:tcPr>
        <w:p w14:paraId="155C969C" w14:textId="77777777" w:rsidR="004E79F4" w:rsidRPr="00D333F0" w:rsidRDefault="004E79F4" w:rsidP="004E79F4">
          <w:pPr>
            <w:pStyle w:val="AltBilgi"/>
            <w:jc w:val="center"/>
            <w:rPr>
              <w:rFonts w:ascii="Arial" w:hAnsi="Arial" w:cs="Arial"/>
              <w:sz w:val="20"/>
              <w:lang w:val="tr-TR"/>
            </w:rPr>
          </w:pPr>
          <w:r w:rsidRPr="00D333F0">
            <w:rPr>
              <w:rFonts w:ascii="Arial" w:hAnsi="Arial" w:cs="Arial"/>
              <w:b/>
              <w:bCs/>
              <w:sz w:val="20"/>
              <w:lang w:val="tr-TR"/>
            </w:rPr>
            <w:t>Kontrol Eden</w:t>
          </w:r>
        </w:p>
      </w:tc>
      <w:tc>
        <w:tcPr>
          <w:tcW w:w="284" w:type="dxa"/>
          <w:vMerge w:val="restart"/>
          <w:tcBorders>
            <w:left w:val="nil"/>
            <w:right w:val="nil"/>
          </w:tcBorders>
        </w:tcPr>
        <w:p w14:paraId="1C0A8E1B" w14:textId="77777777" w:rsidR="004E79F4" w:rsidRPr="00D333F0" w:rsidRDefault="004E79F4" w:rsidP="004E79F4">
          <w:pPr>
            <w:pStyle w:val="AltBilgi"/>
            <w:jc w:val="center"/>
            <w:rPr>
              <w:rFonts w:ascii="Arial" w:hAnsi="Arial" w:cs="Arial"/>
              <w:b/>
              <w:bCs/>
              <w:sz w:val="20"/>
              <w:lang w:val="tr-TR"/>
            </w:rPr>
          </w:pPr>
        </w:p>
      </w:tc>
      <w:tc>
        <w:tcPr>
          <w:tcW w:w="2835" w:type="dxa"/>
          <w:tcBorders>
            <w:left w:val="nil"/>
            <w:bottom w:val="single" w:sz="4" w:space="0" w:color="D9D9D9"/>
            <w:right w:val="nil"/>
          </w:tcBorders>
        </w:tcPr>
        <w:p w14:paraId="5BFA5475" w14:textId="77777777" w:rsidR="004E79F4" w:rsidRPr="00D333F0" w:rsidRDefault="004E79F4" w:rsidP="004E79F4">
          <w:pPr>
            <w:pStyle w:val="AltBilgi"/>
            <w:jc w:val="center"/>
            <w:rPr>
              <w:rFonts w:ascii="Arial" w:hAnsi="Arial" w:cs="Arial"/>
              <w:b/>
              <w:bCs/>
              <w:sz w:val="20"/>
              <w:lang w:val="tr-TR"/>
            </w:rPr>
          </w:pPr>
          <w:r w:rsidRPr="00D333F0">
            <w:rPr>
              <w:rFonts w:ascii="Arial" w:hAnsi="Arial" w:cs="Arial"/>
              <w:b/>
              <w:bCs/>
              <w:sz w:val="20"/>
              <w:lang w:val="tr-TR"/>
            </w:rPr>
            <w:t>Onaylayan</w:t>
          </w:r>
        </w:p>
      </w:tc>
      <w:tc>
        <w:tcPr>
          <w:tcW w:w="425" w:type="dxa"/>
          <w:vMerge w:val="restart"/>
          <w:tcBorders>
            <w:left w:val="nil"/>
          </w:tcBorders>
        </w:tcPr>
        <w:p w14:paraId="2D87049E" w14:textId="77777777" w:rsidR="004E79F4" w:rsidRPr="00D333F0" w:rsidRDefault="004E79F4" w:rsidP="004E79F4">
          <w:pPr>
            <w:pStyle w:val="AltBilgi"/>
            <w:jc w:val="center"/>
            <w:rPr>
              <w:rFonts w:ascii="Arial" w:hAnsi="Arial" w:cs="Arial"/>
              <w:sz w:val="20"/>
              <w:lang w:val="tr-TR"/>
            </w:rPr>
          </w:pPr>
        </w:p>
      </w:tc>
    </w:tr>
    <w:tr w:rsidR="004E79F4" w:rsidRPr="00D333F0" w14:paraId="5867BDC9" w14:textId="77777777" w:rsidTr="004E79F4">
      <w:trPr>
        <w:trHeight w:val="205"/>
      </w:trPr>
      <w:tc>
        <w:tcPr>
          <w:tcW w:w="425" w:type="dxa"/>
          <w:vMerge/>
          <w:tcBorders>
            <w:right w:val="nil"/>
          </w:tcBorders>
        </w:tcPr>
        <w:p w14:paraId="47957BCC" w14:textId="77777777" w:rsidR="004E79F4" w:rsidRPr="00D333F0" w:rsidRDefault="004E79F4" w:rsidP="004E79F4">
          <w:pPr>
            <w:pStyle w:val="AltBilgi"/>
            <w:jc w:val="center"/>
            <w:rPr>
              <w:rFonts w:ascii="Arial" w:hAnsi="Arial" w:cs="Arial"/>
              <w:b/>
              <w:bCs/>
              <w:sz w:val="20"/>
              <w:lang w:val="tr-TR"/>
            </w:rPr>
          </w:pPr>
        </w:p>
      </w:tc>
      <w:tc>
        <w:tcPr>
          <w:tcW w:w="2977" w:type="dxa"/>
          <w:tcBorders>
            <w:left w:val="nil"/>
            <w:right w:val="nil"/>
          </w:tcBorders>
        </w:tcPr>
        <w:p w14:paraId="4CBB0D3C" w14:textId="77777777" w:rsidR="004E79F4" w:rsidRPr="00D333F0" w:rsidRDefault="004E79F4" w:rsidP="004E79F4">
          <w:pPr>
            <w:pStyle w:val="AltBilgi"/>
            <w:jc w:val="center"/>
            <w:rPr>
              <w:rFonts w:ascii="Arial" w:hAnsi="Arial" w:cs="Arial"/>
              <w:sz w:val="20"/>
              <w:lang w:val="tr-TR"/>
            </w:rPr>
          </w:pPr>
          <w:r w:rsidRPr="00D333F0">
            <w:rPr>
              <w:rFonts w:ascii="Arial" w:hAnsi="Arial" w:cs="Arial"/>
              <w:sz w:val="20"/>
              <w:lang w:val="tr-TR"/>
            </w:rPr>
            <w:t>Enstitü Bilgi-İşlem Birimi</w:t>
          </w:r>
        </w:p>
      </w:tc>
      <w:tc>
        <w:tcPr>
          <w:tcW w:w="283" w:type="dxa"/>
          <w:vMerge/>
          <w:tcBorders>
            <w:left w:val="nil"/>
            <w:right w:val="nil"/>
          </w:tcBorders>
        </w:tcPr>
        <w:p w14:paraId="3EF7A59E" w14:textId="77777777" w:rsidR="004E79F4" w:rsidRPr="00D333F0" w:rsidRDefault="004E79F4" w:rsidP="004E79F4">
          <w:pPr>
            <w:pStyle w:val="AltBilgi"/>
            <w:jc w:val="center"/>
            <w:rPr>
              <w:rFonts w:ascii="Arial" w:hAnsi="Arial" w:cs="Arial"/>
              <w:sz w:val="20"/>
              <w:lang w:val="tr-TR"/>
            </w:rPr>
          </w:pPr>
        </w:p>
      </w:tc>
      <w:tc>
        <w:tcPr>
          <w:tcW w:w="2977" w:type="dxa"/>
          <w:tcBorders>
            <w:left w:val="nil"/>
            <w:right w:val="nil"/>
          </w:tcBorders>
        </w:tcPr>
        <w:p w14:paraId="3D996AAD" w14:textId="77777777" w:rsidR="004E79F4" w:rsidRPr="00D333F0" w:rsidRDefault="004E79F4" w:rsidP="004E79F4">
          <w:pPr>
            <w:pStyle w:val="AltBilgi"/>
            <w:jc w:val="center"/>
            <w:rPr>
              <w:rFonts w:ascii="Arial" w:hAnsi="Arial" w:cs="Arial"/>
              <w:sz w:val="20"/>
              <w:lang w:val="tr-TR"/>
            </w:rPr>
          </w:pPr>
          <w:r w:rsidRPr="00D333F0">
            <w:rPr>
              <w:rFonts w:ascii="Arial" w:hAnsi="Arial" w:cs="Arial"/>
              <w:sz w:val="20"/>
              <w:lang w:val="tr-TR"/>
            </w:rPr>
            <w:t>Enstitü Kalite Komisyonu</w:t>
          </w:r>
        </w:p>
      </w:tc>
      <w:tc>
        <w:tcPr>
          <w:tcW w:w="284" w:type="dxa"/>
          <w:vMerge/>
          <w:tcBorders>
            <w:left w:val="nil"/>
            <w:right w:val="nil"/>
          </w:tcBorders>
        </w:tcPr>
        <w:p w14:paraId="419E453D" w14:textId="77777777" w:rsidR="004E79F4" w:rsidRPr="00D333F0" w:rsidRDefault="004E79F4" w:rsidP="004E79F4">
          <w:pPr>
            <w:pStyle w:val="AltBilgi"/>
            <w:jc w:val="center"/>
            <w:rPr>
              <w:rFonts w:ascii="Arial" w:hAnsi="Arial" w:cs="Arial"/>
              <w:b/>
              <w:bCs/>
              <w:sz w:val="20"/>
              <w:lang w:val="tr-TR"/>
            </w:rPr>
          </w:pPr>
        </w:p>
      </w:tc>
      <w:tc>
        <w:tcPr>
          <w:tcW w:w="2835" w:type="dxa"/>
          <w:tcBorders>
            <w:left w:val="nil"/>
            <w:right w:val="nil"/>
          </w:tcBorders>
        </w:tcPr>
        <w:p w14:paraId="6FD31F8E" w14:textId="77777777" w:rsidR="004E79F4" w:rsidRPr="00D333F0" w:rsidRDefault="004E79F4" w:rsidP="004E79F4">
          <w:pPr>
            <w:pStyle w:val="AltBilgi"/>
            <w:jc w:val="center"/>
            <w:rPr>
              <w:rFonts w:ascii="Arial" w:hAnsi="Arial" w:cs="Arial"/>
              <w:sz w:val="20"/>
              <w:lang w:val="tr-TR"/>
            </w:rPr>
          </w:pPr>
          <w:r w:rsidRPr="00D333F0">
            <w:rPr>
              <w:rFonts w:ascii="Arial" w:hAnsi="Arial" w:cs="Arial"/>
              <w:sz w:val="20"/>
              <w:lang w:val="tr-TR"/>
            </w:rPr>
            <w:t>Enstitü Müdürü</w:t>
          </w:r>
        </w:p>
      </w:tc>
      <w:tc>
        <w:tcPr>
          <w:tcW w:w="425" w:type="dxa"/>
          <w:vMerge/>
          <w:tcBorders>
            <w:left w:val="nil"/>
          </w:tcBorders>
        </w:tcPr>
        <w:p w14:paraId="116E8818" w14:textId="77777777" w:rsidR="004E79F4" w:rsidRPr="00D333F0" w:rsidRDefault="004E79F4" w:rsidP="004E79F4">
          <w:pPr>
            <w:pStyle w:val="AltBilgi"/>
            <w:jc w:val="center"/>
            <w:rPr>
              <w:rFonts w:ascii="Arial" w:hAnsi="Arial" w:cs="Arial"/>
              <w:b/>
              <w:bCs/>
              <w:sz w:val="20"/>
              <w:lang w:val="tr-TR"/>
            </w:rPr>
          </w:pPr>
        </w:p>
      </w:tc>
    </w:tr>
  </w:tbl>
  <w:p w14:paraId="4953B6E6" w14:textId="77777777" w:rsidR="004E79F4" w:rsidRPr="00D333F0" w:rsidRDefault="004E79F4">
    <w:pPr>
      <w:pStyle w:val="AltBilgi"/>
      <w:rPr>
        <w:lang w:val="tr-TR"/>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16DF3" w14:textId="77777777" w:rsidR="0012552F" w:rsidRDefault="0012552F">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91A66" w14:textId="77777777" w:rsidR="004E79F4" w:rsidRDefault="004E79F4">
    <w:pPr>
      <w:pStyle w:val="AltBilgi"/>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04048" w14:textId="77777777" w:rsidR="002447D8" w:rsidRPr="002447D8" w:rsidRDefault="002447D8" w:rsidP="002447D8">
    <w:pPr>
      <w:pStyle w:val="AltBilgi"/>
      <w:rPr>
        <w:sz w:val="16"/>
        <w:szCs w:val="16"/>
      </w:rPr>
    </w:pPr>
  </w:p>
  <w:p w14:paraId="1A8EE1E6" w14:textId="752B76D5" w:rsidR="00BB4D28" w:rsidRPr="002447D8" w:rsidRDefault="00BB4D28" w:rsidP="002447D8">
    <w:pPr>
      <w:pStyle w:val="AltBilgi"/>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98873" w14:textId="77777777" w:rsidR="00E4589D" w:rsidRDefault="00E4589D">
      <w:r>
        <w:separator/>
      </w:r>
    </w:p>
  </w:footnote>
  <w:footnote w:type="continuationSeparator" w:id="0">
    <w:p w14:paraId="1280E718" w14:textId="77777777" w:rsidR="00E4589D" w:rsidRDefault="00E458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1833A" w14:textId="77777777" w:rsidR="0012552F" w:rsidRDefault="0012552F">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EBEF3" w14:textId="4CDCD243" w:rsidR="00103B7A" w:rsidRDefault="00454CE0" w:rsidP="00454CE0">
    <w:pPr>
      <w:pStyle w:val="stBilgi"/>
      <w:ind w:firstLine="98"/>
      <w:jc w:val="center"/>
    </w:pPr>
    <w:r>
      <w:rPr>
        <w:noProof/>
        <w:sz w:val="20"/>
        <w:lang w:val="tr-TR" w:eastAsia="tr-TR"/>
      </w:rPr>
      <mc:AlternateContent>
        <mc:Choice Requires="wpg">
          <w:drawing>
            <wp:inline distT="0" distB="0" distL="0" distR="0" wp14:anchorId="562D64A5" wp14:editId="394E8EBA">
              <wp:extent cx="6758940" cy="969010"/>
              <wp:effectExtent l="9525" t="0" r="13335" b="2540"/>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8940" cy="969010"/>
                        <a:chOff x="0" y="0"/>
                        <a:chExt cx="10644" cy="1526"/>
                      </a:xfrm>
                    </wpg:grpSpPr>
                    <wps:wsp>
                      <wps:cNvPr id="2" name="Line 2"/>
                      <wps:cNvCnPr>
                        <a:cxnSpLocks noChangeShapeType="1"/>
                      </wps:cNvCnPr>
                      <wps:spPr bwMode="auto">
                        <a:xfrm>
                          <a:off x="0" y="1510"/>
                          <a:ext cx="10644" cy="0"/>
                        </a:xfrm>
                        <a:prstGeom prst="line">
                          <a:avLst/>
                        </a:prstGeom>
                        <a:noFill/>
                        <a:ln w="19040">
                          <a:solidFill>
                            <a:srgbClr val="ED7D31"/>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1" y="0"/>
                          <a:ext cx="10282" cy="1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B491076" id="Grup 1" o:spid="_x0000_s1026" style="width:532.2pt;height:76.3pt;mso-position-horizontal-relative:char;mso-position-vertical-relative:line" coordsize="10644,15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eP2yf+RU0D/r7b/0EV9D188ftk/8AIqaB/wBfbf8AoIrw&#10;c9/5F1X0X5o+q4W/5HOH9X+TPk6mS/6pvoafTJf9U30NfijP6cW6P0T+G3/Ig+H/APrzj/8AQa6i&#10;uX+G3/Ig+H/+vOP/ANBrqK/oHDfwIei/I/kTGf7zV/xP82FFFFdBy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PH&#10;7ZP/ACKmgf8AX23/AKCK+h6+eP2yf+RU0D/r7b/0EV4Oe/8AIuq+i/NH1XC3/I5w/q/yZ8nUyX/V&#10;N9DT6ZL/AKpvoa/FGf04t0fon8Nv+RB8P/8AXnH/AOg11Fcv8Nv+RB8P/wDXnH/6DXUV/QOG/gQ9&#10;F+R/ImM/3mr/AIn+bCiiiug5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vnj9sn/kVNA/6+2/9BFfQ9fPH7ZP/Iqa&#10;B/19t/6CK8HPf+RdV9F+aPquFv8Akc4f1f5M+TqZL/qm+hp9Ml/1TfQ1+KM/pxbo/RP4bf8AIg+H&#10;/wDrzj/9BrqK5f4bf8iD4f8A+vOP/wBBrqK/oHDfwIei/I/kTGf7zV/xP82FFFFdBy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PH7ZP/IqaB/19t/6CK+h6+eP2yf8AkVNA/wCvtv8A0EV4Oe/8i6r6L80fVcLf8jnD&#10;+r/JnydTJf8AVN9DT6ZL/qm+hr8UZ/Ti3R+ifw2/5EHw/wD9ecf/AKDXUVy/w2/5EHw//wBecf8A&#10;6DXUV/QOG/gQ9F+R/ImM/wB5q/4n+bCiiiug5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vnj9sn/AJFTQP8Ar7b/&#10;ANBFfQ9fPH7ZP/IqaB/19t/6CK8HPf8AkXVfRfmj6rhb/kc4f1f5M+TqZL/qm+hp9Ml/1TfQ1+KM&#10;/pxbo/RP4bf8iD4f/wCvOP8A9BrqK5f4bf8AIg+H/wDrzj/9BrqK/oHDfwIei/I/kTGf7zV/xP8A&#10;NhRRRXQcgUUUUAFFFFABRRRQAUUUUAFFFFABRRRQAUUUUAFFFFABRRRQAUUmRRmgBaKTIpaACim7&#10;h60u4etAC0UmRRkUALRSbh60bh60CuLRSbh60bh60DFopM0t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">
              <v:line id="Line 2" o:spid="_x0000_s1027" style="position:absolute;visibility:visible;mso-wrap-style:square" from="0,1510" to="10644,1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" strokecolor="#ed7d31" strokeweight=".52889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31;width:10282;height:1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">
                <v:imagedata r:id="rId2" o:title=""/>
              </v:shape>
              <w10:anchorlock/>
            </v:group>
          </w:pict>
        </mc:Fallback>
      </mc:AlternateContent>
    </w:r>
  </w:p>
  <w:p w14:paraId="25F0688A" w14:textId="4E7B38F8" w:rsidR="00103B7A" w:rsidRDefault="00103B7A" w:rsidP="00103B7A">
    <w:pPr>
      <w:pStyle w:val="stBilgi"/>
      <w:ind w:firstLine="284"/>
      <w:jc w:val="center"/>
    </w:pPr>
  </w:p>
  <w:tbl>
    <w:tblPr>
      <w:tblStyle w:val="TabloKlavuzu"/>
      <w:tblW w:w="0" w:type="auto"/>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134"/>
      <w:gridCol w:w="5103"/>
      <w:gridCol w:w="2126"/>
      <w:gridCol w:w="1180"/>
      <w:gridCol w:w="709"/>
    </w:tblGrid>
    <w:tr w:rsidR="000146E7" w:rsidRPr="00AD3132" w14:paraId="43131502" w14:textId="77777777" w:rsidTr="00454CE0">
      <w:trPr>
        <w:jc w:val="center"/>
      </w:trPr>
      <w:tc>
        <w:tcPr>
          <w:tcW w:w="1134" w:type="dxa"/>
          <w:vMerge w:val="restart"/>
          <w:vAlign w:val="center"/>
        </w:tcPr>
        <w:p w14:paraId="12E74C87" w14:textId="6551D2E8" w:rsidR="00103B7A" w:rsidRPr="00AD3132" w:rsidRDefault="000146E7" w:rsidP="00103B7A">
          <w:pPr>
            <w:pStyle w:val="stBilgi"/>
            <w:jc w:val="center"/>
            <w:rPr>
              <w:rFonts w:ascii="Hurme Geometric Sans 1" w:hAnsi="Hurme Geometric Sans 1"/>
              <w:sz w:val="20"/>
            </w:rPr>
          </w:pPr>
          <w:r>
            <w:rPr>
              <w:rFonts w:ascii="Hurme Geometric Sans 1" w:hAnsi="Hurme Geometric Sans 1"/>
              <w:noProof/>
              <w:sz w:val="20"/>
              <w:lang w:val="tr-TR" w:eastAsia="tr-TR"/>
            </w:rPr>
            <w:drawing>
              <wp:inline distT="0" distB="0" distL="0" distR="0" wp14:anchorId="0F14F5D6" wp14:editId="709B2C70">
                <wp:extent cx="494523" cy="494523"/>
                <wp:effectExtent l="0" t="0" r="1270" b="1270"/>
                <wp:docPr id="1146894288" name="Resim 114689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654491" name="Resim 363654491"/>
                        <pic:cNvPicPr/>
                      </pic:nvPicPr>
                      <pic:blipFill>
                        <a:blip r:embed="rId3">
                          <a:extLst>
                            <a:ext uri="{28A0092B-C50C-407E-A947-70E740481C1C}">
                              <a14:useLocalDpi xmlns:a14="http://schemas.microsoft.com/office/drawing/2010/main" val="0"/>
                            </a:ext>
                          </a:extLst>
                        </a:blip>
                        <a:stretch>
                          <a:fillRect/>
                        </a:stretch>
                      </pic:blipFill>
                      <pic:spPr>
                        <a:xfrm>
                          <a:off x="0" y="0"/>
                          <a:ext cx="503955" cy="503955"/>
                        </a:xfrm>
                        <a:prstGeom prst="rect">
                          <a:avLst/>
                        </a:prstGeom>
                      </pic:spPr>
                    </pic:pic>
                  </a:graphicData>
                </a:graphic>
              </wp:inline>
            </w:drawing>
          </w:r>
        </w:p>
      </w:tc>
      <w:tc>
        <w:tcPr>
          <w:tcW w:w="5103" w:type="dxa"/>
          <w:vMerge w:val="restart"/>
          <w:vAlign w:val="center"/>
        </w:tcPr>
        <w:p w14:paraId="4E6F9B14" w14:textId="77777777" w:rsidR="00103B7A" w:rsidRPr="00951C30" w:rsidRDefault="00103B7A" w:rsidP="00103B7A">
          <w:pPr>
            <w:pStyle w:val="stBilgi"/>
            <w:jc w:val="center"/>
            <w:rPr>
              <w:rFonts w:ascii="Hurme Geometric Sans 1" w:hAnsi="Hurme Geometric Sans 1" w:cs="Arial"/>
              <w:b/>
              <w:bCs/>
              <w:sz w:val="22"/>
              <w:szCs w:val="22"/>
            </w:rPr>
          </w:pPr>
          <w:r w:rsidRPr="00951C30">
            <w:rPr>
              <w:rFonts w:ascii="Hurme Geometric Sans 1" w:hAnsi="Hurme Geometric Sans 1" w:cs="Arial"/>
              <w:b/>
              <w:bCs/>
              <w:color w:val="AEAAAA"/>
              <w:sz w:val="22"/>
              <w:szCs w:val="22"/>
              <w:lang w:val="tr-TR"/>
            </w:rPr>
            <w:t>DOKTORA</w:t>
          </w:r>
          <w:r w:rsidRPr="00951C30">
            <w:rPr>
              <w:rFonts w:ascii="Hurme Geometric Sans 1" w:hAnsi="Hurme Geometric Sans 1" w:cs="Arial"/>
              <w:b/>
              <w:bCs/>
              <w:color w:val="AEAAAA"/>
              <w:sz w:val="22"/>
              <w:szCs w:val="22"/>
            </w:rPr>
            <w:t xml:space="preserve"> FORMLARI</w:t>
          </w:r>
        </w:p>
      </w:tc>
      <w:tc>
        <w:tcPr>
          <w:tcW w:w="2126" w:type="dxa"/>
        </w:tcPr>
        <w:p w14:paraId="2A9D2569" w14:textId="77777777" w:rsidR="00103B7A" w:rsidRPr="00951C30" w:rsidRDefault="00103B7A" w:rsidP="00103B7A">
          <w:pPr>
            <w:pStyle w:val="stBilgi"/>
            <w:jc w:val="right"/>
            <w:rPr>
              <w:rFonts w:ascii="Hurme Geometric Sans 1" w:hAnsi="Hurme Geometric Sans 1" w:cs="Arial"/>
              <w:sz w:val="20"/>
            </w:rPr>
          </w:pPr>
          <w:r w:rsidRPr="00951C30">
            <w:rPr>
              <w:rFonts w:ascii="Hurme Geometric Sans 1" w:hAnsi="Hurme Geometric Sans 1" w:cs="Arial"/>
              <w:sz w:val="20"/>
            </w:rPr>
            <w:t>Doküman Kodu</w:t>
          </w:r>
        </w:p>
      </w:tc>
      <w:tc>
        <w:tcPr>
          <w:tcW w:w="1843" w:type="dxa"/>
          <w:gridSpan w:val="2"/>
        </w:tcPr>
        <w:p w14:paraId="69B0EA22" w14:textId="77777777" w:rsidR="00103B7A" w:rsidRPr="00951C30" w:rsidRDefault="00103B7A" w:rsidP="00103B7A">
          <w:pPr>
            <w:pStyle w:val="stBilgi"/>
            <w:tabs>
              <w:tab w:val="left" w:pos="348"/>
            </w:tabs>
            <w:jc w:val="center"/>
            <w:rPr>
              <w:rFonts w:ascii="Hurme Geometric Sans 1" w:hAnsi="Hurme Geometric Sans 1" w:cs="Arial"/>
              <w:b/>
              <w:bCs/>
              <w:sz w:val="20"/>
              <w:lang w:val="tr-TR"/>
            </w:rPr>
          </w:pPr>
          <w:r w:rsidRPr="00951C30">
            <w:rPr>
              <w:rFonts w:ascii="Hurme Geometric Sans 1" w:hAnsi="Hurme Geometric Sans 1" w:cs="Arial"/>
              <w:b/>
              <w:bCs/>
              <w:sz w:val="20"/>
            </w:rPr>
            <w:t>FBE-FR-</w:t>
          </w:r>
          <w:r w:rsidRPr="00951C30">
            <w:rPr>
              <w:rFonts w:ascii="Hurme Geometric Sans 1" w:hAnsi="Hurme Geometric Sans 1" w:cs="Arial"/>
              <w:b/>
              <w:bCs/>
              <w:sz w:val="20"/>
              <w:lang w:val="tr-TR"/>
            </w:rPr>
            <w:t>D5</w:t>
          </w:r>
        </w:p>
      </w:tc>
    </w:tr>
    <w:tr w:rsidR="000146E7" w:rsidRPr="00AD3132" w14:paraId="2A807B64" w14:textId="77777777" w:rsidTr="00454CE0">
      <w:trPr>
        <w:trHeight w:val="148"/>
        <w:jc w:val="center"/>
      </w:trPr>
      <w:tc>
        <w:tcPr>
          <w:tcW w:w="1134" w:type="dxa"/>
          <w:vMerge/>
        </w:tcPr>
        <w:p w14:paraId="4E19D4D4" w14:textId="77777777" w:rsidR="00103B7A" w:rsidRPr="00AD3132" w:rsidRDefault="00103B7A" w:rsidP="00103B7A">
          <w:pPr>
            <w:pStyle w:val="stBilgi"/>
            <w:jc w:val="center"/>
            <w:rPr>
              <w:rFonts w:ascii="Hurme Geometric Sans 1" w:hAnsi="Hurme Geometric Sans 1"/>
              <w:sz w:val="20"/>
            </w:rPr>
          </w:pPr>
        </w:p>
      </w:tc>
      <w:tc>
        <w:tcPr>
          <w:tcW w:w="5103" w:type="dxa"/>
          <w:vMerge/>
        </w:tcPr>
        <w:p w14:paraId="5006A075" w14:textId="77777777" w:rsidR="00103B7A" w:rsidRPr="00951C30" w:rsidRDefault="00103B7A" w:rsidP="00103B7A">
          <w:pPr>
            <w:pStyle w:val="stBilgi"/>
            <w:jc w:val="center"/>
            <w:rPr>
              <w:rFonts w:ascii="Hurme Geometric Sans 1" w:hAnsi="Hurme Geometric Sans 1" w:cs="Arial"/>
              <w:sz w:val="20"/>
            </w:rPr>
          </w:pPr>
        </w:p>
      </w:tc>
      <w:tc>
        <w:tcPr>
          <w:tcW w:w="2126" w:type="dxa"/>
        </w:tcPr>
        <w:p w14:paraId="2946815F" w14:textId="77777777" w:rsidR="00103B7A" w:rsidRPr="00951C30" w:rsidRDefault="00103B7A" w:rsidP="00103B7A">
          <w:pPr>
            <w:pStyle w:val="stBilgi"/>
            <w:jc w:val="right"/>
            <w:rPr>
              <w:rFonts w:ascii="Hurme Geometric Sans 1" w:hAnsi="Hurme Geometric Sans 1" w:cs="Arial"/>
              <w:sz w:val="20"/>
            </w:rPr>
          </w:pPr>
          <w:r w:rsidRPr="00951C30">
            <w:rPr>
              <w:rFonts w:ascii="Hurme Geometric Sans 1" w:hAnsi="Hurme Geometric Sans 1" w:cs="Arial"/>
              <w:sz w:val="20"/>
            </w:rPr>
            <w:t>İlk Yayın Tarihi</w:t>
          </w:r>
        </w:p>
      </w:tc>
      <w:tc>
        <w:tcPr>
          <w:tcW w:w="1843" w:type="dxa"/>
          <w:gridSpan w:val="2"/>
        </w:tcPr>
        <w:p w14:paraId="10DDDD53" w14:textId="77777777" w:rsidR="00103B7A" w:rsidRPr="00951C30" w:rsidRDefault="00103B7A" w:rsidP="00103B7A">
          <w:pPr>
            <w:pStyle w:val="stBilgi"/>
            <w:jc w:val="center"/>
            <w:rPr>
              <w:rFonts w:ascii="Hurme Geometric Sans 1" w:hAnsi="Hurme Geometric Sans 1" w:cs="Arial"/>
              <w:b/>
              <w:bCs/>
              <w:sz w:val="20"/>
              <w:lang w:val="tr-TR"/>
            </w:rPr>
          </w:pPr>
          <w:r w:rsidRPr="00951C30">
            <w:rPr>
              <w:rFonts w:ascii="Hurme Geometric Sans 1" w:hAnsi="Hurme Geometric Sans 1" w:cs="Arial"/>
              <w:b/>
              <w:bCs/>
              <w:sz w:val="20"/>
              <w:lang w:val="tr-TR"/>
            </w:rPr>
            <w:t>15</w:t>
          </w:r>
          <w:r w:rsidRPr="00951C30">
            <w:rPr>
              <w:rFonts w:ascii="Hurme Geometric Sans 1" w:hAnsi="Hurme Geometric Sans 1" w:cs="Arial"/>
              <w:b/>
              <w:bCs/>
              <w:sz w:val="20"/>
            </w:rPr>
            <w:t>.</w:t>
          </w:r>
          <w:r w:rsidRPr="00951C30">
            <w:rPr>
              <w:rFonts w:ascii="Hurme Geometric Sans 1" w:hAnsi="Hurme Geometric Sans 1" w:cs="Arial"/>
              <w:b/>
              <w:bCs/>
              <w:sz w:val="20"/>
              <w:lang w:val="tr-TR"/>
            </w:rPr>
            <w:t>03</w:t>
          </w:r>
          <w:r w:rsidRPr="00951C30">
            <w:rPr>
              <w:rFonts w:ascii="Hurme Geometric Sans 1" w:hAnsi="Hurme Geometric Sans 1" w:cs="Arial"/>
              <w:b/>
              <w:bCs/>
              <w:sz w:val="20"/>
            </w:rPr>
            <w:t>.202</w:t>
          </w:r>
          <w:r w:rsidRPr="00951C30">
            <w:rPr>
              <w:rFonts w:ascii="Hurme Geometric Sans 1" w:hAnsi="Hurme Geometric Sans 1" w:cs="Arial"/>
              <w:b/>
              <w:bCs/>
              <w:sz w:val="20"/>
              <w:lang w:val="tr-TR"/>
            </w:rPr>
            <w:t>3</w:t>
          </w:r>
        </w:p>
      </w:tc>
    </w:tr>
    <w:tr w:rsidR="000146E7" w:rsidRPr="00AD3132" w14:paraId="1D3D5266" w14:textId="77777777" w:rsidTr="00454CE0">
      <w:trPr>
        <w:jc w:val="center"/>
      </w:trPr>
      <w:tc>
        <w:tcPr>
          <w:tcW w:w="1134" w:type="dxa"/>
          <w:vMerge/>
        </w:tcPr>
        <w:p w14:paraId="1E0A74AF" w14:textId="77777777" w:rsidR="00103B7A" w:rsidRPr="00AD3132" w:rsidRDefault="00103B7A" w:rsidP="00103B7A">
          <w:pPr>
            <w:pStyle w:val="stBilgi"/>
            <w:jc w:val="center"/>
            <w:rPr>
              <w:rFonts w:ascii="Hurme Geometric Sans 1" w:hAnsi="Hurme Geometric Sans 1"/>
              <w:sz w:val="20"/>
            </w:rPr>
          </w:pPr>
        </w:p>
      </w:tc>
      <w:tc>
        <w:tcPr>
          <w:tcW w:w="5103" w:type="dxa"/>
          <w:vMerge w:val="restart"/>
          <w:vAlign w:val="center"/>
        </w:tcPr>
        <w:p w14:paraId="122B30BF" w14:textId="77777777" w:rsidR="00103B7A" w:rsidRPr="00951C30" w:rsidRDefault="00103B7A" w:rsidP="00103B7A">
          <w:pPr>
            <w:pStyle w:val="stBilgi"/>
            <w:jc w:val="center"/>
            <w:rPr>
              <w:rFonts w:ascii="Hurme Geometric Sans 1" w:hAnsi="Hurme Geometric Sans 1" w:cs="Arial"/>
              <w:b/>
              <w:bCs/>
            </w:rPr>
          </w:pPr>
          <w:r w:rsidRPr="00951C30">
            <w:rPr>
              <w:rFonts w:ascii="Hurme Geometric Sans 1" w:hAnsi="Hurme Geometric Sans 1" w:cs="Arial"/>
              <w:b/>
              <w:bCs/>
              <w:color w:val="0070C0"/>
              <w:lang w:val="tr-TR"/>
            </w:rPr>
            <w:t>DOKTORA</w:t>
          </w:r>
          <w:r w:rsidRPr="00951C30">
            <w:rPr>
              <w:rFonts w:ascii="Hurme Geometric Sans 1" w:hAnsi="Hurme Geometric Sans 1" w:cs="Arial"/>
              <w:b/>
              <w:bCs/>
              <w:color w:val="0070C0"/>
            </w:rPr>
            <w:t xml:space="preserve"> TEZ ÖNERİ FORMU</w:t>
          </w:r>
        </w:p>
      </w:tc>
      <w:tc>
        <w:tcPr>
          <w:tcW w:w="2126" w:type="dxa"/>
        </w:tcPr>
        <w:p w14:paraId="1DF9DAB1" w14:textId="77777777" w:rsidR="00103B7A" w:rsidRPr="00951C30" w:rsidRDefault="00103B7A" w:rsidP="00103B7A">
          <w:pPr>
            <w:pStyle w:val="stBilgi"/>
            <w:jc w:val="right"/>
            <w:rPr>
              <w:rFonts w:ascii="Hurme Geometric Sans 1" w:hAnsi="Hurme Geometric Sans 1" w:cs="Arial"/>
              <w:sz w:val="20"/>
            </w:rPr>
          </w:pPr>
          <w:r w:rsidRPr="00951C30">
            <w:rPr>
              <w:rFonts w:ascii="Hurme Geometric Sans 1" w:hAnsi="Hurme Geometric Sans 1" w:cs="Arial"/>
              <w:sz w:val="20"/>
            </w:rPr>
            <w:t>Revizyon Tarihi /No</w:t>
          </w:r>
        </w:p>
      </w:tc>
      <w:tc>
        <w:tcPr>
          <w:tcW w:w="1134" w:type="dxa"/>
        </w:tcPr>
        <w:p w14:paraId="154780D6" w14:textId="4A0BD699" w:rsidR="00103B7A" w:rsidRPr="00B21B20" w:rsidRDefault="0012552F" w:rsidP="00103B7A">
          <w:pPr>
            <w:pStyle w:val="stBilgi"/>
            <w:jc w:val="center"/>
            <w:rPr>
              <w:rFonts w:ascii="Hurme Geometric Sans 1" w:hAnsi="Hurme Geometric Sans 1" w:cs="Arial"/>
              <w:b/>
              <w:bCs/>
              <w:sz w:val="20"/>
              <w:lang w:val="tr-TR"/>
            </w:rPr>
          </w:pPr>
          <w:r>
            <w:rPr>
              <w:rFonts w:ascii="Hurme Geometric Sans 1" w:hAnsi="Hurme Geometric Sans 1" w:cs="Arial"/>
              <w:b/>
              <w:bCs/>
              <w:sz w:val="20"/>
              <w:lang w:val="tr-TR"/>
            </w:rPr>
            <w:t>13.03.2026</w:t>
          </w:r>
        </w:p>
      </w:tc>
      <w:tc>
        <w:tcPr>
          <w:tcW w:w="709" w:type="dxa"/>
        </w:tcPr>
        <w:p w14:paraId="73263E9F" w14:textId="11AF49F7" w:rsidR="00103B7A" w:rsidRPr="00B21B20" w:rsidRDefault="00C73DBB" w:rsidP="00103B7A">
          <w:pPr>
            <w:pStyle w:val="stBilgi"/>
            <w:jc w:val="center"/>
            <w:rPr>
              <w:rFonts w:ascii="Hurme Geometric Sans 1" w:hAnsi="Hurme Geometric Sans 1" w:cs="Arial"/>
              <w:b/>
              <w:bCs/>
              <w:sz w:val="20"/>
              <w:lang w:val="tr-TR"/>
            </w:rPr>
          </w:pPr>
          <w:r>
            <w:rPr>
              <w:rFonts w:ascii="Hurme Geometric Sans 1" w:hAnsi="Hurme Geometric Sans 1" w:cs="Arial"/>
              <w:b/>
              <w:bCs/>
              <w:sz w:val="20"/>
              <w:lang w:val="tr-TR"/>
            </w:rPr>
            <w:t>2</w:t>
          </w:r>
        </w:p>
      </w:tc>
    </w:tr>
    <w:tr w:rsidR="000146E7" w:rsidRPr="00AD3132" w14:paraId="5704EBDC" w14:textId="77777777" w:rsidTr="00454CE0">
      <w:trPr>
        <w:jc w:val="center"/>
      </w:trPr>
      <w:tc>
        <w:tcPr>
          <w:tcW w:w="1134" w:type="dxa"/>
          <w:vMerge/>
        </w:tcPr>
        <w:p w14:paraId="548ED79D" w14:textId="77777777" w:rsidR="00103B7A" w:rsidRPr="00AD3132" w:rsidRDefault="00103B7A" w:rsidP="00103B7A">
          <w:pPr>
            <w:pStyle w:val="stBilgi"/>
            <w:jc w:val="center"/>
            <w:rPr>
              <w:rFonts w:ascii="Hurme Geometric Sans 1" w:hAnsi="Hurme Geometric Sans 1"/>
              <w:sz w:val="20"/>
            </w:rPr>
          </w:pPr>
        </w:p>
      </w:tc>
      <w:tc>
        <w:tcPr>
          <w:tcW w:w="5103" w:type="dxa"/>
          <w:vMerge/>
        </w:tcPr>
        <w:p w14:paraId="06F28398" w14:textId="77777777" w:rsidR="00103B7A" w:rsidRPr="00951C30" w:rsidRDefault="00103B7A" w:rsidP="00103B7A">
          <w:pPr>
            <w:pStyle w:val="stBilgi"/>
            <w:jc w:val="center"/>
            <w:rPr>
              <w:rFonts w:ascii="Hurme Geometric Sans 1" w:hAnsi="Hurme Geometric Sans 1"/>
              <w:sz w:val="20"/>
            </w:rPr>
          </w:pPr>
        </w:p>
      </w:tc>
      <w:tc>
        <w:tcPr>
          <w:tcW w:w="2126" w:type="dxa"/>
        </w:tcPr>
        <w:p w14:paraId="20AF24BA" w14:textId="77777777" w:rsidR="00103B7A" w:rsidRPr="00951C30" w:rsidRDefault="00103B7A" w:rsidP="00103B7A">
          <w:pPr>
            <w:pStyle w:val="stBilgi"/>
            <w:jc w:val="right"/>
            <w:rPr>
              <w:rFonts w:ascii="Hurme Geometric Sans 1" w:hAnsi="Hurme Geometric Sans 1" w:cs="Arial"/>
              <w:sz w:val="20"/>
            </w:rPr>
          </w:pPr>
          <w:r w:rsidRPr="00951C30">
            <w:rPr>
              <w:rFonts w:ascii="Hurme Geometric Sans 1" w:hAnsi="Hurme Geometric Sans 1" w:cs="Arial"/>
              <w:sz w:val="20"/>
            </w:rPr>
            <w:t xml:space="preserve">Sayfa </w:t>
          </w:r>
        </w:p>
      </w:tc>
      <w:tc>
        <w:tcPr>
          <w:tcW w:w="1843" w:type="dxa"/>
          <w:gridSpan w:val="2"/>
        </w:tcPr>
        <w:p w14:paraId="7A20CA7C" w14:textId="7A6D0FD8" w:rsidR="00103B7A" w:rsidRPr="00951C30" w:rsidRDefault="00103B7A" w:rsidP="00103B7A">
          <w:pPr>
            <w:pStyle w:val="stBilgi"/>
            <w:jc w:val="center"/>
            <w:rPr>
              <w:rFonts w:ascii="Hurme Geometric Sans 1" w:hAnsi="Hurme Geometric Sans 1" w:cs="Arial"/>
              <w:b/>
              <w:bCs/>
              <w:sz w:val="20"/>
            </w:rPr>
          </w:pPr>
          <w:r w:rsidRPr="00951C30">
            <w:rPr>
              <w:rFonts w:ascii="Hurme Geometric Sans 1" w:hAnsi="Hurme Geometric Sans 1" w:cs="Arial"/>
              <w:b/>
              <w:bCs/>
              <w:sz w:val="20"/>
            </w:rPr>
            <w:fldChar w:fldCharType="begin"/>
          </w:r>
          <w:r w:rsidRPr="00951C30">
            <w:rPr>
              <w:rFonts w:ascii="Hurme Geometric Sans 1" w:hAnsi="Hurme Geometric Sans 1" w:cs="Arial"/>
              <w:b/>
              <w:bCs/>
              <w:sz w:val="20"/>
            </w:rPr>
            <w:instrText xml:space="preserve"> PAGE </w:instrText>
          </w:r>
          <w:r w:rsidRPr="00951C30">
            <w:rPr>
              <w:rFonts w:ascii="Hurme Geometric Sans 1" w:hAnsi="Hurme Geometric Sans 1" w:cs="Arial"/>
              <w:b/>
              <w:bCs/>
              <w:sz w:val="20"/>
            </w:rPr>
            <w:fldChar w:fldCharType="separate"/>
          </w:r>
          <w:r w:rsidR="00C73DBB">
            <w:rPr>
              <w:rFonts w:ascii="Hurme Geometric Sans 1" w:hAnsi="Hurme Geometric Sans 1" w:cs="Arial"/>
              <w:b/>
              <w:bCs/>
              <w:noProof/>
              <w:sz w:val="20"/>
            </w:rPr>
            <w:t>1</w:t>
          </w:r>
          <w:r w:rsidRPr="00951C30">
            <w:rPr>
              <w:rFonts w:ascii="Hurme Geometric Sans 1" w:hAnsi="Hurme Geometric Sans 1" w:cs="Arial"/>
              <w:b/>
              <w:bCs/>
              <w:sz w:val="20"/>
            </w:rPr>
            <w:fldChar w:fldCharType="end"/>
          </w:r>
          <w:r w:rsidRPr="00951C30">
            <w:rPr>
              <w:rFonts w:ascii="Hurme Geometric Sans 1" w:hAnsi="Hurme Geometric Sans 1" w:cs="Arial"/>
              <w:b/>
              <w:bCs/>
              <w:sz w:val="20"/>
            </w:rPr>
            <w:t xml:space="preserve"> / </w:t>
          </w:r>
          <w:r w:rsidRPr="00951C30">
            <w:rPr>
              <w:rFonts w:ascii="Hurme Geometric Sans 1" w:hAnsi="Hurme Geometric Sans 1" w:cs="Arial"/>
              <w:b/>
              <w:bCs/>
              <w:sz w:val="20"/>
            </w:rPr>
            <w:fldChar w:fldCharType="begin"/>
          </w:r>
          <w:r w:rsidRPr="00951C30">
            <w:rPr>
              <w:rFonts w:ascii="Hurme Geometric Sans 1" w:hAnsi="Hurme Geometric Sans 1" w:cs="Arial"/>
              <w:b/>
              <w:bCs/>
              <w:sz w:val="20"/>
            </w:rPr>
            <w:instrText xml:space="preserve"> NUMPAGES </w:instrText>
          </w:r>
          <w:r w:rsidRPr="00951C30">
            <w:rPr>
              <w:rFonts w:ascii="Hurme Geometric Sans 1" w:hAnsi="Hurme Geometric Sans 1" w:cs="Arial"/>
              <w:b/>
              <w:bCs/>
              <w:sz w:val="20"/>
            </w:rPr>
            <w:fldChar w:fldCharType="separate"/>
          </w:r>
          <w:r w:rsidR="00C73DBB">
            <w:rPr>
              <w:rFonts w:ascii="Hurme Geometric Sans 1" w:hAnsi="Hurme Geometric Sans 1" w:cs="Arial"/>
              <w:b/>
              <w:bCs/>
              <w:noProof/>
              <w:sz w:val="20"/>
            </w:rPr>
            <w:t>9</w:t>
          </w:r>
          <w:r w:rsidRPr="00951C30">
            <w:rPr>
              <w:rFonts w:ascii="Hurme Geometric Sans 1" w:hAnsi="Hurme Geometric Sans 1" w:cs="Arial"/>
              <w:b/>
              <w:bCs/>
              <w:sz w:val="20"/>
            </w:rPr>
            <w:fldChar w:fldCharType="end"/>
          </w:r>
        </w:p>
      </w:tc>
    </w:tr>
  </w:tbl>
  <w:p w14:paraId="72D937A7" w14:textId="17F52CCE" w:rsidR="00103B7A" w:rsidRDefault="00103B7A" w:rsidP="00103B7A">
    <w:pPr>
      <w:pStyle w:val="stBilgi"/>
      <w:spacing w:line="120" w:lineRule="auto"/>
      <w:ind w:firstLine="284"/>
    </w:pPr>
    <w:r>
      <w:rPr>
        <w:noProof/>
        <w:lang w:val="tr-TR" w:eastAsia="tr-TR"/>
      </w:rPr>
      <mc:AlternateContent>
        <mc:Choice Requires="wps">
          <w:drawing>
            <wp:anchor distT="0" distB="0" distL="114300" distR="114300" simplePos="0" relativeHeight="251659264" behindDoc="0" locked="0" layoutInCell="1" allowOverlap="1" wp14:anchorId="321E0CC5" wp14:editId="7B52391B">
              <wp:simplePos x="0" y="0"/>
              <wp:positionH relativeFrom="column">
                <wp:posOffset>51937</wp:posOffset>
              </wp:positionH>
              <wp:positionV relativeFrom="paragraph">
                <wp:posOffset>99590</wp:posOffset>
              </wp:positionV>
              <wp:extent cx="6762541" cy="0"/>
              <wp:effectExtent l="0" t="12700" r="19685" b="12700"/>
              <wp:wrapNone/>
              <wp:docPr id="875911387" name="Düz Bağlayıcı 875911387"/>
              <wp:cNvGraphicFramePr/>
              <a:graphic xmlns:a="http://schemas.openxmlformats.org/drawingml/2006/main">
                <a:graphicData uri="http://schemas.microsoft.com/office/word/2010/wordprocessingShape">
                  <wps:wsp>
                    <wps:cNvCnPr/>
                    <wps:spPr>
                      <a:xfrm>
                        <a:off x="0" y="0"/>
                        <a:ext cx="6762541"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75E0D78" id="Düz Bağlayıcı 87591138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7.85pt" to="536.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" strokecolor="#ed7d31 [3205]" strokeweight="1.5pt">
              <v:stroke joinstyle="miter"/>
            </v:line>
          </w:pict>
        </mc:Fallback>
      </mc:AlternateContent>
    </w:r>
  </w:p>
  <w:p w14:paraId="1238EE9E" w14:textId="77777777" w:rsidR="00103B7A" w:rsidRDefault="00103B7A" w:rsidP="00103B7A">
    <w:pPr>
      <w:pStyle w:val="stBilgi"/>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56C98" w14:textId="77777777" w:rsidR="0012552F" w:rsidRDefault="0012552F">
    <w:pPr>
      <w:pStyle w:val="stBilgi"/>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65A3F" w14:textId="7F12409B" w:rsidR="00395E3D" w:rsidRDefault="00395E3D" w:rsidP="00103B7A">
    <w:pPr>
      <w:pStyle w:val="stBilgi"/>
      <w:spacing w:line="120" w:lineRule="auto"/>
      <w:ind w:firstLine="284"/>
    </w:pPr>
  </w:p>
  <w:p w14:paraId="05CA443F" w14:textId="19F97DCB" w:rsidR="00395E3D" w:rsidRDefault="00395E3D" w:rsidP="0075235F">
    <w:pPr>
      <w:pStyle w:val="GvdeMetni"/>
      <w:spacing w:line="14" w:lineRule="auto"/>
      <w:ind w:hanging="426"/>
      <w:jc w:val="center"/>
      <w:rPr>
        <w:sz w:val="20"/>
      </w:rPr>
    </w:pPr>
    <w:r>
      <w:rPr>
        <w:noProof/>
        <w:lang w:eastAsia="tr-TR"/>
      </w:rPr>
      <mc:AlternateContent>
        <mc:Choice Requires="wps">
          <w:drawing>
            <wp:anchor distT="0" distB="0" distL="114300" distR="114300" simplePos="0" relativeHeight="251692032" behindDoc="1" locked="0" layoutInCell="1" allowOverlap="1" wp14:anchorId="567DEF16" wp14:editId="3849F2FD">
              <wp:simplePos x="0" y="0"/>
              <wp:positionH relativeFrom="page">
                <wp:posOffset>493059</wp:posOffset>
              </wp:positionH>
              <wp:positionV relativeFrom="page">
                <wp:posOffset>1120588</wp:posOffset>
              </wp:positionV>
              <wp:extent cx="9511067" cy="53340"/>
              <wp:effectExtent l="0" t="0" r="13970" b="22860"/>
              <wp:wrapNone/>
              <wp:docPr id="3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511067" cy="53340"/>
                      </a:xfrm>
                      <a:prstGeom prst="line">
                        <a:avLst/>
                      </a:prstGeom>
                      <a:noFill/>
                      <a:ln w="19040">
                        <a:solidFill>
                          <a:srgbClr val="ED7D3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C400DA1" id="Line 5" o:spid="_x0000_s1026"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8pt,88.25pt" to="787.7pt,9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" strokecolor="#ed7d31" strokeweight=".52889mm">
              <o:lock v:ext="edit" shapetype="f"/>
              <w10:wrap anchorx="page" anchory="page"/>
            </v:line>
          </w:pict>
        </mc:Fallback>
      </mc:AlternateContent>
    </w:r>
    <w:r w:rsidR="002A6AFA">
      <w:rPr>
        <w:noProof/>
        <w:sz w:val="20"/>
        <w:lang w:eastAsia="tr-TR"/>
      </w:rPr>
      <w:drawing>
        <wp:inline distT="0" distB="0" distL="0" distR="0" wp14:anchorId="135B90B1" wp14:editId="42ED509A">
          <wp:extent cx="9297824" cy="981710"/>
          <wp:effectExtent l="0" t="0" r="0" b="889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pic:nvPicPr>
                <pic:blipFill>
                  <a:blip r:embed="rId1">
                    <a:extLst>
                      <a:ext uri="{28A0092B-C50C-407E-A947-70E740481C1C}">
                        <a14:useLocalDpi xmlns:a14="http://schemas.microsoft.com/office/drawing/2010/main" val="0"/>
                      </a:ext>
                    </a:extLst>
                  </a:blip>
                  <a:stretch>
                    <a:fillRect/>
                  </a:stretch>
                </pic:blipFill>
                <pic:spPr>
                  <a:xfrm>
                    <a:off x="0" y="0"/>
                    <a:ext cx="9308268" cy="982813"/>
                  </a:xfrm>
                  <a:prstGeom prst="rect">
                    <a:avLst/>
                  </a:prstGeom>
                </pic:spPr>
              </pic:pic>
            </a:graphicData>
          </a:graphic>
        </wp:inline>
      </w:drawing>
    </w:r>
  </w:p>
  <w:p w14:paraId="3BA8CF39" w14:textId="77777777" w:rsidR="00395E3D" w:rsidRDefault="00395E3D" w:rsidP="00395E3D">
    <w:pPr>
      <w:pStyle w:val="GvdeMetni"/>
      <w:spacing w:line="14" w:lineRule="auto"/>
      <w:rPr>
        <w:sz w:val="20"/>
      </w:rPr>
    </w:pPr>
  </w:p>
  <w:p w14:paraId="5622893C" w14:textId="77777777" w:rsidR="00395E3D" w:rsidRDefault="00395E3D" w:rsidP="00395E3D">
    <w:pPr>
      <w:pStyle w:val="GvdeMetni"/>
      <w:spacing w:line="14" w:lineRule="auto"/>
      <w:rPr>
        <w:sz w:val="20"/>
      </w:rPr>
    </w:pPr>
  </w:p>
  <w:p w14:paraId="05F7A03C" w14:textId="77777777" w:rsidR="00395E3D" w:rsidRDefault="00395E3D" w:rsidP="00395E3D">
    <w:pPr>
      <w:pStyle w:val="GvdeMetni"/>
      <w:spacing w:line="14" w:lineRule="auto"/>
      <w:rPr>
        <w:sz w:val="20"/>
      </w:rPr>
    </w:pPr>
  </w:p>
  <w:p w14:paraId="07CAE4AF" w14:textId="77777777" w:rsidR="00395E3D" w:rsidRDefault="00395E3D" w:rsidP="00395E3D">
    <w:pPr>
      <w:pStyle w:val="GvdeMetni"/>
      <w:spacing w:line="14" w:lineRule="auto"/>
      <w:rPr>
        <w:sz w:val="20"/>
      </w:rPr>
    </w:pPr>
  </w:p>
  <w:p w14:paraId="0DB3BA9C" w14:textId="77777777" w:rsidR="00395E3D" w:rsidRDefault="00395E3D" w:rsidP="00395E3D">
    <w:pPr>
      <w:pStyle w:val="GvdeMetni"/>
      <w:spacing w:line="14" w:lineRule="auto"/>
      <w:rPr>
        <w:sz w:val="20"/>
      </w:rPr>
    </w:pPr>
  </w:p>
  <w:p w14:paraId="430AAC84" w14:textId="77777777" w:rsidR="00395E3D" w:rsidRDefault="00395E3D" w:rsidP="00395E3D">
    <w:pPr>
      <w:pStyle w:val="GvdeMetni"/>
      <w:spacing w:line="14" w:lineRule="auto"/>
      <w:rPr>
        <w:sz w:val="20"/>
      </w:rPr>
    </w:pPr>
  </w:p>
  <w:p w14:paraId="0B89267D" w14:textId="4CE27B57" w:rsidR="00395E3D" w:rsidRPr="00612763" w:rsidRDefault="000146E7" w:rsidP="00395E3D">
    <w:pPr>
      <w:pStyle w:val="stBilgi"/>
      <w:rPr>
        <w:rFonts w:ascii="Arial" w:hAnsi="Arial" w:cs="Arial"/>
      </w:rPr>
    </w:pPr>
    <w:r w:rsidRPr="00612763">
      <w:rPr>
        <w:rFonts w:ascii="Arial" w:hAnsi="Arial" w:cs="Arial"/>
        <w:noProof/>
        <w:lang w:val="tr-TR" w:eastAsia="tr-TR"/>
      </w:rPr>
      <mc:AlternateContent>
        <mc:Choice Requires="wps">
          <w:drawing>
            <wp:anchor distT="0" distB="0" distL="114300" distR="114300" simplePos="0" relativeHeight="251689984" behindDoc="0" locked="0" layoutInCell="1" allowOverlap="1" wp14:anchorId="4C540FF2" wp14:editId="4C85666E">
              <wp:simplePos x="0" y="0"/>
              <wp:positionH relativeFrom="page">
                <wp:posOffset>548640</wp:posOffset>
              </wp:positionH>
              <wp:positionV relativeFrom="page">
                <wp:posOffset>1248355</wp:posOffset>
              </wp:positionV>
              <wp:extent cx="9525663" cy="685800"/>
              <wp:effectExtent l="0" t="0" r="12065" b="0"/>
              <wp:wrapNone/>
              <wp:docPr id="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525663"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14874"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1133"/>
                            <w:gridCol w:w="9205"/>
                            <w:gridCol w:w="2268"/>
                            <w:gridCol w:w="1559"/>
                            <w:gridCol w:w="709"/>
                          </w:tblGrid>
                          <w:tr w:rsidR="00395E3D" w14:paraId="39E26287" w14:textId="77777777" w:rsidTr="00951C30">
                            <w:trPr>
                              <w:trHeight w:val="258"/>
                            </w:trPr>
                            <w:tc>
                              <w:tcPr>
                                <w:tcW w:w="1133" w:type="dxa"/>
                                <w:vMerge w:val="restart"/>
                              </w:tcPr>
                              <w:p w14:paraId="40F4E2E5" w14:textId="77777777" w:rsidR="00395E3D" w:rsidRDefault="00395E3D">
                                <w:pPr>
                                  <w:pStyle w:val="TableParagraph"/>
                                  <w:rPr>
                                    <w:rFonts w:ascii="Times New Roman"/>
                                    <w:sz w:val="20"/>
                                  </w:rPr>
                                </w:pPr>
                              </w:p>
                            </w:tc>
                            <w:tc>
                              <w:tcPr>
                                <w:tcW w:w="9205" w:type="dxa"/>
                                <w:vMerge w:val="restart"/>
                              </w:tcPr>
                              <w:p w14:paraId="0DB14436" w14:textId="3C29C9DE" w:rsidR="00395E3D" w:rsidRPr="00951C30" w:rsidRDefault="00395E3D" w:rsidP="00A152D6">
                                <w:pPr>
                                  <w:pStyle w:val="TableParagraph"/>
                                  <w:spacing w:before="67"/>
                                  <w:ind w:left="132"/>
                                  <w:jc w:val="center"/>
                                  <w:rPr>
                                    <w:rFonts w:cs="Arial"/>
                                    <w:b/>
                                  </w:rPr>
                                </w:pPr>
                                <w:r w:rsidRPr="00951C30">
                                  <w:rPr>
                                    <w:rFonts w:cs="Arial"/>
                                    <w:b/>
                                    <w:color w:val="AEAAAA"/>
                                  </w:rPr>
                                  <w:t>DOKTORA FORMLAR</w:t>
                                </w:r>
                                <w:r w:rsidR="000146E7" w:rsidRPr="00951C30">
                                  <w:rPr>
                                    <w:rFonts w:cs="Arial"/>
                                    <w:b/>
                                    <w:color w:val="AEAAAA"/>
                                  </w:rPr>
                                  <w:t>I</w:t>
                                </w:r>
                              </w:p>
                            </w:tc>
                            <w:tc>
                              <w:tcPr>
                                <w:tcW w:w="2268" w:type="dxa"/>
                              </w:tcPr>
                              <w:p w14:paraId="64927700" w14:textId="77777777" w:rsidR="00395E3D" w:rsidRPr="00951C30" w:rsidRDefault="00395E3D">
                                <w:pPr>
                                  <w:pStyle w:val="TableParagraph"/>
                                  <w:spacing w:line="239" w:lineRule="exact"/>
                                  <w:ind w:right="94"/>
                                  <w:jc w:val="right"/>
                                  <w:rPr>
                                    <w:rFonts w:cs="Arial"/>
                                    <w:sz w:val="20"/>
                                    <w:lang w:val="tr-TR"/>
                                  </w:rPr>
                                </w:pPr>
                                <w:r w:rsidRPr="00951C30">
                                  <w:rPr>
                                    <w:rFonts w:cs="Arial"/>
                                    <w:sz w:val="20"/>
                                    <w:lang w:val="tr-TR"/>
                                  </w:rPr>
                                  <w:t>Doküman</w:t>
                                </w:r>
                                <w:r w:rsidRPr="00951C30">
                                  <w:rPr>
                                    <w:rFonts w:cs="Arial"/>
                                    <w:spacing w:val="-2"/>
                                    <w:sz w:val="20"/>
                                    <w:lang w:val="tr-TR"/>
                                  </w:rPr>
                                  <w:t xml:space="preserve"> </w:t>
                                </w:r>
                                <w:r w:rsidRPr="00951C30">
                                  <w:rPr>
                                    <w:rFonts w:cs="Arial"/>
                                    <w:sz w:val="20"/>
                                    <w:lang w:val="tr-TR"/>
                                  </w:rPr>
                                  <w:t>Kodu</w:t>
                                </w:r>
                              </w:p>
                            </w:tc>
                            <w:tc>
                              <w:tcPr>
                                <w:tcW w:w="2268" w:type="dxa"/>
                                <w:gridSpan w:val="2"/>
                              </w:tcPr>
                              <w:p w14:paraId="61EC1B5B" w14:textId="7D981B0D" w:rsidR="00395E3D" w:rsidRPr="00951C30" w:rsidRDefault="00395E3D">
                                <w:pPr>
                                  <w:pStyle w:val="TableParagraph"/>
                                  <w:spacing w:line="239" w:lineRule="exact"/>
                                  <w:ind w:left="349"/>
                                  <w:rPr>
                                    <w:rFonts w:cs="Arial"/>
                                    <w:b/>
                                    <w:sz w:val="20"/>
                                  </w:rPr>
                                </w:pPr>
                                <w:r w:rsidRPr="00951C30">
                                  <w:rPr>
                                    <w:rFonts w:cs="Arial"/>
                                    <w:b/>
                                    <w:sz w:val="20"/>
                                  </w:rPr>
                                  <w:t>FBE-FR-D5</w:t>
                                </w:r>
                              </w:p>
                            </w:tc>
                          </w:tr>
                          <w:tr w:rsidR="00395E3D" w14:paraId="08900EC2" w14:textId="77777777" w:rsidTr="00951C30">
                            <w:trPr>
                              <w:trHeight w:val="258"/>
                            </w:trPr>
                            <w:tc>
                              <w:tcPr>
                                <w:tcW w:w="1133" w:type="dxa"/>
                                <w:vMerge/>
                                <w:tcBorders>
                                  <w:top w:val="nil"/>
                                </w:tcBorders>
                              </w:tcPr>
                              <w:p w14:paraId="3CEAA12C" w14:textId="77777777" w:rsidR="00395E3D" w:rsidRDefault="00395E3D">
                                <w:pPr>
                                  <w:rPr>
                                    <w:sz w:val="2"/>
                                    <w:szCs w:val="2"/>
                                  </w:rPr>
                                </w:pPr>
                              </w:p>
                            </w:tc>
                            <w:tc>
                              <w:tcPr>
                                <w:tcW w:w="9205" w:type="dxa"/>
                                <w:vMerge/>
                                <w:tcBorders>
                                  <w:top w:val="nil"/>
                                </w:tcBorders>
                              </w:tcPr>
                              <w:p w14:paraId="1035DD71" w14:textId="77777777" w:rsidR="00395E3D" w:rsidRPr="00951C30" w:rsidRDefault="00395E3D">
                                <w:pPr>
                                  <w:rPr>
                                    <w:rFonts w:ascii="Hurme Geometric Sans 1" w:hAnsi="Hurme Geometric Sans 1"/>
                                    <w:sz w:val="2"/>
                                    <w:szCs w:val="2"/>
                                  </w:rPr>
                                </w:pPr>
                              </w:p>
                            </w:tc>
                            <w:tc>
                              <w:tcPr>
                                <w:tcW w:w="2268" w:type="dxa"/>
                              </w:tcPr>
                              <w:p w14:paraId="7D7D0453" w14:textId="77777777" w:rsidR="00395E3D" w:rsidRPr="00951C30" w:rsidRDefault="00395E3D">
                                <w:pPr>
                                  <w:pStyle w:val="TableParagraph"/>
                                  <w:spacing w:line="239" w:lineRule="exact"/>
                                  <w:ind w:right="96"/>
                                  <w:jc w:val="right"/>
                                  <w:rPr>
                                    <w:rFonts w:cs="Arial"/>
                                    <w:sz w:val="20"/>
                                    <w:lang w:val="tr-TR"/>
                                  </w:rPr>
                                </w:pPr>
                                <w:r w:rsidRPr="00951C30">
                                  <w:rPr>
                                    <w:rFonts w:cs="Arial"/>
                                    <w:sz w:val="20"/>
                                    <w:lang w:val="tr-TR"/>
                                  </w:rPr>
                                  <w:t>İlk</w:t>
                                </w:r>
                                <w:r w:rsidRPr="00951C30">
                                  <w:rPr>
                                    <w:rFonts w:cs="Arial"/>
                                    <w:spacing w:val="-2"/>
                                    <w:sz w:val="20"/>
                                    <w:lang w:val="tr-TR"/>
                                  </w:rPr>
                                  <w:t xml:space="preserve"> </w:t>
                                </w:r>
                                <w:r w:rsidRPr="00951C30">
                                  <w:rPr>
                                    <w:rFonts w:cs="Arial"/>
                                    <w:sz w:val="20"/>
                                    <w:lang w:val="tr-TR"/>
                                  </w:rPr>
                                  <w:t>Yayın</w:t>
                                </w:r>
                                <w:r w:rsidRPr="00951C30">
                                  <w:rPr>
                                    <w:rFonts w:cs="Arial"/>
                                    <w:spacing w:val="-2"/>
                                    <w:sz w:val="20"/>
                                    <w:lang w:val="tr-TR"/>
                                  </w:rPr>
                                  <w:t xml:space="preserve"> </w:t>
                                </w:r>
                                <w:r w:rsidRPr="00951C30">
                                  <w:rPr>
                                    <w:rFonts w:cs="Arial"/>
                                    <w:sz w:val="20"/>
                                    <w:lang w:val="tr-TR"/>
                                  </w:rPr>
                                  <w:t>Tarihi</w:t>
                                </w:r>
                              </w:p>
                            </w:tc>
                            <w:tc>
                              <w:tcPr>
                                <w:tcW w:w="2268" w:type="dxa"/>
                                <w:gridSpan w:val="2"/>
                              </w:tcPr>
                              <w:p w14:paraId="401BE0E9" w14:textId="208A99A6" w:rsidR="00395E3D" w:rsidRPr="00951C30" w:rsidRDefault="00612763">
                                <w:pPr>
                                  <w:pStyle w:val="TableParagraph"/>
                                  <w:spacing w:line="239" w:lineRule="exact"/>
                                  <w:ind w:left="391"/>
                                  <w:rPr>
                                    <w:rFonts w:cs="Arial"/>
                                    <w:b/>
                                    <w:sz w:val="20"/>
                                  </w:rPr>
                                </w:pPr>
                                <w:r w:rsidRPr="00951C30">
                                  <w:rPr>
                                    <w:rFonts w:cs="Arial"/>
                                    <w:b/>
                                    <w:sz w:val="20"/>
                                  </w:rPr>
                                  <w:t>15</w:t>
                                </w:r>
                                <w:r w:rsidR="00395E3D" w:rsidRPr="00951C30">
                                  <w:rPr>
                                    <w:rFonts w:cs="Arial"/>
                                    <w:b/>
                                    <w:sz w:val="20"/>
                                  </w:rPr>
                                  <w:t>.0</w:t>
                                </w:r>
                                <w:r w:rsidRPr="00951C30">
                                  <w:rPr>
                                    <w:rFonts w:cs="Arial"/>
                                    <w:b/>
                                    <w:sz w:val="20"/>
                                  </w:rPr>
                                  <w:t>3</w:t>
                                </w:r>
                                <w:r w:rsidR="00395E3D" w:rsidRPr="00951C30">
                                  <w:rPr>
                                    <w:rFonts w:cs="Arial"/>
                                    <w:b/>
                                    <w:sz w:val="20"/>
                                  </w:rPr>
                                  <w:t>.2023</w:t>
                                </w:r>
                              </w:p>
                            </w:tc>
                          </w:tr>
                          <w:tr w:rsidR="00395E3D" w14:paraId="7675AB8F" w14:textId="77777777" w:rsidTr="00951C30">
                            <w:trPr>
                              <w:trHeight w:val="253"/>
                            </w:trPr>
                            <w:tc>
                              <w:tcPr>
                                <w:tcW w:w="1133" w:type="dxa"/>
                                <w:vMerge/>
                                <w:tcBorders>
                                  <w:top w:val="nil"/>
                                </w:tcBorders>
                              </w:tcPr>
                              <w:p w14:paraId="1992E03A" w14:textId="77777777" w:rsidR="00395E3D" w:rsidRDefault="00395E3D" w:rsidP="00395E3D">
                                <w:pPr>
                                  <w:rPr>
                                    <w:sz w:val="2"/>
                                    <w:szCs w:val="2"/>
                                  </w:rPr>
                                </w:pPr>
                              </w:p>
                            </w:tc>
                            <w:tc>
                              <w:tcPr>
                                <w:tcW w:w="9205" w:type="dxa"/>
                                <w:vMerge w:val="restart"/>
                                <w:vAlign w:val="center"/>
                              </w:tcPr>
                              <w:p w14:paraId="32B0C9F1" w14:textId="534D910E" w:rsidR="00395E3D" w:rsidRPr="00951C30" w:rsidRDefault="00395E3D" w:rsidP="00395E3D">
                                <w:pPr>
                                  <w:pStyle w:val="TableParagraph"/>
                                  <w:spacing w:before="41"/>
                                  <w:ind w:left="175"/>
                                  <w:jc w:val="center"/>
                                  <w:rPr>
                                    <w:rFonts w:cs="Arial"/>
                                    <w:b/>
                                    <w:sz w:val="24"/>
                                  </w:rPr>
                                </w:pPr>
                                <w:r w:rsidRPr="00951C30">
                                  <w:rPr>
                                    <w:rFonts w:cs="Arial"/>
                                    <w:b/>
                                    <w:bCs/>
                                    <w:color w:val="0070C0"/>
                                    <w:lang w:val="tr-TR"/>
                                  </w:rPr>
                                  <w:t>DOKTORA</w:t>
                                </w:r>
                                <w:r w:rsidRPr="00951C30">
                                  <w:rPr>
                                    <w:rFonts w:cs="Arial"/>
                                    <w:b/>
                                    <w:bCs/>
                                    <w:color w:val="0070C0"/>
                                  </w:rPr>
                                  <w:t xml:space="preserve"> TEZ ÖNERİ FORMU</w:t>
                                </w:r>
                              </w:p>
                            </w:tc>
                            <w:tc>
                              <w:tcPr>
                                <w:tcW w:w="2268" w:type="dxa"/>
                              </w:tcPr>
                              <w:p w14:paraId="433FF738" w14:textId="77777777" w:rsidR="00395E3D" w:rsidRPr="00951C30" w:rsidRDefault="00395E3D" w:rsidP="00395E3D">
                                <w:pPr>
                                  <w:pStyle w:val="TableParagraph"/>
                                  <w:spacing w:line="234" w:lineRule="exact"/>
                                  <w:ind w:right="94"/>
                                  <w:jc w:val="right"/>
                                  <w:rPr>
                                    <w:rFonts w:cs="Arial"/>
                                    <w:sz w:val="20"/>
                                    <w:lang w:val="tr-TR"/>
                                  </w:rPr>
                                </w:pPr>
                                <w:r w:rsidRPr="00951C30">
                                  <w:rPr>
                                    <w:rFonts w:cs="Arial"/>
                                    <w:sz w:val="20"/>
                                    <w:lang w:val="tr-TR"/>
                                  </w:rPr>
                                  <w:t>Revizyon</w:t>
                                </w:r>
                                <w:r w:rsidRPr="00951C30">
                                  <w:rPr>
                                    <w:rFonts w:cs="Arial"/>
                                    <w:spacing w:val="-2"/>
                                    <w:sz w:val="20"/>
                                    <w:lang w:val="tr-TR"/>
                                  </w:rPr>
                                  <w:t xml:space="preserve"> </w:t>
                                </w:r>
                                <w:r w:rsidRPr="00951C30">
                                  <w:rPr>
                                    <w:rFonts w:cs="Arial"/>
                                    <w:sz w:val="20"/>
                                    <w:lang w:val="tr-TR"/>
                                  </w:rPr>
                                  <w:t>Tarihi</w:t>
                                </w:r>
                                <w:r w:rsidRPr="00951C30">
                                  <w:rPr>
                                    <w:rFonts w:cs="Arial"/>
                                    <w:spacing w:val="-1"/>
                                    <w:sz w:val="20"/>
                                    <w:lang w:val="tr-TR"/>
                                  </w:rPr>
                                  <w:t xml:space="preserve"> </w:t>
                                </w:r>
                                <w:r w:rsidRPr="00951C30">
                                  <w:rPr>
                                    <w:rFonts w:cs="Arial"/>
                                    <w:sz w:val="20"/>
                                    <w:lang w:val="tr-TR"/>
                                  </w:rPr>
                                  <w:t>/No</w:t>
                                </w:r>
                              </w:p>
                            </w:tc>
                            <w:tc>
                              <w:tcPr>
                                <w:tcW w:w="1559" w:type="dxa"/>
                              </w:tcPr>
                              <w:p w14:paraId="07FC02ED" w14:textId="77777777" w:rsidR="00395E3D" w:rsidRPr="00951C30" w:rsidRDefault="00395E3D" w:rsidP="00395E3D">
                                <w:pPr>
                                  <w:pStyle w:val="TableParagraph"/>
                                  <w:rPr>
                                    <w:rFonts w:cs="Arial"/>
                                    <w:sz w:val="18"/>
                                  </w:rPr>
                                </w:pPr>
                              </w:p>
                            </w:tc>
                            <w:tc>
                              <w:tcPr>
                                <w:tcW w:w="709" w:type="dxa"/>
                              </w:tcPr>
                              <w:p w14:paraId="6A0900EE" w14:textId="77777777" w:rsidR="00395E3D" w:rsidRPr="00951C30" w:rsidRDefault="00395E3D" w:rsidP="00395E3D">
                                <w:pPr>
                                  <w:pStyle w:val="TableParagraph"/>
                                  <w:spacing w:line="234" w:lineRule="exact"/>
                                  <w:ind w:left="5"/>
                                  <w:jc w:val="center"/>
                                  <w:rPr>
                                    <w:rFonts w:cs="Arial"/>
                                    <w:b/>
                                    <w:sz w:val="20"/>
                                  </w:rPr>
                                </w:pPr>
                                <w:r w:rsidRPr="00951C30">
                                  <w:rPr>
                                    <w:rFonts w:cs="Arial"/>
                                    <w:b/>
                                    <w:sz w:val="20"/>
                                  </w:rPr>
                                  <w:t>0</w:t>
                                </w:r>
                              </w:p>
                            </w:tc>
                          </w:tr>
                          <w:tr w:rsidR="00395E3D" w14:paraId="068F8FAD" w14:textId="77777777" w:rsidTr="00951C30">
                            <w:trPr>
                              <w:trHeight w:val="258"/>
                            </w:trPr>
                            <w:tc>
                              <w:tcPr>
                                <w:tcW w:w="1133" w:type="dxa"/>
                                <w:vMerge/>
                                <w:tcBorders>
                                  <w:top w:val="nil"/>
                                </w:tcBorders>
                              </w:tcPr>
                              <w:p w14:paraId="1B438BE1" w14:textId="77777777" w:rsidR="00395E3D" w:rsidRDefault="00395E3D" w:rsidP="00395E3D">
                                <w:pPr>
                                  <w:rPr>
                                    <w:sz w:val="2"/>
                                    <w:szCs w:val="2"/>
                                  </w:rPr>
                                </w:pPr>
                              </w:p>
                            </w:tc>
                            <w:tc>
                              <w:tcPr>
                                <w:tcW w:w="9205" w:type="dxa"/>
                                <w:vMerge/>
                                <w:tcBorders>
                                  <w:top w:val="nil"/>
                                </w:tcBorders>
                              </w:tcPr>
                              <w:p w14:paraId="095A0531" w14:textId="77777777" w:rsidR="00395E3D" w:rsidRPr="00951C30" w:rsidRDefault="00395E3D" w:rsidP="00395E3D">
                                <w:pPr>
                                  <w:rPr>
                                    <w:rFonts w:ascii="Hurme Geometric Sans 1" w:hAnsi="Hurme Geometric Sans 1"/>
                                    <w:sz w:val="2"/>
                                    <w:szCs w:val="2"/>
                                  </w:rPr>
                                </w:pPr>
                              </w:p>
                            </w:tc>
                            <w:tc>
                              <w:tcPr>
                                <w:tcW w:w="2268" w:type="dxa"/>
                              </w:tcPr>
                              <w:p w14:paraId="5D85E318" w14:textId="77777777" w:rsidR="00395E3D" w:rsidRPr="00951C30" w:rsidRDefault="00395E3D" w:rsidP="00395E3D">
                                <w:pPr>
                                  <w:pStyle w:val="TableParagraph"/>
                                  <w:spacing w:line="239" w:lineRule="exact"/>
                                  <w:ind w:right="94"/>
                                  <w:jc w:val="right"/>
                                  <w:rPr>
                                    <w:rFonts w:cs="Arial"/>
                                    <w:sz w:val="20"/>
                                    <w:lang w:val="tr-TR"/>
                                  </w:rPr>
                                </w:pPr>
                                <w:r w:rsidRPr="00951C30">
                                  <w:rPr>
                                    <w:rFonts w:cs="Arial"/>
                                    <w:sz w:val="20"/>
                                    <w:lang w:val="tr-TR"/>
                                  </w:rPr>
                                  <w:t>Sayfa</w:t>
                                </w:r>
                              </w:p>
                            </w:tc>
                            <w:tc>
                              <w:tcPr>
                                <w:tcW w:w="2268" w:type="dxa"/>
                                <w:gridSpan w:val="2"/>
                              </w:tcPr>
                              <w:p w14:paraId="7465F5B1" w14:textId="187DC0EB" w:rsidR="00395E3D" w:rsidRPr="00951C30" w:rsidRDefault="0075235F" w:rsidP="00395E3D">
                                <w:pPr>
                                  <w:pStyle w:val="TableParagraph"/>
                                  <w:spacing w:line="239" w:lineRule="exact"/>
                                  <w:ind w:left="614" w:right="601"/>
                                  <w:jc w:val="center"/>
                                  <w:rPr>
                                    <w:rFonts w:cs="Arial"/>
                                    <w:b/>
                                    <w:sz w:val="20"/>
                                  </w:rPr>
                                </w:pPr>
                                <w:r w:rsidRPr="00951C30">
                                  <w:rPr>
                                    <w:rFonts w:cs="Arial"/>
                                    <w:b/>
                                    <w:sz w:val="20"/>
                                  </w:rPr>
                                  <w:t>4</w:t>
                                </w:r>
                                <w:r w:rsidR="00395E3D" w:rsidRPr="00951C30">
                                  <w:rPr>
                                    <w:rFonts w:cs="Arial"/>
                                    <w:b/>
                                    <w:spacing w:val="-1"/>
                                    <w:sz w:val="20"/>
                                  </w:rPr>
                                  <w:t xml:space="preserve"> </w:t>
                                </w:r>
                                <w:r w:rsidR="00395E3D" w:rsidRPr="00951C30">
                                  <w:rPr>
                                    <w:rFonts w:cs="Arial"/>
                                    <w:b/>
                                    <w:sz w:val="20"/>
                                  </w:rPr>
                                  <w:t>/</w:t>
                                </w:r>
                                <w:r w:rsidR="00395E3D" w:rsidRPr="00951C30">
                                  <w:rPr>
                                    <w:rFonts w:cs="Arial"/>
                                    <w:b/>
                                    <w:spacing w:val="-1"/>
                                    <w:sz w:val="20"/>
                                  </w:rPr>
                                  <w:t xml:space="preserve"> </w:t>
                                </w:r>
                                <w:r w:rsidRPr="00951C30">
                                  <w:rPr>
                                    <w:rFonts w:cs="Arial"/>
                                    <w:b/>
                                    <w:sz w:val="20"/>
                                  </w:rPr>
                                  <w:t>8</w:t>
                                </w:r>
                              </w:p>
                            </w:tc>
                          </w:tr>
                        </w:tbl>
                        <w:p w14:paraId="4C878370" w14:textId="77777777" w:rsidR="00395E3D" w:rsidRDefault="00395E3D" w:rsidP="00395E3D">
                          <w:pPr>
                            <w:pStyle w:val="GvdeMetni"/>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540FF2" id="_x0000_t202" coordsize="21600,21600" o:spt="202" path="m,l,21600r21600,l21600,xe">
              <v:stroke joinstyle="miter"/>
              <v:path gradientshapeok="t" o:connecttype="rect"/>
            </v:shapetype>
            <v:shape id="Text Box 6" o:spid="_x0000_s1027" type="#_x0000_t202" style="position:absolute;margin-left:43.2pt;margin-top:98.3pt;width:750.05pt;height:54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" filled="f" stroked="f">
              <v:path arrowok="t"/>
              <v:textbox inset="0,0,0,0">
                <w:txbxContent>
                  <w:tbl>
                    <w:tblPr>
                      <w:tblStyle w:val="TableNormal"/>
                      <w:tblW w:w="14874"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1133"/>
                      <w:gridCol w:w="9205"/>
                      <w:gridCol w:w="2268"/>
                      <w:gridCol w:w="1559"/>
                      <w:gridCol w:w="709"/>
                    </w:tblGrid>
                    <w:tr w:rsidR="00395E3D" w14:paraId="39E26287" w14:textId="77777777" w:rsidTr="00951C30">
                      <w:trPr>
                        <w:trHeight w:val="258"/>
                      </w:trPr>
                      <w:tc>
                        <w:tcPr>
                          <w:tcW w:w="1133" w:type="dxa"/>
                          <w:vMerge w:val="restart"/>
                        </w:tcPr>
                        <w:p w14:paraId="40F4E2E5" w14:textId="77777777" w:rsidR="00395E3D" w:rsidRDefault="00395E3D">
                          <w:pPr>
                            <w:pStyle w:val="TableParagraph"/>
                            <w:rPr>
                              <w:rFonts w:ascii="Times New Roman"/>
                              <w:sz w:val="20"/>
                            </w:rPr>
                          </w:pPr>
                        </w:p>
                      </w:tc>
                      <w:tc>
                        <w:tcPr>
                          <w:tcW w:w="9205" w:type="dxa"/>
                          <w:vMerge w:val="restart"/>
                        </w:tcPr>
                        <w:p w14:paraId="0DB14436" w14:textId="3C29C9DE" w:rsidR="00395E3D" w:rsidRPr="00951C30" w:rsidRDefault="00395E3D" w:rsidP="00A152D6">
                          <w:pPr>
                            <w:pStyle w:val="TableParagraph"/>
                            <w:spacing w:before="67"/>
                            <w:ind w:left="132"/>
                            <w:jc w:val="center"/>
                            <w:rPr>
                              <w:rFonts w:cs="Arial"/>
                              <w:b/>
                            </w:rPr>
                          </w:pPr>
                          <w:r w:rsidRPr="00951C30">
                            <w:rPr>
                              <w:rFonts w:cs="Arial"/>
                              <w:b/>
                              <w:color w:val="AEAAAA"/>
                            </w:rPr>
                            <w:t>DOKTORA FORMLAR</w:t>
                          </w:r>
                          <w:r w:rsidR="000146E7" w:rsidRPr="00951C30">
                            <w:rPr>
                              <w:rFonts w:cs="Arial"/>
                              <w:b/>
                              <w:color w:val="AEAAAA"/>
                            </w:rPr>
                            <w:t>I</w:t>
                          </w:r>
                        </w:p>
                      </w:tc>
                      <w:tc>
                        <w:tcPr>
                          <w:tcW w:w="2268" w:type="dxa"/>
                        </w:tcPr>
                        <w:p w14:paraId="64927700" w14:textId="77777777" w:rsidR="00395E3D" w:rsidRPr="00951C30" w:rsidRDefault="00395E3D">
                          <w:pPr>
                            <w:pStyle w:val="TableParagraph"/>
                            <w:spacing w:line="239" w:lineRule="exact"/>
                            <w:ind w:right="94"/>
                            <w:jc w:val="right"/>
                            <w:rPr>
                              <w:rFonts w:cs="Arial"/>
                              <w:sz w:val="20"/>
                              <w:lang w:val="tr-TR"/>
                            </w:rPr>
                          </w:pPr>
                          <w:r w:rsidRPr="00951C30">
                            <w:rPr>
                              <w:rFonts w:cs="Arial"/>
                              <w:sz w:val="20"/>
                              <w:lang w:val="tr-TR"/>
                            </w:rPr>
                            <w:t>Doküman</w:t>
                          </w:r>
                          <w:r w:rsidRPr="00951C30">
                            <w:rPr>
                              <w:rFonts w:cs="Arial"/>
                              <w:spacing w:val="-2"/>
                              <w:sz w:val="20"/>
                              <w:lang w:val="tr-TR"/>
                            </w:rPr>
                            <w:t xml:space="preserve"> </w:t>
                          </w:r>
                          <w:r w:rsidRPr="00951C30">
                            <w:rPr>
                              <w:rFonts w:cs="Arial"/>
                              <w:sz w:val="20"/>
                              <w:lang w:val="tr-TR"/>
                            </w:rPr>
                            <w:t>Kodu</w:t>
                          </w:r>
                        </w:p>
                      </w:tc>
                      <w:tc>
                        <w:tcPr>
                          <w:tcW w:w="2268" w:type="dxa"/>
                          <w:gridSpan w:val="2"/>
                        </w:tcPr>
                        <w:p w14:paraId="61EC1B5B" w14:textId="7D981B0D" w:rsidR="00395E3D" w:rsidRPr="00951C30" w:rsidRDefault="00395E3D">
                          <w:pPr>
                            <w:pStyle w:val="TableParagraph"/>
                            <w:spacing w:line="239" w:lineRule="exact"/>
                            <w:ind w:left="349"/>
                            <w:rPr>
                              <w:rFonts w:cs="Arial"/>
                              <w:b/>
                              <w:sz w:val="20"/>
                            </w:rPr>
                          </w:pPr>
                          <w:r w:rsidRPr="00951C30">
                            <w:rPr>
                              <w:rFonts w:cs="Arial"/>
                              <w:b/>
                              <w:sz w:val="20"/>
                            </w:rPr>
                            <w:t>FBE-FR-D5</w:t>
                          </w:r>
                        </w:p>
                      </w:tc>
                    </w:tr>
                    <w:tr w:rsidR="00395E3D" w14:paraId="08900EC2" w14:textId="77777777" w:rsidTr="00951C30">
                      <w:trPr>
                        <w:trHeight w:val="258"/>
                      </w:trPr>
                      <w:tc>
                        <w:tcPr>
                          <w:tcW w:w="1133" w:type="dxa"/>
                          <w:vMerge/>
                          <w:tcBorders>
                            <w:top w:val="nil"/>
                          </w:tcBorders>
                        </w:tcPr>
                        <w:p w14:paraId="3CEAA12C" w14:textId="77777777" w:rsidR="00395E3D" w:rsidRDefault="00395E3D">
                          <w:pPr>
                            <w:rPr>
                              <w:sz w:val="2"/>
                              <w:szCs w:val="2"/>
                            </w:rPr>
                          </w:pPr>
                        </w:p>
                      </w:tc>
                      <w:tc>
                        <w:tcPr>
                          <w:tcW w:w="9205" w:type="dxa"/>
                          <w:vMerge/>
                          <w:tcBorders>
                            <w:top w:val="nil"/>
                          </w:tcBorders>
                        </w:tcPr>
                        <w:p w14:paraId="1035DD71" w14:textId="77777777" w:rsidR="00395E3D" w:rsidRPr="00951C30" w:rsidRDefault="00395E3D">
                          <w:pPr>
                            <w:rPr>
                              <w:rFonts w:ascii="Hurme Geometric Sans 1" w:hAnsi="Hurme Geometric Sans 1"/>
                              <w:sz w:val="2"/>
                              <w:szCs w:val="2"/>
                            </w:rPr>
                          </w:pPr>
                        </w:p>
                      </w:tc>
                      <w:tc>
                        <w:tcPr>
                          <w:tcW w:w="2268" w:type="dxa"/>
                        </w:tcPr>
                        <w:p w14:paraId="7D7D0453" w14:textId="77777777" w:rsidR="00395E3D" w:rsidRPr="00951C30" w:rsidRDefault="00395E3D">
                          <w:pPr>
                            <w:pStyle w:val="TableParagraph"/>
                            <w:spacing w:line="239" w:lineRule="exact"/>
                            <w:ind w:right="96"/>
                            <w:jc w:val="right"/>
                            <w:rPr>
                              <w:rFonts w:cs="Arial"/>
                              <w:sz w:val="20"/>
                              <w:lang w:val="tr-TR"/>
                            </w:rPr>
                          </w:pPr>
                          <w:r w:rsidRPr="00951C30">
                            <w:rPr>
                              <w:rFonts w:cs="Arial"/>
                              <w:sz w:val="20"/>
                              <w:lang w:val="tr-TR"/>
                            </w:rPr>
                            <w:t>İlk</w:t>
                          </w:r>
                          <w:r w:rsidRPr="00951C30">
                            <w:rPr>
                              <w:rFonts w:cs="Arial"/>
                              <w:spacing w:val="-2"/>
                              <w:sz w:val="20"/>
                              <w:lang w:val="tr-TR"/>
                            </w:rPr>
                            <w:t xml:space="preserve"> </w:t>
                          </w:r>
                          <w:r w:rsidRPr="00951C30">
                            <w:rPr>
                              <w:rFonts w:cs="Arial"/>
                              <w:sz w:val="20"/>
                              <w:lang w:val="tr-TR"/>
                            </w:rPr>
                            <w:t>Yayın</w:t>
                          </w:r>
                          <w:r w:rsidRPr="00951C30">
                            <w:rPr>
                              <w:rFonts w:cs="Arial"/>
                              <w:spacing w:val="-2"/>
                              <w:sz w:val="20"/>
                              <w:lang w:val="tr-TR"/>
                            </w:rPr>
                            <w:t xml:space="preserve"> </w:t>
                          </w:r>
                          <w:r w:rsidRPr="00951C30">
                            <w:rPr>
                              <w:rFonts w:cs="Arial"/>
                              <w:sz w:val="20"/>
                              <w:lang w:val="tr-TR"/>
                            </w:rPr>
                            <w:t>Tarihi</w:t>
                          </w:r>
                        </w:p>
                      </w:tc>
                      <w:tc>
                        <w:tcPr>
                          <w:tcW w:w="2268" w:type="dxa"/>
                          <w:gridSpan w:val="2"/>
                        </w:tcPr>
                        <w:p w14:paraId="401BE0E9" w14:textId="208A99A6" w:rsidR="00395E3D" w:rsidRPr="00951C30" w:rsidRDefault="00612763">
                          <w:pPr>
                            <w:pStyle w:val="TableParagraph"/>
                            <w:spacing w:line="239" w:lineRule="exact"/>
                            <w:ind w:left="391"/>
                            <w:rPr>
                              <w:rFonts w:cs="Arial"/>
                              <w:b/>
                              <w:sz w:val="20"/>
                            </w:rPr>
                          </w:pPr>
                          <w:r w:rsidRPr="00951C30">
                            <w:rPr>
                              <w:rFonts w:cs="Arial"/>
                              <w:b/>
                              <w:sz w:val="20"/>
                            </w:rPr>
                            <w:t>15</w:t>
                          </w:r>
                          <w:r w:rsidR="00395E3D" w:rsidRPr="00951C30">
                            <w:rPr>
                              <w:rFonts w:cs="Arial"/>
                              <w:b/>
                              <w:sz w:val="20"/>
                            </w:rPr>
                            <w:t>.0</w:t>
                          </w:r>
                          <w:r w:rsidRPr="00951C30">
                            <w:rPr>
                              <w:rFonts w:cs="Arial"/>
                              <w:b/>
                              <w:sz w:val="20"/>
                            </w:rPr>
                            <w:t>3</w:t>
                          </w:r>
                          <w:r w:rsidR="00395E3D" w:rsidRPr="00951C30">
                            <w:rPr>
                              <w:rFonts w:cs="Arial"/>
                              <w:b/>
                              <w:sz w:val="20"/>
                            </w:rPr>
                            <w:t>.2023</w:t>
                          </w:r>
                        </w:p>
                      </w:tc>
                    </w:tr>
                    <w:tr w:rsidR="00395E3D" w14:paraId="7675AB8F" w14:textId="77777777" w:rsidTr="00951C30">
                      <w:trPr>
                        <w:trHeight w:val="253"/>
                      </w:trPr>
                      <w:tc>
                        <w:tcPr>
                          <w:tcW w:w="1133" w:type="dxa"/>
                          <w:vMerge/>
                          <w:tcBorders>
                            <w:top w:val="nil"/>
                          </w:tcBorders>
                        </w:tcPr>
                        <w:p w14:paraId="1992E03A" w14:textId="77777777" w:rsidR="00395E3D" w:rsidRDefault="00395E3D" w:rsidP="00395E3D">
                          <w:pPr>
                            <w:rPr>
                              <w:sz w:val="2"/>
                              <w:szCs w:val="2"/>
                            </w:rPr>
                          </w:pPr>
                        </w:p>
                      </w:tc>
                      <w:tc>
                        <w:tcPr>
                          <w:tcW w:w="9205" w:type="dxa"/>
                          <w:vMerge w:val="restart"/>
                          <w:vAlign w:val="center"/>
                        </w:tcPr>
                        <w:p w14:paraId="32B0C9F1" w14:textId="534D910E" w:rsidR="00395E3D" w:rsidRPr="00951C30" w:rsidRDefault="00395E3D" w:rsidP="00395E3D">
                          <w:pPr>
                            <w:pStyle w:val="TableParagraph"/>
                            <w:spacing w:before="41"/>
                            <w:ind w:left="175"/>
                            <w:jc w:val="center"/>
                            <w:rPr>
                              <w:rFonts w:cs="Arial"/>
                              <w:b/>
                              <w:sz w:val="24"/>
                            </w:rPr>
                          </w:pPr>
                          <w:r w:rsidRPr="00951C30">
                            <w:rPr>
                              <w:rFonts w:cs="Arial"/>
                              <w:b/>
                              <w:bCs/>
                              <w:color w:val="0070C0"/>
                              <w:lang w:val="tr-TR"/>
                            </w:rPr>
                            <w:t>DOKTORA</w:t>
                          </w:r>
                          <w:r w:rsidRPr="00951C30">
                            <w:rPr>
                              <w:rFonts w:cs="Arial"/>
                              <w:b/>
                              <w:bCs/>
                              <w:color w:val="0070C0"/>
                            </w:rPr>
                            <w:t xml:space="preserve"> TEZ ÖNERİ FORMU</w:t>
                          </w:r>
                        </w:p>
                      </w:tc>
                      <w:tc>
                        <w:tcPr>
                          <w:tcW w:w="2268" w:type="dxa"/>
                        </w:tcPr>
                        <w:p w14:paraId="433FF738" w14:textId="77777777" w:rsidR="00395E3D" w:rsidRPr="00951C30" w:rsidRDefault="00395E3D" w:rsidP="00395E3D">
                          <w:pPr>
                            <w:pStyle w:val="TableParagraph"/>
                            <w:spacing w:line="234" w:lineRule="exact"/>
                            <w:ind w:right="94"/>
                            <w:jc w:val="right"/>
                            <w:rPr>
                              <w:rFonts w:cs="Arial"/>
                              <w:sz w:val="20"/>
                              <w:lang w:val="tr-TR"/>
                            </w:rPr>
                          </w:pPr>
                          <w:r w:rsidRPr="00951C30">
                            <w:rPr>
                              <w:rFonts w:cs="Arial"/>
                              <w:sz w:val="20"/>
                              <w:lang w:val="tr-TR"/>
                            </w:rPr>
                            <w:t>Revizyon</w:t>
                          </w:r>
                          <w:r w:rsidRPr="00951C30">
                            <w:rPr>
                              <w:rFonts w:cs="Arial"/>
                              <w:spacing w:val="-2"/>
                              <w:sz w:val="20"/>
                              <w:lang w:val="tr-TR"/>
                            </w:rPr>
                            <w:t xml:space="preserve"> </w:t>
                          </w:r>
                          <w:r w:rsidRPr="00951C30">
                            <w:rPr>
                              <w:rFonts w:cs="Arial"/>
                              <w:sz w:val="20"/>
                              <w:lang w:val="tr-TR"/>
                            </w:rPr>
                            <w:t>Tarihi</w:t>
                          </w:r>
                          <w:r w:rsidRPr="00951C30">
                            <w:rPr>
                              <w:rFonts w:cs="Arial"/>
                              <w:spacing w:val="-1"/>
                              <w:sz w:val="20"/>
                              <w:lang w:val="tr-TR"/>
                            </w:rPr>
                            <w:t xml:space="preserve"> </w:t>
                          </w:r>
                          <w:r w:rsidRPr="00951C30">
                            <w:rPr>
                              <w:rFonts w:cs="Arial"/>
                              <w:sz w:val="20"/>
                              <w:lang w:val="tr-TR"/>
                            </w:rPr>
                            <w:t>/No</w:t>
                          </w:r>
                        </w:p>
                      </w:tc>
                      <w:tc>
                        <w:tcPr>
                          <w:tcW w:w="1559" w:type="dxa"/>
                        </w:tcPr>
                        <w:p w14:paraId="07FC02ED" w14:textId="77777777" w:rsidR="00395E3D" w:rsidRPr="00951C30" w:rsidRDefault="00395E3D" w:rsidP="00395E3D">
                          <w:pPr>
                            <w:pStyle w:val="TableParagraph"/>
                            <w:rPr>
                              <w:rFonts w:cs="Arial"/>
                              <w:sz w:val="18"/>
                            </w:rPr>
                          </w:pPr>
                        </w:p>
                      </w:tc>
                      <w:tc>
                        <w:tcPr>
                          <w:tcW w:w="709" w:type="dxa"/>
                        </w:tcPr>
                        <w:p w14:paraId="6A0900EE" w14:textId="77777777" w:rsidR="00395E3D" w:rsidRPr="00951C30" w:rsidRDefault="00395E3D" w:rsidP="00395E3D">
                          <w:pPr>
                            <w:pStyle w:val="TableParagraph"/>
                            <w:spacing w:line="234" w:lineRule="exact"/>
                            <w:ind w:left="5"/>
                            <w:jc w:val="center"/>
                            <w:rPr>
                              <w:rFonts w:cs="Arial"/>
                              <w:b/>
                              <w:sz w:val="20"/>
                            </w:rPr>
                          </w:pPr>
                          <w:r w:rsidRPr="00951C30">
                            <w:rPr>
                              <w:rFonts w:cs="Arial"/>
                              <w:b/>
                              <w:sz w:val="20"/>
                            </w:rPr>
                            <w:t>0</w:t>
                          </w:r>
                        </w:p>
                      </w:tc>
                    </w:tr>
                    <w:tr w:rsidR="00395E3D" w14:paraId="068F8FAD" w14:textId="77777777" w:rsidTr="00951C30">
                      <w:trPr>
                        <w:trHeight w:val="258"/>
                      </w:trPr>
                      <w:tc>
                        <w:tcPr>
                          <w:tcW w:w="1133" w:type="dxa"/>
                          <w:vMerge/>
                          <w:tcBorders>
                            <w:top w:val="nil"/>
                          </w:tcBorders>
                        </w:tcPr>
                        <w:p w14:paraId="1B438BE1" w14:textId="77777777" w:rsidR="00395E3D" w:rsidRDefault="00395E3D" w:rsidP="00395E3D">
                          <w:pPr>
                            <w:rPr>
                              <w:sz w:val="2"/>
                              <w:szCs w:val="2"/>
                            </w:rPr>
                          </w:pPr>
                        </w:p>
                      </w:tc>
                      <w:tc>
                        <w:tcPr>
                          <w:tcW w:w="9205" w:type="dxa"/>
                          <w:vMerge/>
                          <w:tcBorders>
                            <w:top w:val="nil"/>
                          </w:tcBorders>
                        </w:tcPr>
                        <w:p w14:paraId="095A0531" w14:textId="77777777" w:rsidR="00395E3D" w:rsidRPr="00951C30" w:rsidRDefault="00395E3D" w:rsidP="00395E3D">
                          <w:pPr>
                            <w:rPr>
                              <w:rFonts w:ascii="Hurme Geometric Sans 1" w:hAnsi="Hurme Geometric Sans 1"/>
                              <w:sz w:val="2"/>
                              <w:szCs w:val="2"/>
                            </w:rPr>
                          </w:pPr>
                        </w:p>
                      </w:tc>
                      <w:tc>
                        <w:tcPr>
                          <w:tcW w:w="2268" w:type="dxa"/>
                        </w:tcPr>
                        <w:p w14:paraId="5D85E318" w14:textId="77777777" w:rsidR="00395E3D" w:rsidRPr="00951C30" w:rsidRDefault="00395E3D" w:rsidP="00395E3D">
                          <w:pPr>
                            <w:pStyle w:val="TableParagraph"/>
                            <w:spacing w:line="239" w:lineRule="exact"/>
                            <w:ind w:right="94"/>
                            <w:jc w:val="right"/>
                            <w:rPr>
                              <w:rFonts w:cs="Arial"/>
                              <w:sz w:val="20"/>
                              <w:lang w:val="tr-TR"/>
                            </w:rPr>
                          </w:pPr>
                          <w:r w:rsidRPr="00951C30">
                            <w:rPr>
                              <w:rFonts w:cs="Arial"/>
                              <w:sz w:val="20"/>
                              <w:lang w:val="tr-TR"/>
                            </w:rPr>
                            <w:t>Sayfa</w:t>
                          </w:r>
                        </w:p>
                      </w:tc>
                      <w:tc>
                        <w:tcPr>
                          <w:tcW w:w="2268" w:type="dxa"/>
                          <w:gridSpan w:val="2"/>
                        </w:tcPr>
                        <w:p w14:paraId="7465F5B1" w14:textId="187DC0EB" w:rsidR="00395E3D" w:rsidRPr="00951C30" w:rsidRDefault="0075235F" w:rsidP="00395E3D">
                          <w:pPr>
                            <w:pStyle w:val="TableParagraph"/>
                            <w:spacing w:line="239" w:lineRule="exact"/>
                            <w:ind w:left="614" w:right="601"/>
                            <w:jc w:val="center"/>
                            <w:rPr>
                              <w:rFonts w:cs="Arial"/>
                              <w:b/>
                              <w:sz w:val="20"/>
                            </w:rPr>
                          </w:pPr>
                          <w:r w:rsidRPr="00951C30">
                            <w:rPr>
                              <w:rFonts w:cs="Arial"/>
                              <w:b/>
                              <w:sz w:val="20"/>
                            </w:rPr>
                            <w:t>4</w:t>
                          </w:r>
                          <w:r w:rsidR="00395E3D" w:rsidRPr="00951C30">
                            <w:rPr>
                              <w:rFonts w:cs="Arial"/>
                              <w:b/>
                              <w:spacing w:val="-1"/>
                              <w:sz w:val="20"/>
                            </w:rPr>
                            <w:t xml:space="preserve"> </w:t>
                          </w:r>
                          <w:r w:rsidR="00395E3D" w:rsidRPr="00951C30">
                            <w:rPr>
                              <w:rFonts w:cs="Arial"/>
                              <w:b/>
                              <w:sz w:val="20"/>
                            </w:rPr>
                            <w:t>/</w:t>
                          </w:r>
                          <w:r w:rsidR="00395E3D" w:rsidRPr="00951C30">
                            <w:rPr>
                              <w:rFonts w:cs="Arial"/>
                              <w:b/>
                              <w:spacing w:val="-1"/>
                              <w:sz w:val="20"/>
                            </w:rPr>
                            <w:t xml:space="preserve"> </w:t>
                          </w:r>
                          <w:r w:rsidRPr="00951C30">
                            <w:rPr>
                              <w:rFonts w:cs="Arial"/>
                              <w:b/>
                              <w:sz w:val="20"/>
                            </w:rPr>
                            <w:t>8</w:t>
                          </w:r>
                        </w:p>
                      </w:tc>
                    </w:tr>
                  </w:tbl>
                  <w:p w14:paraId="4C878370" w14:textId="77777777" w:rsidR="00395E3D" w:rsidRDefault="00395E3D" w:rsidP="00395E3D">
                    <w:pPr>
                      <w:pStyle w:val="GvdeMetni"/>
                    </w:pPr>
                  </w:p>
                </w:txbxContent>
              </v:textbox>
              <w10:wrap anchorx="page" anchory="page"/>
            </v:shape>
          </w:pict>
        </mc:Fallback>
      </mc:AlternateContent>
    </w:r>
    <w:r w:rsidRPr="00612763">
      <w:rPr>
        <w:rFonts w:ascii="Arial" w:hAnsi="Arial" w:cs="Arial"/>
        <w:noProof/>
        <w:lang w:val="tr-TR" w:eastAsia="tr-TR"/>
      </w:rPr>
      <w:drawing>
        <wp:anchor distT="0" distB="0" distL="0" distR="0" simplePos="0" relativeHeight="251694080" behindDoc="1" locked="0" layoutInCell="1" allowOverlap="1" wp14:anchorId="73315B7E" wp14:editId="013B6FC9">
          <wp:simplePos x="0" y="0"/>
          <wp:positionH relativeFrom="page">
            <wp:posOffset>634365</wp:posOffset>
          </wp:positionH>
          <wp:positionV relativeFrom="page">
            <wp:posOffset>1315085</wp:posOffset>
          </wp:positionV>
          <wp:extent cx="548005" cy="548005"/>
          <wp:effectExtent l="0" t="0" r="0" b="0"/>
          <wp:wrapNone/>
          <wp:docPr id="1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2">
                    <a:extLst>
                      <a:ext uri="{28A0092B-C50C-407E-A947-70E740481C1C}">
                        <a14:useLocalDpi xmlns:a14="http://schemas.microsoft.com/office/drawing/2010/main" val="0"/>
                      </a:ext>
                    </a:extLst>
                  </a:blip>
                  <a:stretch>
                    <a:fillRect/>
                  </a:stretch>
                </pic:blipFill>
                <pic:spPr>
                  <a:xfrm>
                    <a:off x="0" y="0"/>
                    <a:ext cx="548005" cy="548005"/>
                  </a:xfrm>
                  <a:prstGeom prst="rect">
                    <a:avLst/>
                  </a:prstGeom>
                </pic:spPr>
              </pic:pic>
            </a:graphicData>
          </a:graphic>
        </wp:anchor>
      </w:drawing>
    </w:r>
    <w:r w:rsidR="00395E3D" w:rsidRPr="00612763">
      <w:rPr>
        <w:rFonts w:ascii="Arial" w:hAnsi="Arial" w:cs="Arial"/>
      </w:rPr>
      <w:t xml:space="preserve"> </w:t>
    </w:r>
  </w:p>
  <w:p w14:paraId="2796376B" w14:textId="77777777" w:rsidR="00395E3D" w:rsidRDefault="00395E3D" w:rsidP="00395E3D">
    <w:pPr>
      <w:pStyle w:val="stBilgi"/>
    </w:pPr>
  </w:p>
  <w:p w14:paraId="48D8CB94" w14:textId="77777777" w:rsidR="00395E3D" w:rsidRDefault="00395E3D" w:rsidP="00395E3D">
    <w:pPr>
      <w:pStyle w:val="stBilgi"/>
    </w:pPr>
  </w:p>
  <w:p w14:paraId="4006C016" w14:textId="77777777" w:rsidR="00395E3D" w:rsidRDefault="00395E3D" w:rsidP="00395E3D">
    <w:pPr>
      <w:pStyle w:val="stBilgi"/>
    </w:pPr>
  </w:p>
  <w:p w14:paraId="5E03E53B" w14:textId="15C64C91" w:rsidR="00395E3D" w:rsidRDefault="00395E3D" w:rsidP="00395E3D">
    <w:pPr>
      <w:pStyle w:val="stBilgi"/>
    </w:pPr>
    <w:r>
      <w:rPr>
        <w:noProof/>
        <w:lang w:val="tr-TR" w:eastAsia="tr-TR"/>
      </w:rPr>
      <mc:AlternateContent>
        <mc:Choice Requires="wps">
          <w:drawing>
            <wp:anchor distT="0" distB="0" distL="114300" distR="114300" simplePos="0" relativeHeight="251696128" behindDoc="1" locked="0" layoutInCell="1" allowOverlap="1" wp14:anchorId="7484A1F3" wp14:editId="1F45D606">
              <wp:simplePos x="0" y="0"/>
              <wp:positionH relativeFrom="page">
                <wp:posOffset>493059</wp:posOffset>
              </wp:positionH>
              <wp:positionV relativeFrom="page">
                <wp:posOffset>2026024</wp:posOffset>
              </wp:positionV>
              <wp:extent cx="9511067" cy="0"/>
              <wp:effectExtent l="0" t="0" r="13970" b="12700"/>
              <wp:wrapNone/>
              <wp:docPr id="2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511067" cy="0"/>
                      </a:xfrm>
                      <a:prstGeom prst="line">
                        <a:avLst/>
                      </a:prstGeom>
                      <a:noFill/>
                      <a:ln w="19040">
                        <a:solidFill>
                          <a:srgbClr val="ED7D3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D069314" id="Line 4" o:spid="_x0000_s1026" style="position:absolute;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8pt,159.55pt" to="787.7pt,1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" strokecolor="#ed7d31" strokeweight=".52889mm">
              <o:lock v:ext="edit" shapetype="f"/>
              <w10:wrap anchorx="page" anchory="page"/>
            </v:line>
          </w:pict>
        </mc:Fallback>
      </mc:AlternateContent>
    </w:r>
  </w:p>
  <w:p w14:paraId="73741CBB" w14:textId="77777777" w:rsidR="002A6AFA" w:rsidRPr="002A6AFA" w:rsidRDefault="002A6AFA" w:rsidP="00395E3D">
    <w:pPr>
      <w:pStyle w:val="stBilgi"/>
      <w:rPr>
        <w:sz w:val="16"/>
        <w:szCs w:val="16"/>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2E106" w14:textId="4055D4AF" w:rsidR="00395E3D" w:rsidRDefault="002A6AFA" w:rsidP="002A6AFA">
    <w:pPr>
      <w:pStyle w:val="stBilgi"/>
      <w:ind w:firstLine="70"/>
      <w:jc w:val="center"/>
    </w:pPr>
    <w:r>
      <w:rPr>
        <w:noProof/>
        <w:sz w:val="20"/>
        <w:lang w:val="tr-TR" w:eastAsia="tr-TR"/>
      </w:rPr>
      <mc:AlternateContent>
        <mc:Choice Requires="wpg">
          <w:drawing>
            <wp:inline distT="0" distB="0" distL="0" distR="0" wp14:anchorId="37CD21C1" wp14:editId="5394BD55">
              <wp:extent cx="6758940" cy="969010"/>
              <wp:effectExtent l="9525" t="0" r="13335" b="2540"/>
              <wp:docPr id="7" name="Gr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8940" cy="969010"/>
                        <a:chOff x="0" y="0"/>
                        <a:chExt cx="10644" cy="1526"/>
                      </a:xfrm>
                    </wpg:grpSpPr>
                    <wps:wsp>
                      <wps:cNvPr id="8" name="Line 2"/>
                      <wps:cNvCnPr>
                        <a:cxnSpLocks noChangeShapeType="1"/>
                      </wps:cNvCnPr>
                      <wps:spPr bwMode="auto">
                        <a:xfrm>
                          <a:off x="0" y="1510"/>
                          <a:ext cx="10644" cy="0"/>
                        </a:xfrm>
                        <a:prstGeom prst="line">
                          <a:avLst/>
                        </a:prstGeom>
                        <a:noFill/>
                        <a:ln w="19040">
                          <a:solidFill>
                            <a:srgbClr val="ED7D31"/>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1" y="0"/>
                          <a:ext cx="10282" cy="1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18229FC" id="Grup 7" o:spid="_x0000_s1026" style="width:532.2pt;height:76.3pt;mso-position-horizontal-relative:char;mso-position-vertical-relative:line" coordsize="10644,15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r54/bJ/5FTQP+vtv/QRX0PXzx+2T/wAipoH/AF9t/wCgivBz&#10;3/kXVfRfmj6rhb/kc4f1f5M+TqZL/qm+hp9Ml/1TfQ1+KM/pxbo/RP4bf8iD4f8A+vOP/wBBrqK5&#10;f4bf8iD4f/684/8A0Guor+gcN/Ah6L8j+RMZ/vNX/E/zYUUUV0HI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V88ft&#10;k/8AIqaB/wBfbf8AoIr6Hr54/bJ/5FTQP+vtv/QRXg57/wAi6r6L80fVcLf8jnD+r/JnydTJf9U3&#10;0NPpkv8Aqm+hr8UZ/Ti3R+ifw2/5EHw//wBecf8A6DXUVy/w2/5EHw//ANecf/oNdRX9A4b+BD0X&#10;5H8iYz/eav8Aif5sKKKK6Dk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eP2yf+RU0D/r7b/0EV9D188ftk/8ipoH&#10;/X23/oIrwc9/5F1X0X5o+q4W/wCRzh/V/kz5Opkv+qb6Gn0yX/VN9DX4oz+nFuj9E/ht/wAiD4f/&#10;AOvOP/0Guorl/ht/yIPh/wD684//AEGuor+gcN/Ah6L8j+RMZ/vNX/E/zYUUUV0HI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V88ftk/8ipoH/X23/oIr6Hr54/bJ/wCRU0D/AK+2/wDQRXg57/yLqvovzR9Vwt/yOcP6&#10;v8mfJ1Ml/wBU30NPpkv+qb6GvxRn9OLdH6J/Db/kQfD/AP15x/8AoNdRXL/Db/kQfD//AF5x/wDo&#10;NdRX9A4b+BD0X5H8iYz/AHmr/if5sKKKK6Dk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eP2yf8AkVNA/wCvtv8A&#10;0EV9D188ftk/8ipoH/X23/oIrwc9/wCRdV9F+aPquFv+Rzh/V/kz5Opkv+qb6Gn0yX/VN9DX4oz+&#10;nFuj9E/ht/yIPh//AK84/wD0Guorl/ht/wAiD4f/AOvOP/0Guor+gcN/Ah6L8j+RMZ/vNX/E/wA2&#10;FFFFdByBRRRQAUUUUAFFFFABRRRQAUUUUAFFFFABRRRQAUUUUAFFFFABRSZFGaAFopMiloAKKbuH&#10;rS7h60ALRSZFGRQAtFJuHrRuHrQK4tFJuHrRuHrQMWikzS0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">
              <v:line id="Line 2" o:spid="_x0000_s1027" style="position:absolute;visibility:visible;mso-wrap-style:square" from="0,1510" to="10644,1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" strokecolor="#ed7d31" strokeweight=".52889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31;width:10282;height:1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">
                <v:imagedata r:id="rId2" o:title=""/>
              </v:shape>
              <w10:anchorlock/>
            </v:group>
          </w:pict>
        </mc:Fallback>
      </mc:AlternateContent>
    </w:r>
  </w:p>
  <w:p w14:paraId="559F9140" w14:textId="041AE24D" w:rsidR="00395E3D" w:rsidRDefault="00395E3D" w:rsidP="00103B7A">
    <w:pPr>
      <w:pStyle w:val="stBilgi"/>
      <w:ind w:firstLine="284"/>
      <w:jc w:val="center"/>
    </w:pPr>
  </w:p>
  <w:tbl>
    <w:tblPr>
      <w:tblStyle w:val="TabloKlavuzu"/>
      <w:tblW w:w="0" w:type="auto"/>
      <w:tblInd w:w="279"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134"/>
      <w:gridCol w:w="5103"/>
      <w:gridCol w:w="2126"/>
      <w:gridCol w:w="1134"/>
      <w:gridCol w:w="709"/>
    </w:tblGrid>
    <w:tr w:rsidR="00395E3D" w:rsidRPr="00AD3132" w14:paraId="62B6A69C" w14:textId="77777777" w:rsidTr="004C36EF">
      <w:tc>
        <w:tcPr>
          <w:tcW w:w="1134" w:type="dxa"/>
          <w:vMerge w:val="restart"/>
          <w:vAlign w:val="center"/>
        </w:tcPr>
        <w:p w14:paraId="659417A5" w14:textId="77777777" w:rsidR="00395E3D" w:rsidRPr="00AD3132" w:rsidRDefault="00395E3D" w:rsidP="00103B7A">
          <w:pPr>
            <w:pStyle w:val="stBilgi"/>
            <w:jc w:val="center"/>
            <w:rPr>
              <w:rFonts w:ascii="Hurme Geometric Sans 1" w:hAnsi="Hurme Geometric Sans 1"/>
              <w:sz w:val="20"/>
            </w:rPr>
          </w:pPr>
          <w:r w:rsidRPr="00C3621D">
            <w:rPr>
              <w:rFonts w:ascii="Hurme Geometric Sans 1" w:hAnsi="Hurme Geometric Sans 1"/>
              <w:noProof/>
              <w:sz w:val="20"/>
              <w:lang w:val="tr-TR" w:eastAsia="tr-TR"/>
            </w:rPr>
            <w:drawing>
              <wp:inline distT="0" distB="0" distL="0" distR="0" wp14:anchorId="05A6D371" wp14:editId="6C0A5B5B">
                <wp:extent cx="548708" cy="548708"/>
                <wp:effectExtent l="0" t="0" r="0" b="0"/>
                <wp:docPr id="1582105238" name="Resim 1582105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pic:nvPicPr>
                      <pic:blipFill>
                        <a:blip r:embed="rId3">
                          <a:extLst>
                            <a:ext uri="{28A0092B-C50C-407E-A947-70E740481C1C}">
                              <a14:useLocalDpi xmlns:a14="http://schemas.microsoft.com/office/drawing/2010/main" val="0"/>
                            </a:ext>
                          </a:extLst>
                        </a:blip>
                        <a:stretch>
                          <a:fillRect/>
                        </a:stretch>
                      </pic:blipFill>
                      <pic:spPr>
                        <a:xfrm>
                          <a:off x="0" y="0"/>
                          <a:ext cx="548708" cy="548708"/>
                        </a:xfrm>
                        <a:prstGeom prst="rect">
                          <a:avLst/>
                        </a:prstGeom>
                      </pic:spPr>
                    </pic:pic>
                  </a:graphicData>
                </a:graphic>
              </wp:inline>
            </w:drawing>
          </w:r>
        </w:p>
      </w:tc>
      <w:tc>
        <w:tcPr>
          <w:tcW w:w="5103" w:type="dxa"/>
          <w:vMerge w:val="restart"/>
          <w:vAlign w:val="center"/>
        </w:tcPr>
        <w:p w14:paraId="7D5BF525" w14:textId="77777777" w:rsidR="00395E3D" w:rsidRPr="0089637D" w:rsidRDefault="00395E3D" w:rsidP="00103B7A">
          <w:pPr>
            <w:pStyle w:val="stBilgi"/>
            <w:jc w:val="center"/>
            <w:rPr>
              <w:rFonts w:ascii="Hurme Geometric Sans 1" w:hAnsi="Hurme Geometric Sans 1"/>
              <w:b/>
              <w:bCs/>
              <w:sz w:val="22"/>
              <w:szCs w:val="22"/>
            </w:rPr>
          </w:pPr>
          <w:r>
            <w:rPr>
              <w:rFonts w:ascii="Hurme Geometric Sans 1" w:hAnsi="Hurme Geometric Sans 1"/>
              <w:b/>
              <w:bCs/>
              <w:color w:val="AEAAAA"/>
              <w:sz w:val="22"/>
              <w:szCs w:val="22"/>
              <w:lang w:val="tr-TR"/>
            </w:rPr>
            <w:t>DOKTORA</w:t>
          </w:r>
          <w:r w:rsidRPr="00103B7A">
            <w:rPr>
              <w:rFonts w:ascii="Hurme Geometric Sans 1" w:hAnsi="Hurme Geometric Sans 1"/>
              <w:b/>
              <w:bCs/>
              <w:color w:val="AEAAAA"/>
              <w:sz w:val="22"/>
              <w:szCs w:val="22"/>
            </w:rPr>
            <w:t xml:space="preserve"> FORMLARI</w:t>
          </w:r>
        </w:p>
      </w:tc>
      <w:tc>
        <w:tcPr>
          <w:tcW w:w="2126" w:type="dxa"/>
        </w:tcPr>
        <w:p w14:paraId="4BD89556" w14:textId="77777777" w:rsidR="00395E3D" w:rsidRPr="00AD3132" w:rsidRDefault="00395E3D" w:rsidP="00103B7A">
          <w:pPr>
            <w:pStyle w:val="stBilgi"/>
            <w:jc w:val="right"/>
            <w:rPr>
              <w:rFonts w:ascii="Hurme Geometric Sans 1" w:hAnsi="Hurme Geometric Sans 1"/>
              <w:sz w:val="20"/>
            </w:rPr>
          </w:pPr>
          <w:r w:rsidRPr="00AD3132">
            <w:rPr>
              <w:rFonts w:ascii="Hurme Geometric Sans 1" w:hAnsi="Hurme Geometric Sans 1"/>
              <w:sz w:val="20"/>
            </w:rPr>
            <w:t>Doküman Kodu</w:t>
          </w:r>
        </w:p>
      </w:tc>
      <w:tc>
        <w:tcPr>
          <w:tcW w:w="1843" w:type="dxa"/>
          <w:gridSpan w:val="2"/>
        </w:tcPr>
        <w:p w14:paraId="4EE5D8B0" w14:textId="77777777" w:rsidR="00395E3D" w:rsidRPr="00103B7A" w:rsidRDefault="00395E3D" w:rsidP="00103B7A">
          <w:pPr>
            <w:pStyle w:val="stBilgi"/>
            <w:tabs>
              <w:tab w:val="left" w:pos="348"/>
            </w:tabs>
            <w:jc w:val="center"/>
            <w:rPr>
              <w:rFonts w:ascii="Hurme Geometric Sans 1" w:hAnsi="Hurme Geometric Sans 1"/>
              <w:b/>
              <w:bCs/>
              <w:sz w:val="20"/>
              <w:lang w:val="tr-TR"/>
            </w:rPr>
          </w:pPr>
          <w:r w:rsidRPr="00AF564D">
            <w:rPr>
              <w:rFonts w:ascii="Hurme Geometric Sans 1" w:hAnsi="Hurme Geometric Sans 1"/>
              <w:b/>
              <w:bCs/>
              <w:sz w:val="20"/>
            </w:rPr>
            <w:t>FBE-FR-</w:t>
          </w:r>
          <w:r>
            <w:rPr>
              <w:rFonts w:ascii="Hurme Geometric Sans 1" w:hAnsi="Hurme Geometric Sans 1"/>
              <w:b/>
              <w:bCs/>
              <w:sz w:val="20"/>
              <w:lang w:val="tr-TR"/>
            </w:rPr>
            <w:t>D5</w:t>
          </w:r>
        </w:p>
      </w:tc>
    </w:tr>
    <w:tr w:rsidR="00395E3D" w:rsidRPr="00AD3132" w14:paraId="23C9BD54" w14:textId="77777777" w:rsidTr="004C36EF">
      <w:trPr>
        <w:trHeight w:val="148"/>
      </w:trPr>
      <w:tc>
        <w:tcPr>
          <w:tcW w:w="1134" w:type="dxa"/>
          <w:vMerge/>
        </w:tcPr>
        <w:p w14:paraId="1422A43D" w14:textId="77777777" w:rsidR="00395E3D" w:rsidRPr="00AD3132" w:rsidRDefault="00395E3D" w:rsidP="00103B7A">
          <w:pPr>
            <w:pStyle w:val="stBilgi"/>
            <w:jc w:val="center"/>
            <w:rPr>
              <w:rFonts w:ascii="Hurme Geometric Sans 1" w:hAnsi="Hurme Geometric Sans 1"/>
              <w:sz w:val="20"/>
            </w:rPr>
          </w:pPr>
        </w:p>
      </w:tc>
      <w:tc>
        <w:tcPr>
          <w:tcW w:w="5103" w:type="dxa"/>
          <w:vMerge/>
        </w:tcPr>
        <w:p w14:paraId="10036B6A" w14:textId="77777777" w:rsidR="00395E3D" w:rsidRPr="00AD3132" w:rsidRDefault="00395E3D" w:rsidP="00103B7A">
          <w:pPr>
            <w:pStyle w:val="stBilgi"/>
            <w:jc w:val="center"/>
            <w:rPr>
              <w:rFonts w:ascii="Hurme Geometric Sans 1" w:hAnsi="Hurme Geometric Sans 1"/>
              <w:sz w:val="20"/>
            </w:rPr>
          </w:pPr>
        </w:p>
      </w:tc>
      <w:tc>
        <w:tcPr>
          <w:tcW w:w="2126" w:type="dxa"/>
        </w:tcPr>
        <w:p w14:paraId="6E3C7E46" w14:textId="77777777" w:rsidR="00395E3D" w:rsidRPr="00AD3132" w:rsidRDefault="00395E3D" w:rsidP="00103B7A">
          <w:pPr>
            <w:pStyle w:val="stBilgi"/>
            <w:jc w:val="right"/>
            <w:rPr>
              <w:rFonts w:ascii="Hurme Geometric Sans 1" w:hAnsi="Hurme Geometric Sans 1"/>
              <w:sz w:val="20"/>
            </w:rPr>
          </w:pPr>
          <w:r>
            <w:rPr>
              <w:rFonts w:ascii="Hurme Geometric Sans 1" w:hAnsi="Hurme Geometric Sans 1"/>
              <w:sz w:val="20"/>
            </w:rPr>
            <w:t xml:space="preserve">İlk </w:t>
          </w:r>
          <w:r w:rsidRPr="00AD3132">
            <w:rPr>
              <w:rFonts w:ascii="Hurme Geometric Sans 1" w:hAnsi="Hurme Geometric Sans 1"/>
              <w:sz w:val="20"/>
            </w:rPr>
            <w:t>Yayın Tarihi</w:t>
          </w:r>
        </w:p>
      </w:tc>
      <w:tc>
        <w:tcPr>
          <w:tcW w:w="1843" w:type="dxa"/>
          <w:gridSpan w:val="2"/>
        </w:tcPr>
        <w:p w14:paraId="21C5292F" w14:textId="77777777" w:rsidR="00395E3D" w:rsidRPr="00103B7A" w:rsidRDefault="00395E3D" w:rsidP="00103B7A">
          <w:pPr>
            <w:pStyle w:val="stBilgi"/>
            <w:jc w:val="center"/>
            <w:rPr>
              <w:rFonts w:ascii="Hurme Geometric Sans 1" w:hAnsi="Hurme Geometric Sans 1"/>
              <w:b/>
              <w:bCs/>
              <w:sz w:val="20"/>
              <w:lang w:val="tr-TR"/>
            </w:rPr>
          </w:pPr>
          <w:r>
            <w:rPr>
              <w:rFonts w:ascii="Hurme Geometric Sans 1" w:hAnsi="Hurme Geometric Sans 1"/>
              <w:b/>
              <w:bCs/>
              <w:sz w:val="20"/>
              <w:lang w:val="tr-TR"/>
            </w:rPr>
            <w:t>15</w:t>
          </w:r>
          <w:r w:rsidRPr="00AF564D">
            <w:rPr>
              <w:rFonts w:ascii="Hurme Geometric Sans 1" w:hAnsi="Hurme Geometric Sans 1"/>
              <w:b/>
              <w:bCs/>
              <w:sz w:val="20"/>
            </w:rPr>
            <w:t>.</w:t>
          </w:r>
          <w:r>
            <w:rPr>
              <w:rFonts w:ascii="Hurme Geometric Sans 1" w:hAnsi="Hurme Geometric Sans 1"/>
              <w:b/>
              <w:bCs/>
              <w:sz w:val="20"/>
              <w:lang w:val="tr-TR"/>
            </w:rPr>
            <w:t>03</w:t>
          </w:r>
          <w:r w:rsidRPr="00AF564D">
            <w:rPr>
              <w:rFonts w:ascii="Hurme Geometric Sans 1" w:hAnsi="Hurme Geometric Sans 1"/>
              <w:b/>
              <w:bCs/>
              <w:sz w:val="20"/>
            </w:rPr>
            <w:t>.202</w:t>
          </w:r>
          <w:r>
            <w:rPr>
              <w:rFonts w:ascii="Hurme Geometric Sans 1" w:hAnsi="Hurme Geometric Sans 1"/>
              <w:b/>
              <w:bCs/>
              <w:sz w:val="20"/>
              <w:lang w:val="tr-TR"/>
            </w:rPr>
            <w:t>3</w:t>
          </w:r>
        </w:p>
      </w:tc>
    </w:tr>
    <w:tr w:rsidR="00395E3D" w:rsidRPr="00AD3132" w14:paraId="3789C626" w14:textId="77777777" w:rsidTr="004C36EF">
      <w:tc>
        <w:tcPr>
          <w:tcW w:w="1134" w:type="dxa"/>
          <w:vMerge/>
        </w:tcPr>
        <w:p w14:paraId="0D70FD69" w14:textId="77777777" w:rsidR="00395E3D" w:rsidRPr="00AD3132" w:rsidRDefault="00395E3D" w:rsidP="00103B7A">
          <w:pPr>
            <w:pStyle w:val="stBilgi"/>
            <w:jc w:val="center"/>
            <w:rPr>
              <w:rFonts w:ascii="Hurme Geometric Sans 1" w:hAnsi="Hurme Geometric Sans 1"/>
              <w:sz w:val="20"/>
            </w:rPr>
          </w:pPr>
        </w:p>
      </w:tc>
      <w:tc>
        <w:tcPr>
          <w:tcW w:w="5103" w:type="dxa"/>
          <w:vMerge w:val="restart"/>
          <w:vAlign w:val="center"/>
        </w:tcPr>
        <w:p w14:paraId="42B659F8" w14:textId="77777777" w:rsidR="00395E3D" w:rsidRPr="00C3621D" w:rsidRDefault="00395E3D" w:rsidP="00103B7A">
          <w:pPr>
            <w:pStyle w:val="stBilgi"/>
            <w:jc w:val="center"/>
            <w:rPr>
              <w:rFonts w:ascii="Hurme Geometric Sans 1" w:hAnsi="Hurme Geometric Sans 1"/>
              <w:b/>
              <w:bCs/>
            </w:rPr>
          </w:pPr>
          <w:r>
            <w:rPr>
              <w:rFonts w:ascii="Hurme Geometric Sans 1" w:hAnsi="Hurme Geometric Sans 1"/>
              <w:b/>
              <w:bCs/>
              <w:color w:val="0070C0"/>
              <w:lang w:val="tr-TR"/>
            </w:rPr>
            <w:t>DOKTORA</w:t>
          </w:r>
          <w:r>
            <w:rPr>
              <w:rFonts w:ascii="Hurme Geometric Sans 1" w:hAnsi="Hurme Geometric Sans 1"/>
              <w:b/>
              <w:bCs/>
              <w:color w:val="0070C0"/>
            </w:rPr>
            <w:t xml:space="preserve"> TEZ</w:t>
          </w:r>
          <w:r w:rsidRPr="00C3621D">
            <w:rPr>
              <w:rFonts w:ascii="Hurme Geometric Sans 1" w:hAnsi="Hurme Geometric Sans 1"/>
              <w:b/>
              <w:bCs/>
              <w:color w:val="0070C0"/>
            </w:rPr>
            <w:t xml:space="preserve"> ÖNERİ FORMU</w:t>
          </w:r>
        </w:p>
      </w:tc>
      <w:tc>
        <w:tcPr>
          <w:tcW w:w="2126" w:type="dxa"/>
        </w:tcPr>
        <w:p w14:paraId="68A65B1B" w14:textId="77777777" w:rsidR="00395E3D" w:rsidRPr="00AD3132" w:rsidRDefault="00395E3D" w:rsidP="00103B7A">
          <w:pPr>
            <w:pStyle w:val="stBilgi"/>
            <w:jc w:val="right"/>
            <w:rPr>
              <w:rFonts w:ascii="Hurme Geometric Sans 1" w:hAnsi="Hurme Geometric Sans 1"/>
              <w:sz w:val="20"/>
            </w:rPr>
          </w:pPr>
          <w:r w:rsidRPr="00AD3132">
            <w:rPr>
              <w:rFonts w:ascii="Hurme Geometric Sans 1" w:hAnsi="Hurme Geometric Sans 1"/>
              <w:sz w:val="20"/>
            </w:rPr>
            <w:t>Revizyon Tarihi /No</w:t>
          </w:r>
        </w:p>
      </w:tc>
      <w:tc>
        <w:tcPr>
          <w:tcW w:w="1134" w:type="dxa"/>
        </w:tcPr>
        <w:p w14:paraId="5101F6BF" w14:textId="77777777" w:rsidR="00395E3D" w:rsidRPr="00AF564D" w:rsidRDefault="00395E3D" w:rsidP="00103B7A">
          <w:pPr>
            <w:pStyle w:val="stBilgi"/>
            <w:jc w:val="center"/>
            <w:rPr>
              <w:rFonts w:ascii="Hurme Geometric Sans 1" w:hAnsi="Hurme Geometric Sans 1"/>
              <w:b/>
              <w:bCs/>
              <w:sz w:val="20"/>
            </w:rPr>
          </w:pPr>
        </w:p>
      </w:tc>
      <w:tc>
        <w:tcPr>
          <w:tcW w:w="709" w:type="dxa"/>
        </w:tcPr>
        <w:p w14:paraId="5363D25B" w14:textId="77777777" w:rsidR="00395E3D" w:rsidRPr="00AF564D" w:rsidRDefault="00395E3D" w:rsidP="00103B7A">
          <w:pPr>
            <w:pStyle w:val="stBilgi"/>
            <w:jc w:val="center"/>
            <w:rPr>
              <w:rFonts w:ascii="Hurme Geometric Sans 1" w:hAnsi="Hurme Geometric Sans 1"/>
              <w:b/>
              <w:bCs/>
              <w:sz w:val="20"/>
            </w:rPr>
          </w:pPr>
          <w:r>
            <w:rPr>
              <w:rFonts w:ascii="Hurme Geometric Sans 1" w:hAnsi="Hurme Geometric Sans 1"/>
              <w:b/>
              <w:bCs/>
              <w:sz w:val="20"/>
            </w:rPr>
            <w:t>0</w:t>
          </w:r>
        </w:p>
      </w:tc>
    </w:tr>
    <w:tr w:rsidR="00395E3D" w:rsidRPr="00AD3132" w14:paraId="384F62DF" w14:textId="77777777" w:rsidTr="004C36EF">
      <w:tc>
        <w:tcPr>
          <w:tcW w:w="1134" w:type="dxa"/>
          <w:vMerge/>
        </w:tcPr>
        <w:p w14:paraId="3B837885" w14:textId="77777777" w:rsidR="00395E3D" w:rsidRPr="00AD3132" w:rsidRDefault="00395E3D" w:rsidP="00103B7A">
          <w:pPr>
            <w:pStyle w:val="stBilgi"/>
            <w:jc w:val="center"/>
            <w:rPr>
              <w:rFonts w:ascii="Hurme Geometric Sans 1" w:hAnsi="Hurme Geometric Sans 1"/>
              <w:sz w:val="20"/>
            </w:rPr>
          </w:pPr>
        </w:p>
      </w:tc>
      <w:tc>
        <w:tcPr>
          <w:tcW w:w="5103" w:type="dxa"/>
          <w:vMerge/>
        </w:tcPr>
        <w:p w14:paraId="3DB3628E" w14:textId="77777777" w:rsidR="00395E3D" w:rsidRPr="00AD3132" w:rsidRDefault="00395E3D" w:rsidP="00103B7A">
          <w:pPr>
            <w:pStyle w:val="stBilgi"/>
            <w:jc w:val="center"/>
            <w:rPr>
              <w:rFonts w:ascii="Hurme Geometric Sans 1" w:hAnsi="Hurme Geometric Sans 1"/>
              <w:sz w:val="20"/>
            </w:rPr>
          </w:pPr>
        </w:p>
      </w:tc>
      <w:tc>
        <w:tcPr>
          <w:tcW w:w="2126" w:type="dxa"/>
        </w:tcPr>
        <w:p w14:paraId="25D8AC11" w14:textId="77777777" w:rsidR="00395E3D" w:rsidRPr="00AD3132" w:rsidRDefault="00395E3D" w:rsidP="00103B7A">
          <w:pPr>
            <w:pStyle w:val="stBilgi"/>
            <w:jc w:val="right"/>
            <w:rPr>
              <w:rFonts w:ascii="Hurme Geometric Sans 1" w:hAnsi="Hurme Geometric Sans 1"/>
              <w:sz w:val="20"/>
            </w:rPr>
          </w:pPr>
          <w:r w:rsidRPr="00AD3132">
            <w:rPr>
              <w:rFonts w:ascii="Hurme Geometric Sans 1" w:hAnsi="Hurme Geometric Sans 1"/>
              <w:sz w:val="20"/>
            </w:rPr>
            <w:t xml:space="preserve">Sayfa </w:t>
          </w:r>
        </w:p>
      </w:tc>
      <w:tc>
        <w:tcPr>
          <w:tcW w:w="1843" w:type="dxa"/>
          <w:gridSpan w:val="2"/>
        </w:tcPr>
        <w:p w14:paraId="044DD0C9" w14:textId="33F424EC" w:rsidR="00395E3D" w:rsidRPr="00AF564D" w:rsidRDefault="00395E3D" w:rsidP="00103B7A">
          <w:pPr>
            <w:pStyle w:val="stBilgi"/>
            <w:jc w:val="center"/>
            <w:rPr>
              <w:rFonts w:ascii="Hurme Geometric Sans 1" w:hAnsi="Hurme Geometric Sans 1"/>
              <w:b/>
              <w:bCs/>
              <w:sz w:val="20"/>
            </w:rPr>
          </w:pPr>
          <w:r w:rsidRPr="00AF564D">
            <w:rPr>
              <w:rFonts w:ascii="Hurme Geometric Sans 1" w:hAnsi="Hurme Geometric Sans 1"/>
              <w:b/>
              <w:bCs/>
              <w:sz w:val="20"/>
            </w:rPr>
            <w:fldChar w:fldCharType="begin"/>
          </w:r>
          <w:r w:rsidRPr="00AF564D">
            <w:rPr>
              <w:rFonts w:ascii="Hurme Geometric Sans 1" w:hAnsi="Hurme Geometric Sans 1"/>
              <w:b/>
              <w:bCs/>
              <w:sz w:val="20"/>
            </w:rPr>
            <w:instrText xml:space="preserve"> PAGE </w:instrText>
          </w:r>
          <w:r w:rsidRPr="00AF564D">
            <w:rPr>
              <w:rFonts w:ascii="Hurme Geometric Sans 1" w:hAnsi="Hurme Geometric Sans 1"/>
              <w:b/>
              <w:bCs/>
              <w:sz w:val="20"/>
            </w:rPr>
            <w:fldChar w:fldCharType="separate"/>
          </w:r>
          <w:r w:rsidR="00C73DBB">
            <w:rPr>
              <w:rFonts w:ascii="Hurme Geometric Sans 1" w:hAnsi="Hurme Geometric Sans 1"/>
              <w:b/>
              <w:bCs/>
              <w:noProof/>
              <w:sz w:val="20"/>
            </w:rPr>
            <w:t>9</w:t>
          </w:r>
          <w:r w:rsidRPr="00AF564D">
            <w:rPr>
              <w:rFonts w:ascii="Hurme Geometric Sans 1" w:hAnsi="Hurme Geometric Sans 1"/>
              <w:b/>
              <w:bCs/>
              <w:sz w:val="20"/>
            </w:rPr>
            <w:fldChar w:fldCharType="end"/>
          </w:r>
          <w:r w:rsidRPr="00AF564D">
            <w:rPr>
              <w:rFonts w:ascii="Hurme Geometric Sans 1" w:hAnsi="Hurme Geometric Sans 1"/>
              <w:b/>
              <w:bCs/>
              <w:sz w:val="20"/>
            </w:rPr>
            <w:t xml:space="preserve"> / </w:t>
          </w:r>
          <w:r w:rsidRPr="00AF564D">
            <w:rPr>
              <w:rFonts w:ascii="Hurme Geometric Sans 1" w:hAnsi="Hurme Geometric Sans 1"/>
              <w:b/>
              <w:bCs/>
              <w:sz w:val="20"/>
            </w:rPr>
            <w:fldChar w:fldCharType="begin"/>
          </w:r>
          <w:r w:rsidRPr="00AF564D">
            <w:rPr>
              <w:rFonts w:ascii="Hurme Geometric Sans 1" w:hAnsi="Hurme Geometric Sans 1"/>
              <w:b/>
              <w:bCs/>
              <w:sz w:val="20"/>
            </w:rPr>
            <w:instrText xml:space="preserve"> NUMPAGES </w:instrText>
          </w:r>
          <w:r w:rsidRPr="00AF564D">
            <w:rPr>
              <w:rFonts w:ascii="Hurme Geometric Sans 1" w:hAnsi="Hurme Geometric Sans 1"/>
              <w:b/>
              <w:bCs/>
              <w:sz w:val="20"/>
            </w:rPr>
            <w:fldChar w:fldCharType="separate"/>
          </w:r>
          <w:r w:rsidR="00C73DBB">
            <w:rPr>
              <w:rFonts w:ascii="Hurme Geometric Sans 1" w:hAnsi="Hurme Geometric Sans 1"/>
              <w:b/>
              <w:bCs/>
              <w:noProof/>
              <w:sz w:val="20"/>
            </w:rPr>
            <w:t>9</w:t>
          </w:r>
          <w:r w:rsidRPr="00AF564D">
            <w:rPr>
              <w:rFonts w:ascii="Hurme Geometric Sans 1" w:hAnsi="Hurme Geometric Sans 1"/>
              <w:b/>
              <w:bCs/>
              <w:sz w:val="20"/>
            </w:rPr>
            <w:fldChar w:fldCharType="end"/>
          </w:r>
        </w:p>
      </w:tc>
    </w:tr>
  </w:tbl>
  <w:p w14:paraId="5890D329" w14:textId="77777777" w:rsidR="00395E3D" w:rsidRDefault="00395E3D" w:rsidP="00103B7A">
    <w:pPr>
      <w:pStyle w:val="stBilgi"/>
      <w:spacing w:line="120" w:lineRule="auto"/>
      <w:ind w:firstLine="284"/>
    </w:pPr>
    <w:r>
      <w:rPr>
        <w:noProof/>
        <w:lang w:val="tr-TR" w:eastAsia="tr-TR"/>
      </w:rPr>
      <mc:AlternateContent>
        <mc:Choice Requires="wps">
          <w:drawing>
            <wp:anchor distT="0" distB="0" distL="114300" distR="114300" simplePos="0" relativeHeight="251687936" behindDoc="0" locked="0" layoutInCell="1" allowOverlap="1" wp14:anchorId="645FB2EF" wp14:editId="466064D9">
              <wp:simplePos x="0" y="0"/>
              <wp:positionH relativeFrom="column">
                <wp:posOffset>51937</wp:posOffset>
              </wp:positionH>
              <wp:positionV relativeFrom="paragraph">
                <wp:posOffset>99590</wp:posOffset>
              </wp:positionV>
              <wp:extent cx="6762541" cy="0"/>
              <wp:effectExtent l="0" t="12700" r="19685" b="12700"/>
              <wp:wrapNone/>
              <wp:docPr id="1552978723" name="Düz Bağlayıcı 1552978723"/>
              <wp:cNvGraphicFramePr/>
              <a:graphic xmlns:a="http://schemas.openxmlformats.org/drawingml/2006/main">
                <a:graphicData uri="http://schemas.microsoft.com/office/word/2010/wordprocessingShape">
                  <wps:wsp>
                    <wps:cNvCnPr/>
                    <wps:spPr>
                      <a:xfrm>
                        <a:off x="0" y="0"/>
                        <a:ext cx="6762541"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BA0E727" id="Düz Bağlayıcı 1552978723"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7.85pt" to="536.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" strokecolor="#ed7d31 [3205]" strokeweight="1.5pt">
              <v:stroke joinstyle="miter"/>
            </v:line>
          </w:pict>
        </mc:Fallback>
      </mc:AlternateContent>
    </w:r>
  </w:p>
  <w:p w14:paraId="4701B70B" w14:textId="77777777" w:rsidR="00395E3D" w:rsidRDefault="00395E3D" w:rsidP="00103B7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0"/>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16"/>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25"/>
    <w:lvl w:ilvl="0">
      <w:start w:val="1"/>
      <w:numFmt w:val="bullet"/>
      <w:lvlText w:val=""/>
      <w:lvlJc w:val="left"/>
      <w:pPr>
        <w:tabs>
          <w:tab w:val="num" w:pos="1004"/>
        </w:tabs>
        <w:ind w:left="1004" w:hanging="360"/>
      </w:pPr>
      <w:rPr>
        <w:rFonts w:ascii="Symbol" w:hAnsi="Symbol"/>
      </w:rPr>
    </w:lvl>
  </w:abstractNum>
  <w:abstractNum w:abstractNumId="3" w15:restartNumberingAfterBreak="0">
    <w:nsid w:val="00000004"/>
    <w:multiLevelType w:val="multilevel"/>
    <w:tmpl w:val="00000004"/>
    <w:lvl w:ilvl="0">
      <w:start w:val="1"/>
      <w:numFmt w:val="none"/>
      <w:pStyle w:val="Bal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6440AE2"/>
    <w:multiLevelType w:val="hybridMultilevel"/>
    <w:tmpl w:val="60C4C554"/>
    <w:lvl w:ilvl="0" w:tplc="041F0001">
      <w:start w:val="1"/>
      <w:numFmt w:val="bullet"/>
      <w:lvlText w:val=""/>
      <w:lvlJc w:val="left"/>
      <w:pPr>
        <w:tabs>
          <w:tab w:val="num" w:pos="720"/>
        </w:tabs>
        <w:ind w:left="720" w:hanging="360"/>
      </w:pPr>
      <w:rPr>
        <w:rFonts w:ascii="Symbol" w:hAnsi="Symbol" w:hint="default"/>
      </w:rPr>
    </w:lvl>
    <w:lvl w:ilvl="1" w:tplc="C040074C" w:tentative="1">
      <w:start w:val="1"/>
      <w:numFmt w:val="bullet"/>
      <w:lvlText w:val="•"/>
      <w:lvlJc w:val="left"/>
      <w:pPr>
        <w:tabs>
          <w:tab w:val="num" w:pos="1440"/>
        </w:tabs>
        <w:ind w:left="1440" w:hanging="360"/>
      </w:pPr>
      <w:rPr>
        <w:rFonts w:ascii="Arial" w:hAnsi="Arial" w:hint="default"/>
      </w:rPr>
    </w:lvl>
    <w:lvl w:ilvl="2" w:tplc="3820A5B0" w:tentative="1">
      <w:start w:val="1"/>
      <w:numFmt w:val="bullet"/>
      <w:lvlText w:val="•"/>
      <w:lvlJc w:val="left"/>
      <w:pPr>
        <w:tabs>
          <w:tab w:val="num" w:pos="2160"/>
        </w:tabs>
        <w:ind w:left="2160" w:hanging="360"/>
      </w:pPr>
      <w:rPr>
        <w:rFonts w:ascii="Arial" w:hAnsi="Arial" w:hint="default"/>
      </w:rPr>
    </w:lvl>
    <w:lvl w:ilvl="3" w:tplc="C4D814E8" w:tentative="1">
      <w:start w:val="1"/>
      <w:numFmt w:val="bullet"/>
      <w:lvlText w:val="•"/>
      <w:lvlJc w:val="left"/>
      <w:pPr>
        <w:tabs>
          <w:tab w:val="num" w:pos="2880"/>
        </w:tabs>
        <w:ind w:left="2880" w:hanging="360"/>
      </w:pPr>
      <w:rPr>
        <w:rFonts w:ascii="Arial" w:hAnsi="Arial" w:hint="default"/>
      </w:rPr>
    </w:lvl>
    <w:lvl w:ilvl="4" w:tplc="5524B7AE" w:tentative="1">
      <w:start w:val="1"/>
      <w:numFmt w:val="bullet"/>
      <w:lvlText w:val="•"/>
      <w:lvlJc w:val="left"/>
      <w:pPr>
        <w:tabs>
          <w:tab w:val="num" w:pos="3600"/>
        </w:tabs>
        <w:ind w:left="3600" w:hanging="360"/>
      </w:pPr>
      <w:rPr>
        <w:rFonts w:ascii="Arial" w:hAnsi="Arial" w:hint="default"/>
      </w:rPr>
    </w:lvl>
    <w:lvl w:ilvl="5" w:tplc="0D3066F8" w:tentative="1">
      <w:start w:val="1"/>
      <w:numFmt w:val="bullet"/>
      <w:lvlText w:val="•"/>
      <w:lvlJc w:val="left"/>
      <w:pPr>
        <w:tabs>
          <w:tab w:val="num" w:pos="4320"/>
        </w:tabs>
        <w:ind w:left="4320" w:hanging="360"/>
      </w:pPr>
      <w:rPr>
        <w:rFonts w:ascii="Arial" w:hAnsi="Arial" w:hint="default"/>
      </w:rPr>
    </w:lvl>
    <w:lvl w:ilvl="6" w:tplc="C9CC4660" w:tentative="1">
      <w:start w:val="1"/>
      <w:numFmt w:val="bullet"/>
      <w:lvlText w:val="•"/>
      <w:lvlJc w:val="left"/>
      <w:pPr>
        <w:tabs>
          <w:tab w:val="num" w:pos="5040"/>
        </w:tabs>
        <w:ind w:left="5040" w:hanging="360"/>
      </w:pPr>
      <w:rPr>
        <w:rFonts w:ascii="Arial" w:hAnsi="Arial" w:hint="default"/>
      </w:rPr>
    </w:lvl>
    <w:lvl w:ilvl="7" w:tplc="34669D0C" w:tentative="1">
      <w:start w:val="1"/>
      <w:numFmt w:val="bullet"/>
      <w:lvlText w:val="•"/>
      <w:lvlJc w:val="left"/>
      <w:pPr>
        <w:tabs>
          <w:tab w:val="num" w:pos="5760"/>
        </w:tabs>
        <w:ind w:left="5760" w:hanging="360"/>
      </w:pPr>
      <w:rPr>
        <w:rFonts w:ascii="Arial" w:hAnsi="Arial" w:hint="default"/>
      </w:rPr>
    </w:lvl>
    <w:lvl w:ilvl="8" w:tplc="61AC5A0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7451EE5"/>
    <w:multiLevelType w:val="multilevel"/>
    <w:tmpl w:val="59EC0F44"/>
    <w:lvl w:ilvl="0">
      <w:start w:val="3"/>
      <w:numFmt w:val="decimal"/>
      <w:suff w:val="space"/>
      <w:lvlText w:val="%1."/>
      <w:lvlJc w:val="left"/>
      <w:pPr>
        <w:ind w:left="720" w:hanging="323"/>
      </w:pPr>
      <w:rPr>
        <w:rFonts w:hint="default"/>
        <w:b/>
      </w:rPr>
    </w:lvl>
    <w:lvl w:ilvl="1">
      <w:start w:val="1"/>
      <w:numFmt w:val="decimal"/>
      <w:isLgl/>
      <w:suff w:val="space"/>
      <w:lvlText w:val="%1.%2."/>
      <w:lvlJc w:val="left"/>
      <w:pPr>
        <w:ind w:left="720"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6" w15:restartNumberingAfterBreak="0">
    <w:nsid w:val="246A3D1E"/>
    <w:multiLevelType w:val="hybridMultilevel"/>
    <w:tmpl w:val="BA7CD85A"/>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5AA15A6"/>
    <w:multiLevelType w:val="multilevel"/>
    <w:tmpl w:val="B92A167E"/>
    <w:lvl w:ilvl="0">
      <w:start w:val="1"/>
      <w:numFmt w:val="decimal"/>
      <w:suff w:val="space"/>
      <w:lvlText w:val="%1."/>
      <w:lvlJc w:val="left"/>
      <w:pPr>
        <w:ind w:left="720" w:hanging="323"/>
      </w:pPr>
      <w:rPr>
        <w:rFonts w:hint="default"/>
        <w:b/>
      </w:rPr>
    </w:lvl>
    <w:lvl w:ilvl="1">
      <w:start w:val="1"/>
      <w:numFmt w:val="decimal"/>
      <w:isLgl/>
      <w:suff w:val="space"/>
      <w:lvlText w:val="%1.%2."/>
      <w:lvlJc w:val="left"/>
      <w:pPr>
        <w:ind w:left="720"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8" w15:restartNumberingAfterBreak="0">
    <w:nsid w:val="26774C00"/>
    <w:multiLevelType w:val="multilevel"/>
    <w:tmpl w:val="D0D29254"/>
    <w:lvl w:ilvl="0">
      <w:start w:val="3"/>
      <w:numFmt w:val="decimal"/>
      <w:suff w:val="space"/>
      <w:lvlText w:val="%1."/>
      <w:lvlJc w:val="left"/>
      <w:pPr>
        <w:ind w:left="720" w:hanging="323"/>
      </w:pPr>
      <w:rPr>
        <w:rFonts w:hint="default"/>
        <w:b/>
      </w:rPr>
    </w:lvl>
    <w:lvl w:ilvl="1">
      <w:start w:val="1"/>
      <w:numFmt w:val="decimal"/>
      <w:isLgl/>
      <w:suff w:val="space"/>
      <w:lvlText w:val="%1.%2."/>
      <w:lvlJc w:val="left"/>
      <w:pPr>
        <w:ind w:left="720"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9" w15:restartNumberingAfterBreak="0">
    <w:nsid w:val="292F2FF4"/>
    <w:multiLevelType w:val="multilevel"/>
    <w:tmpl w:val="25AC7B46"/>
    <w:lvl w:ilvl="0">
      <w:start w:val="3"/>
      <w:numFmt w:val="decimal"/>
      <w:lvlText w:val="%1."/>
      <w:lvlJc w:val="left"/>
      <w:pPr>
        <w:ind w:left="360" w:hanging="360"/>
      </w:pPr>
      <w:rPr>
        <w:rFonts w:hint="default"/>
        <w:b/>
      </w:rPr>
    </w:lvl>
    <w:lvl w:ilvl="1">
      <w:start w:val="1"/>
      <w:numFmt w:val="decimal"/>
      <w:lvlText w:val="%1.%2."/>
      <w:lvlJc w:val="left"/>
      <w:pPr>
        <w:ind w:left="716"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D73E4B"/>
    <w:multiLevelType w:val="hybridMultilevel"/>
    <w:tmpl w:val="29D66C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E873EA0"/>
    <w:multiLevelType w:val="multilevel"/>
    <w:tmpl w:val="93603CF2"/>
    <w:lvl w:ilvl="0">
      <w:start w:val="1"/>
      <w:numFmt w:val="decimal"/>
      <w:lvlText w:val="%1."/>
      <w:lvlJc w:val="left"/>
      <w:pPr>
        <w:ind w:left="360" w:hanging="360"/>
      </w:pPr>
      <w:rPr>
        <w:rFonts w:hint="default"/>
      </w:rPr>
    </w:lvl>
    <w:lvl w:ilvl="1">
      <w:start w:val="3"/>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462" w:hanging="108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616" w:hanging="1440"/>
      </w:pPr>
      <w:rPr>
        <w:rFonts w:hint="default"/>
      </w:rPr>
    </w:lvl>
  </w:abstractNum>
  <w:abstractNum w:abstractNumId="12" w15:restartNumberingAfterBreak="0">
    <w:nsid w:val="30F96C57"/>
    <w:multiLevelType w:val="hybridMultilevel"/>
    <w:tmpl w:val="1BA6037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16E124E"/>
    <w:multiLevelType w:val="hybridMultilevel"/>
    <w:tmpl w:val="57C80160"/>
    <w:lvl w:ilvl="0" w:tplc="3AD8BFC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6B920EB"/>
    <w:multiLevelType w:val="hybridMultilevel"/>
    <w:tmpl w:val="D69E0696"/>
    <w:lvl w:ilvl="0" w:tplc="041F000F">
      <w:start w:val="1"/>
      <w:numFmt w:val="decimal"/>
      <w:lvlText w:val="%1."/>
      <w:lvlJc w:val="left"/>
      <w:pPr>
        <w:ind w:left="826" w:hanging="360"/>
      </w:pPr>
    </w:lvl>
    <w:lvl w:ilvl="1" w:tplc="041F0019" w:tentative="1">
      <w:start w:val="1"/>
      <w:numFmt w:val="lowerLetter"/>
      <w:lvlText w:val="%2."/>
      <w:lvlJc w:val="left"/>
      <w:pPr>
        <w:ind w:left="1546" w:hanging="360"/>
      </w:pPr>
    </w:lvl>
    <w:lvl w:ilvl="2" w:tplc="041F001B" w:tentative="1">
      <w:start w:val="1"/>
      <w:numFmt w:val="lowerRoman"/>
      <w:lvlText w:val="%3."/>
      <w:lvlJc w:val="right"/>
      <w:pPr>
        <w:ind w:left="2266" w:hanging="180"/>
      </w:pPr>
    </w:lvl>
    <w:lvl w:ilvl="3" w:tplc="041F000F" w:tentative="1">
      <w:start w:val="1"/>
      <w:numFmt w:val="decimal"/>
      <w:lvlText w:val="%4."/>
      <w:lvlJc w:val="left"/>
      <w:pPr>
        <w:ind w:left="2986" w:hanging="360"/>
      </w:pPr>
    </w:lvl>
    <w:lvl w:ilvl="4" w:tplc="041F0019" w:tentative="1">
      <w:start w:val="1"/>
      <w:numFmt w:val="lowerLetter"/>
      <w:lvlText w:val="%5."/>
      <w:lvlJc w:val="left"/>
      <w:pPr>
        <w:ind w:left="3706" w:hanging="360"/>
      </w:pPr>
    </w:lvl>
    <w:lvl w:ilvl="5" w:tplc="041F001B" w:tentative="1">
      <w:start w:val="1"/>
      <w:numFmt w:val="lowerRoman"/>
      <w:lvlText w:val="%6."/>
      <w:lvlJc w:val="right"/>
      <w:pPr>
        <w:ind w:left="4426" w:hanging="180"/>
      </w:pPr>
    </w:lvl>
    <w:lvl w:ilvl="6" w:tplc="041F000F" w:tentative="1">
      <w:start w:val="1"/>
      <w:numFmt w:val="decimal"/>
      <w:lvlText w:val="%7."/>
      <w:lvlJc w:val="left"/>
      <w:pPr>
        <w:ind w:left="5146" w:hanging="360"/>
      </w:pPr>
    </w:lvl>
    <w:lvl w:ilvl="7" w:tplc="041F0019" w:tentative="1">
      <w:start w:val="1"/>
      <w:numFmt w:val="lowerLetter"/>
      <w:lvlText w:val="%8."/>
      <w:lvlJc w:val="left"/>
      <w:pPr>
        <w:ind w:left="5866" w:hanging="360"/>
      </w:pPr>
    </w:lvl>
    <w:lvl w:ilvl="8" w:tplc="041F001B" w:tentative="1">
      <w:start w:val="1"/>
      <w:numFmt w:val="lowerRoman"/>
      <w:lvlText w:val="%9."/>
      <w:lvlJc w:val="right"/>
      <w:pPr>
        <w:ind w:left="6586" w:hanging="180"/>
      </w:pPr>
    </w:lvl>
  </w:abstractNum>
  <w:abstractNum w:abstractNumId="15" w15:restartNumberingAfterBreak="0">
    <w:nsid w:val="3A6027A2"/>
    <w:multiLevelType w:val="multilevel"/>
    <w:tmpl w:val="AC1C2E9C"/>
    <w:lvl w:ilvl="0">
      <w:start w:val="1"/>
      <w:numFmt w:val="decimal"/>
      <w:suff w:val="space"/>
      <w:lvlText w:val="%1."/>
      <w:lvlJc w:val="left"/>
      <w:pPr>
        <w:ind w:left="720" w:hanging="323"/>
      </w:pPr>
      <w:rPr>
        <w:rFonts w:hint="default"/>
        <w:b/>
      </w:rPr>
    </w:lvl>
    <w:lvl w:ilvl="1">
      <w:start w:val="1"/>
      <w:numFmt w:val="decimal"/>
      <w:isLgl/>
      <w:suff w:val="space"/>
      <w:lvlText w:val="%1.%2."/>
      <w:lvlJc w:val="left"/>
      <w:pPr>
        <w:ind w:left="720"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16" w15:restartNumberingAfterBreak="0">
    <w:nsid w:val="3E8B0E2A"/>
    <w:multiLevelType w:val="hybridMultilevel"/>
    <w:tmpl w:val="28F812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0FD75FE"/>
    <w:multiLevelType w:val="hybridMultilevel"/>
    <w:tmpl w:val="CBD2E6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MS Mincho"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MS Mincho"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MS Mincho"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6C12DD4"/>
    <w:multiLevelType w:val="hybridMultilevel"/>
    <w:tmpl w:val="DA0226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191602D"/>
    <w:multiLevelType w:val="multilevel"/>
    <w:tmpl w:val="5F00F1EC"/>
    <w:lvl w:ilvl="0">
      <w:start w:val="4"/>
      <w:numFmt w:val="decimal"/>
      <w:suff w:val="space"/>
      <w:lvlText w:val="%1."/>
      <w:lvlJc w:val="left"/>
      <w:pPr>
        <w:ind w:left="720" w:hanging="323"/>
      </w:pPr>
      <w:rPr>
        <w:rFonts w:hint="default"/>
        <w:b/>
      </w:rPr>
    </w:lvl>
    <w:lvl w:ilvl="1">
      <w:start w:val="1"/>
      <w:numFmt w:val="decimal"/>
      <w:isLgl/>
      <w:suff w:val="space"/>
      <w:lvlText w:val="%1.%2."/>
      <w:lvlJc w:val="left"/>
      <w:pPr>
        <w:ind w:left="720"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20" w15:restartNumberingAfterBreak="0">
    <w:nsid w:val="51AD21D1"/>
    <w:multiLevelType w:val="hybridMultilevel"/>
    <w:tmpl w:val="17043226"/>
    <w:lvl w:ilvl="0" w:tplc="0409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50" w:hanging="360"/>
      </w:pPr>
      <w:rPr>
        <w:rFonts w:ascii="Courier New" w:hAnsi="Courier New" w:cs="Courier New" w:hint="default"/>
      </w:rPr>
    </w:lvl>
    <w:lvl w:ilvl="2" w:tplc="041F0005" w:tentative="1">
      <w:start w:val="1"/>
      <w:numFmt w:val="bullet"/>
      <w:lvlText w:val=""/>
      <w:lvlJc w:val="left"/>
      <w:pPr>
        <w:ind w:left="870" w:hanging="360"/>
      </w:pPr>
      <w:rPr>
        <w:rFonts w:ascii="Wingdings" w:hAnsi="Wingdings" w:hint="default"/>
      </w:rPr>
    </w:lvl>
    <w:lvl w:ilvl="3" w:tplc="041F0001" w:tentative="1">
      <w:start w:val="1"/>
      <w:numFmt w:val="bullet"/>
      <w:lvlText w:val=""/>
      <w:lvlJc w:val="left"/>
      <w:pPr>
        <w:ind w:left="1590" w:hanging="360"/>
      </w:pPr>
      <w:rPr>
        <w:rFonts w:ascii="Symbol" w:hAnsi="Symbol" w:hint="default"/>
      </w:rPr>
    </w:lvl>
    <w:lvl w:ilvl="4" w:tplc="041F0003" w:tentative="1">
      <w:start w:val="1"/>
      <w:numFmt w:val="bullet"/>
      <w:lvlText w:val="o"/>
      <w:lvlJc w:val="left"/>
      <w:pPr>
        <w:ind w:left="2310" w:hanging="360"/>
      </w:pPr>
      <w:rPr>
        <w:rFonts w:ascii="Courier New" w:hAnsi="Courier New" w:cs="Courier New" w:hint="default"/>
      </w:rPr>
    </w:lvl>
    <w:lvl w:ilvl="5" w:tplc="041F0005" w:tentative="1">
      <w:start w:val="1"/>
      <w:numFmt w:val="bullet"/>
      <w:lvlText w:val=""/>
      <w:lvlJc w:val="left"/>
      <w:pPr>
        <w:ind w:left="3030" w:hanging="360"/>
      </w:pPr>
      <w:rPr>
        <w:rFonts w:ascii="Wingdings" w:hAnsi="Wingdings" w:hint="default"/>
      </w:rPr>
    </w:lvl>
    <w:lvl w:ilvl="6" w:tplc="041F0001" w:tentative="1">
      <w:start w:val="1"/>
      <w:numFmt w:val="bullet"/>
      <w:lvlText w:val=""/>
      <w:lvlJc w:val="left"/>
      <w:pPr>
        <w:ind w:left="3750" w:hanging="360"/>
      </w:pPr>
      <w:rPr>
        <w:rFonts w:ascii="Symbol" w:hAnsi="Symbol" w:hint="default"/>
      </w:rPr>
    </w:lvl>
    <w:lvl w:ilvl="7" w:tplc="041F0003" w:tentative="1">
      <w:start w:val="1"/>
      <w:numFmt w:val="bullet"/>
      <w:lvlText w:val="o"/>
      <w:lvlJc w:val="left"/>
      <w:pPr>
        <w:ind w:left="4470" w:hanging="360"/>
      </w:pPr>
      <w:rPr>
        <w:rFonts w:ascii="Courier New" w:hAnsi="Courier New" w:cs="Courier New" w:hint="default"/>
      </w:rPr>
    </w:lvl>
    <w:lvl w:ilvl="8" w:tplc="041F0005" w:tentative="1">
      <w:start w:val="1"/>
      <w:numFmt w:val="bullet"/>
      <w:lvlText w:val=""/>
      <w:lvlJc w:val="left"/>
      <w:pPr>
        <w:ind w:left="5190" w:hanging="360"/>
      </w:pPr>
      <w:rPr>
        <w:rFonts w:ascii="Wingdings" w:hAnsi="Wingdings" w:hint="default"/>
      </w:rPr>
    </w:lvl>
  </w:abstractNum>
  <w:abstractNum w:abstractNumId="21" w15:restartNumberingAfterBreak="0">
    <w:nsid w:val="5462680C"/>
    <w:multiLevelType w:val="multilevel"/>
    <w:tmpl w:val="A7004598"/>
    <w:lvl w:ilvl="0">
      <w:start w:val="1"/>
      <w:numFmt w:val="decimal"/>
      <w:suff w:val="space"/>
      <w:lvlText w:val="%1."/>
      <w:lvlJc w:val="left"/>
      <w:pPr>
        <w:ind w:left="720" w:hanging="323"/>
      </w:pPr>
      <w:rPr>
        <w:rFonts w:hint="default"/>
        <w:b/>
      </w:rPr>
    </w:lvl>
    <w:lvl w:ilvl="1">
      <w:start w:val="2"/>
      <w:numFmt w:val="decimal"/>
      <w:isLgl/>
      <w:suff w:val="space"/>
      <w:lvlText w:val="%1.%2."/>
      <w:lvlJc w:val="left"/>
      <w:pPr>
        <w:ind w:left="720"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22" w15:restartNumberingAfterBreak="0">
    <w:nsid w:val="563E4D85"/>
    <w:multiLevelType w:val="hybridMultilevel"/>
    <w:tmpl w:val="7BDE557E"/>
    <w:lvl w:ilvl="0" w:tplc="041F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3" w15:restartNumberingAfterBreak="0">
    <w:nsid w:val="5A0130E1"/>
    <w:multiLevelType w:val="hybridMultilevel"/>
    <w:tmpl w:val="AEF6AAF0"/>
    <w:lvl w:ilvl="0" w:tplc="17B252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4470AF"/>
    <w:multiLevelType w:val="multilevel"/>
    <w:tmpl w:val="19EE1BA0"/>
    <w:lvl w:ilvl="0">
      <w:start w:val="1"/>
      <w:numFmt w:val="decimal"/>
      <w:lvlText w:val="%1."/>
      <w:lvlJc w:val="left"/>
      <w:pPr>
        <w:ind w:left="360" w:hanging="360"/>
      </w:pPr>
      <w:rPr>
        <w:b/>
      </w:r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C9D4FCA"/>
    <w:multiLevelType w:val="hybridMultilevel"/>
    <w:tmpl w:val="6B1471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FB60C63"/>
    <w:multiLevelType w:val="hybridMultilevel"/>
    <w:tmpl w:val="E2A6A8A4"/>
    <w:lvl w:ilvl="0" w:tplc="4DD0A9C2">
      <w:numFmt w:val="bullet"/>
      <w:lvlText w:val=""/>
      <w:lvlJc w:val="left"/>
      <w:pPr>
        <w:ind w:left="720" w:hanging="360"/>
      </w:pPr>
      <w:rPr>
        <w:rFonts w:ascii="Symbol" w:eastAsia="Calibri" w:hAnsi="Symbol" w:cs="MS Mincho" w:hint="default"/>
      </w:rPr>
    </w:lvl>
    <w:lvl w:ilvl="1" w:tplc="041F0003" w:tentative="1">
      <w:start w:val="1"/>
      <w:numFmt w:val="bullet"/>
      <w:lvlText w:val="o"/>
      <w:lvlJc w:val="left"/>
      <w:pPr>
        <w:ind w:left="1440" w:hanging="360"/>
      </w:pPr>
      <w:rPr>
        <w:rFonts w:ascii="Courier New" w:hAnsi="Courier New" w:cs="MS Mincho"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MS Mincho"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MS Mincho"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0864C99"/>
    <w:multiLevelType w:val="multilevel"/>
    <w:tmpl w:val="99C8347E"/>
    <w:lvl w:ilvl="0">
      <w:start w:val="6"/>
      <w:numFmt w:val="decimal"/>
      <w:lvlText w:val="%1"/>
      <w:lvlJc w:val="left"/>
      <w:pPr>
        <w:ind w:left="405" w:hanging="405"/>
      </w:pPr>
      <w:rPr>
        <w:rFonts w:hint="default"/>
        <w:b/>
        <w:bCs/>
        <w:color w:val="auto"/>
      </w:rPr>
    </w:lvl>
    <w:lvl w:ilvl="1">
      <w:start w:val="1"/>
      <w:numFmt w:val="decimal"/>
      <w:lvlText w:val="%1.%2"/>
      <w:lvlJc w:val="left"/>
      <w:pPr>
        <w:ind w:left="585" w:hanging="40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8" w15:restartNumberingAfterBreak="0">
    <w:nsid w:val="60BD0A86"/>
    <w:multiLevelType w:val="hybridMultilevel"/>
    <w:tmpl w:val="EC9A7CC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15:restartNumberingAfterBreak="0">
    <w:nsid w:val="65B51A37"/>
    <w:multiLevelType w:val="hybridMultilevel"/>
    <w:tmpl w:val="6DA0047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7B8509B"/>
    <w:multiLevelType w:val="multilevel"/>
    <w:tmpl w:val="3B3601EA"/>
    <w:lvl w:ilvl="0">
      <w:start w:val="4"/>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462" w:hanging="108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616" w:hanging="1440"/>
      </w:pPr>
      <w:rPr>
        <w:rFonts w:hint="default"/>
      </w:rPr>
    </w:lvl>
  </w:abstractNum>
  <w:abstractNum w:abstractNumId="31" w15:restartNumberingAfterBreak="0">
    <w:nsid w:val="6A64484A"/>
    <w:multiLevelType w:val="hybridMultilevel"/>
    <w:tmpl w:val="F47830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AFA4040"/>
    <w:multiLevelType w:val="hybridMultilevel"/>
    <w:tmpl w:val="25C45BCC"/>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33" w15:restartNumberingAfterBreak="0">
    <w:nsid w:val="71BB640E"/>
    <w:multiLevelType w:val="multilevel"/>
    <w:tmpl w:val="9ED82E8C"/>
    <w:lvl w:ilvl="0">
      <w:start w:val="2"/>
      <w:numFmt w:val="decimal"/>
      <w:lvlText w:val="%1."/>
      <w:lvlJc w:val="left"/>
      <w:pPr>
        <w:ind w:left="360" w:hanging="360"/>
      </w:pPr>
      <w:rPr>
        <w:rFonts w:hint="default"/>
        <w:b/>
      </w:rPr>
    </w:lvl>
    <w:lvl w:ilvl="1">
      <w:start w:val="1"/>
      <w:numFmt w:val="decimal"/>
      <w:lvlText w:val="%1.%2."/>
      <w:lvlJc w:val="left"/>
      <w:pPr>
        <w:ind w:left="716"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58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6403C01"/>
    <w:multiLevelType w:val="hybridMultilevel"/>
    <w:tmpl w:val="B26C4864"/>
    <w:lvl w:ilvl="0" w:tplc="D1983BA6">
      <w:start w:val="6"/>
      <w:numFmt w:val="bullet"/>
      <w:lvlText w:val=""/>
      <w:lvlJc w:val="left"/>
      <w:pPr>
        <w:ind w:left="720" w:hanging="360"/>
      </w:pPr>
      <w:rPr>
        <w:rFonts w:ascii="Symbol" w:eastAsia="Calibri" w:hAnsi="Symbol" w:cs="MS Mincho" w:hint="default"/>
        <w:b/>
      </w:rPr>
    </w:lvl>
    <w:lvl w:ilvl="1" w:tplc="041F0003">
      <w:start w:val="1"/>
      <w:numFmt w:val="bullet"/>
      <w:lvlText w:val="o"/>
      <w:lvlJc w:val="left"/>
      <w:pPr>
        <w:ind w:left="1440" w:hanging="360"/>
      </w:pPr>
      <w:rPr>
        <w:rFonts w:ascii="Courier New" w:hAnsi="Courier New" w:cs="MS Mincho"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MS Mincho"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MS Mincho"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34"/>
  </w:num>
  <w:num w:numId="6">
    <w:abstractNumId w:val="26"/>
  </w:num>
  <w:num w:numId="7">
    <w:abstractNumId w:val="17"/>
  </w:num>
  <w:num w:numId="8">
    <w:abstractNumId w:val="33"/>
  </w:num>
  <w:num w:numId="9">
    <w:abstractNumId w:val="6"/>
  </w:num>
  <w:num w:numId="10">
    <w:abstractNumId w:val="31"/>
  </w:num>
  <w:num w:numId="11">
    <w:abstractNumId w:val="16"/>
  </w:num>
  <w:num w:numId="12">
    <w:abstractNumId w:val="27"/>
  </w:num>
  <w:num w:numId="13">
    <w:abstractNumId w:val="24"/>
  </w:num>
  <w:num w:numId="14">
    <w:abstractNumId w:val="29"/>
  </w:num>
  <w:num w:numId="15">
    <w:abstractNumId w:val="28"/>
  </w:num>
  <w:num w:numId="16">
    <w:abstractNumId w:val="12"/>
  </w:num>
  <w:num w:numId="17">
    <w:abstractNumId w:val="21"/>
  </w:num>
  <w:num w:numId="18">
    <w:abstractNumId w:val="9"/>
  </w:num>
  <w:num w:numId="19">
    <w:abstractNumId w:val="15"/>
  </w:num>
  <w:num w:numId="20">
    <w:abstractNumId w:val="5"/>
  </w:num>
  <w:num w:numId="21">
    <w:abstractNumId w:val="19"/>
  </w:num>
  <w:num w:numId="22">
    <w:abstractNumId w:val="7"/>
  </w:num>
  <w:num w:numId="23">
    <w:abstractNumId w:val="8"/>
  </w:num>
  <w:num w:numId="24">
    <w:abstractNumId w:val="32"/>
  </w:num>
  <w:num w:numId="25">
    <w:abstractNumId w:val="4"/>
  </w:num>
  <w:num w:numId="26">
    <w:abstractNumId w:val="22"/>
  </w:num>
  <w:num w:numId="27">
    <w:abstractNumId w:val="23"/>
  </w:num>
  <w:num w:numId="28">
    <w:abstractNumId w:val="25"/>
  </w:num>
  <w:num w:numId="29">
    <w:abstractNumId w:val="30"/>
  </w:num>
  <w:num w:numId="30">
    <w:abstractNumId w:val="11"/>
  </w:num>
  <w:num w:numId="31">
    <w:abstractNumId w:val="13"/>
  </w:num>
  <w:num w:numId="32">
    <w:abstractNumId w:val="10"/>
  </w:num>
  <w:num w:numId="33">
    <w:abstractNumId w:val="18"/>
  </w:num>
  <w:num w:numId="34">
    <w:abstractNumId w:val="20"/>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5B8"/>
    <w:rsid w:val="000068CE"/>
    <w:rsid w:val="000146E7"/>
    <w:rsid w:val="000149B6"/>
    <w:rsid w:val="0001585B"/>
    <w:rsid w:val="00030408"/>
    <w:rsid w:val="00041B7A"/>
    <w:rsid w:val="00045358"/>
    <w:rsid w:val="0004587F"/>
    <w:rsid w:val="00064BC2"/>
    <w:rsid w:val="00072144"/>
    <w:rsid w:val="000771BB"/>
    <w:rsid w:val="000838B0"/>
    <w:rsid w:val="00083C21"/>
    <w:rsid w:val="000976B2"/>
    <w:rsid w:val="000A30D8"/>
    <w:rsid w:val="000A4944"/>
    <w:rsid w:val="000A5A00"/>
    <w:rsid w:val="000B31AE"/>
    <w:rsid w:val="000B4C20"/>
    <w:rsid w:val="000B71B3"/>
    <w:rsid w:val="000E1993"/>
    <w:rsid w:val="000F1C70"/>
    <w:rsid w:val="00103B7A"/>
    <w:rsid w:val="00116EC5"/>
    <w:rsid w:val="0012552F"/>
    <w:rsid w:val="001274B3"/>
    <w:rsid w:val="001327DF"/>
    <w:rsid w:val="00137CA2"/>
    <w:rsid w:val="00143B76"/>
    <w:rsid w:val="00153821"/>
    <w:rsid w:val="001578EB"/>
    <w:rsid w:val="00164D35"/>
    <w:rsid w:val="00181D01"/>
    <w:rsid w:val="001A1A03"/>
    <w:rsid w:val="001B65B7"/>
    <w:rsid w:val="001C0BDD"/>
    <w:rsid w:val="001E2FAC"/>
    <w:rsid w:val="00206079"/>
    <w:rsid w:val="00211158"/>
    <w:rsid w:val="00211F60"/>
    <w:rsid w:val="002447D8"/>
    <w:rsid w:val="00244D2F"/>
    <w:rsid w:val="00252120"/>
    <w:rsid w:val="0029635A"/>
    <w:rsid w:val="002A64FE"/>
    <w:rsid w:val="002A6AFA"/>
    <w:rsid w:val="002B6C82"/>
    <w:rsid w:val="002B7D3D"/>
    <w:rsid w:val="002C6D24"/>
    <w:rsid w:val="002E0A07"/>
    <w:rsid w:val="002F01FE"/>
    <w:rsid w:val="002F03A6"/>
    <w:rsid w:val="00312225"/>
    <w:rsid w:val="00315910"/>
    <w:rsid w:val="0034715C"/>
    <w:rsid w:val="00351402"/>
    <w:rsid w:val="00356173"/>
    <w:rsid w:val="003601A0"/>
    <w:rsid w:val="0036458F"/>
    <w:rsid w:val="00373BFD"/>
    <w:rsid w:val="00375FFC"/>
    <w:rsid w:val="0037654B"/>
    <w:rsid w:val="00376B7F"/>
    <w:rsid w:val="00391EBD"/>
    <w:rsid w:val="00395E3D"/>
    <w:rsid w:val="00396FB9"/>
    <w:rsid w:val="003A7DC8"/>
    <w:rsid w:val="003B4006"/>
    <w:rsid w:val="003D35CA"/>
    <w:rsid w:val="003D5E30"/>
    <w:rsid w:val="003E0C8B"/>
    <w:rsid w:val="003E5CAF"/>
    <w:rsid w:val="004075C3"/>
    <w:rsid w:val="00412781"/>
    <w:rsid w:val="0042279F"/>
    <w:rsid w:val="00422C07"/>
    <w:rsid w:val="0042615D"/>
    <w:rsid w:val="0042756B"/>
    <w:rsid w:val="00442C55"/>
    <w:rsid w:val="00442F0D"/>
    <w:rsid w:val="00450742"/>
    <w:rsid w:val="00451658"/>
    <w:rsid w:val="00454CE0"/>
    <w:rsid w:val="0046107E"/>
    <w:rsid w:val="00461144"/>
    <w:rsid w:val="004724E2"/>
    <w:rsid w:val="004A2C9A"/>
    <w:rsid w:val="004C10B1"/>
    <w:rsid w:val="004D79CC"/>
    <w:rsid w:val="004E1A63"/>
    <w:rsid w:val="004E2D28"/>
    <w:rsid w:val="004E565E"/>
    <w:rsid w:val="004E79F4"/>
    <w:rsid w:val="004E7AC7"/>
    <w:rsid w:val="004F5ADD"/>
    <w:rsid w:val="004F7105"/>
    <w:rsid w:val="005408A8"/>
    <w:rsid w:val="005539EA"/>
    <w:rsid w:val="00554EB3"/>
    <w:rsid w:val="00561AB0"/>
    <w:rsid w:val="005650D3"/>
    <w:rsid w:val="005660AD"/>
    <w:rsid w:val="00573F17"/>
    <w:rsid w:val="00574EB4"/>
    <w:rsid w:val="0058523C"/>
    <w:rsid w:val="0058528E"/>
    <w:rsid w:val="00595D57"/>
    <w:rsid w:val="005A4837"/>
    <w:rsid w:val="005B3020"/>
    <w:rsid w:val="005B7802"/>
    <w:rsid w:val="005E500F"/>
    <w:rsid w:val="005F4692"/>
    <w:rsid w:val="005F555E"/>
    <w:rsid w:val="005F6A23"/>
    <w:rsid w:val="00601D1E"/>
    <w:rsid w:val="00602AD3"/>
    <w:rsid w:val="00612763"/>
    <w:rsid w:val="00614378"/>
    <w:rsid w:val="00626089"/>
    <w:rsid w:val="006263F1"/>
    <w:rsid w:val="00630887"/>
    <w:rsid w:val="006311F9"/>
    <w:rsid w:val="00651A66"/>
    <w:rsid w:val="00654C96"/>
    <w:rsid w:val="00665C78"/>
    <w:rsid w:val="00673C65"/>
    <w:rsid w:val="006770E0"/>
    <w:rsid w:val="00682D00"/>
    <w:rsid w:val="00686EAC"/>
    <w:rsid w:val="00693B6A"/>
    <w:rsid w:val="006A3CAB"/>
    <w:rsid w:val="006A70A0"/>
    <w:rsid w:val="006B2968"/>
    <w:rsid w:val="006D09C4"/>
    <w:rsid w:val="006D7E47"/>
    <w:rsid w:val="006E2A76"/>
    <w:rsid w:val="006E6BE9"/>
    <w:rsid w:val="006F06C8"/>
    <w:rsid w:val="00711C8B"/>
    <w:rsid w:val="0071781F"/>
    <w:rsid w:val="00725EDC"/>
    <w:rsid w:val="00737550"/>
    <w:rsid w:val="00751812"/>
    <w:rsid w:val="0075235F"/>
    <w:rsid w:val="00753253"/>
    <w:rsid w:val="00775F6A"/>
    <w:rsid w:val="007835E2"/>
    <w:rsid w:val="00791837"/>
    <w:rsid w:val="007A023E"/>
    <w:rsid w:val="007A0969"/>
    <w:rsid w:val="007C1601"/>
    <w:rsid w:val="007F7815"/>
    <w:rsid w:val="00800080"/>
    <w:rsid w:val="008023BD"/>
    <w:rsid w:val="00803321"/>
    <w:rsid w:val="00803498"/>
    <w:rsid w:val="00831F76"/>
    <w:rsid w:val="0083573E"/>
    <w:rsid w:val="00845320"/>
    <w:rsid w:val="008505B2"/>
    <w:rsid w:val="00855447"/>
    <w:rsid w:val="008556C8"/>
    <w:rsid w:val="00855734"/>
    <w:rsid w:val="00862C9A"/>
    <w:rsid w:val="00875CEC"/>
    <w:rsid w:val="008765B8"/>
    <w:rsid w:val="008A1E3F"/>
    <w:rsid w:val="008C2E71"/>
    <w:rsid w:val="008C5444"/>
    <w:rsid w:val="008E435D"/>
    <w:rsid w:val="0091253F"/>
    <w:rsid w:val="00912611"/>
    <w:rsid w:val="00916DBD"/>
    <w:rsid w:val="00926ECF"/>
    <w:rsid w:val="00951C30"/>
    <w:rsid w:val="0097092A"/>
    <w:rsid w:val="009723E2"/>
    <w:rsid w:val="00973AAD"/>
    <w:rsid w:val="00985A9C"/>
    <w:rsid w:val="00994BEF"/>
    <w:rsid w:val="009957C1"/>
    <w:rsid w:val="009A7551"/>
    <w:rsid w:val="009D0B93"/>
    <w:rsid w:val="009D11B3"/>
    <w:rsid w:val="009D2310"/>
    <w:rsid w:val="009E1422"/>
    <w:rsid w:val="009F1409"/>
    <w:rsid w:val="00A00FBF"/>
    <w:rsid w:val="00A17C55"/>
    <w:rsid w:val="00A37FE2"/>
    <w:rsid w:val="00A437DD"/>
    <w:rsid w:val="00A43844"/>
    <w:rsid w:val="00A5567E"/>
    <w:rsid w:val="00A5590C"/>
    <w:rsid w:val="00A714E7"/>
    <w:rsid w:val="00A73885"/>
    <w:rsid w:val="00A9224C"/>
    <w:rsid w:val="00AA2233"/>
    <w:rsid w:val="00AA4F6B"/>
    <w:rsid w:val="00AA6C08"/>
    <w:rsid w:val="00AA6FA2"/>
    <w:rsid w:val="00AB0425"/>
    <w:rsid w:val="00AB4B62"/>
    <w:rsid w:val="00AC1A66"/>
    <w:rsid w:val="00AC29C1"/>
    <w:rsid w:val="00AD4E3A"/>
    <w:rsid w:val="00B00800"/>
    <w:rsid w:val="00B2093C"/>
    <w:rsid w:val="00B21A9F"/>
    <w:rsid w:val="00B21B20"/>
    <w:rsid w:val="00B45049"/>
    <w:rsid w:val="00B47E95"/>
    <w:rsid w:val="00B670BF"/>
    <w:rsid w:val="00B90202"/>
    <w:rsid w:val="00B93B8B"/>
    <w:rsid w:val="00BB4D28"/>
    <w:rsid w:val="00BB66C3"/>
    <w:rsid w:val="00BD3868"/>
    <w:rsid w:val="00BE2B8C"/>
    <w:rsid w:val="00BF2965"/>
    <w:rsid w:val="00C02C7D"/>
    <w:rsid w:val="00C037D4"/>
    <w:rsid w:val="00C12034"/>
    <w:rsid w:val="00C20E73"/>
    <w:rsid w:val="00C4786B"/>
    <w:rsid w:val="00C57505"/>
    <w:rsid w:val="00C73DBB"/>
    <w:rsid w:val="00C844C2"/>
    <w:rsid w:val="00C97B72"/>
    <w:rsid w:val="00CB18D7"/>
    <w:rsid w:val="00CB388D"/>
    <w:rsid w:val="00CB5D1F"/>
    <w:rsid w:val="00CD77B4"/>
    <w:rsid w:val="00CE4672"/>
    <w:rsid w:val="00CE6E56"/>
    <w:rsid w:val="00CF4F4F"/>
    <w:rsid w:val="00CF5149"/>
    <w:rsid w:val="00D02C63"/>
    <w:rsid w:val="00D057E5"/>
    <w:rsid w:val="00D14916"/>
    <w:rsid w:val="00D15538"/>
    <w:rsid w:val="00D261CF"/>
    <w:rsid w:val="00D26232"/>
    <w:rsid w:val="00D3217E"/>
    <w:rsid w:val="00D333F0"/>
    <w:rsid w:val="00D56714"/>
    <w:rsid w:val="00D61218"/>
    <w:rsid w:val="00D81F18"/>
    <w:rsid w:val="00D869B1"/>
    <w:rsid w:val="00D86C42"/>
    <w:rsid w:val="00D93811"/>
    <w:rsid w:val="00D9564C"/>
    <w:rsid w:val="00D96C75"/>
    <w:rsid w:val="00DC3CC6"/>
    <w:rsid w:val="00DD27C5"/>
    <w:rsid w:val="00DD76AC"/>
    <w:rsid w:val="00E2405D"/>
    <w:rsid w:val="00E2442B"/>
    <w:rsid w:val="00E32925"/>
    <w:rsid w:val="00E4589D"/>
    <w:rsid w:val="00E4799E"/>
    <w:rsid w:val="00E51D9B"/>
    <w:rsid w:val="00E52315"/>
    <w:rsid w:val="00E53045"/>
    <w:rsid w:val="00E53AD0"/>
    <w:rsid w:val="00E604E5"/>
    <w:rsid w:val="00E64CA5"/>
    <w:rsid w:val="00E72F14"/>
    <w:rsid w:val="00E86A32"/>
    <w:rsid w:val="00E97800"/>
    <w:rsid w:val="00EA0AD1"/>
    <w:rsid w:val="00EB52D2"/>
    <w:rsid w:val="00EC451C"/>
    <w:rsid w:val="00ED0A98"/>
    <w:rsid w:val="00ED46C8"/>
    <w:rsid w:val="00ED7D02"/>
    <w:rsid w:val="00F017B9"/>
    <w:rsid w:val="00F754F6"/>
    <w:rsid w:val="00F8421B"/>
    <w:rsid w:val="00F90E29"/>
    <w:rsid w:val="00FA586A"/>
    <w:rsid w:val="00FA71F9"/>
    <w:rsid w:val="00FB5A4B"/>
    <w:rsid w:val="00FB5E4D"/>
    <w:rsid w:val="00FB757B"/>
    <w:rsid w:val="00FE2C4C"/>
    <w:rsid w:val="00FE366D"/>
    <w:rsid w:val="00FF2D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30807"/>
  <w15:chartTrackingRefBased/>
  <w15:docId w15:val="{3526D09C-5F88-D54E-9FF9-2ACAA5EF0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sz w:val="24"/>
      <w:lang w:val="en-US" w:eastAsia="ar-SA"/>
    </w:rPr>
  </w:style>
  <w:style w:type="paragraph" w:styleId="Balk1">
    <w:name w:val="heading 1"/>
    <w:basedOn w:val="Normal"/>
    <w:next w:val="Normal"/>
    <w:qFormat/>
    <w:pPr>
      <w:keepNext/>
      <w:numPr>
        <w:numId w:val="4"/>
      </w:numPr>
      <w:outlineLvl w:val="0"/>
    </w:pPr>
    <w:rPr>
      <w:b/>
      <w:bCs/>
      <w:szCs w:val="24"/>
      <w:lang w:val="tr-TR"/>
    </w:rPr>
  </w:style>
  <w:style w:type="paragraph" w:styleId="Balk2">
    <w:name w:val="heading 2"/>
    <w:basedOn w:val="Normal"/>
    <w:next w:val="Normal"/>
    <w:link w:val="Balk2Char"/>
    <w:qFormat/>
    <w:rsid w:val="00EA2CB6"/>
    <w:pPr>
      <w:keepNext/>
      <w:spacing w:before="240" w:after="60"/>
      <w:outlineLvl w:val="1"/>
    </w:pPr>
    <w:rPr>
      <w:rFonts w:ascii="Cambria" w:hAnsi="Cambria"/>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2z0">
    <w:name w:val="WW8Num2z0"/>
    <w:rPr>
      <w:rFonts w:ascii="Symbol" w:eastAsia="Times New Roman" w:hAnsi="Symbol" w:cs="Times New Roman"/>
    </w:rPr>
  </w:style>
  <w:style w:type="character" w:customStyle="1" w:styleId="WW8Num3z0">
    <w:name w:val="WW8Num3z0"/>
    <w:rPr>
      <w:rFonts w:ascii="Symbol" w:hAnsi="Symbol"/>
    </w:rPr>
  </w:style>
  <w:style w:type="character" w:customStyle="1" w:styleId="WW8Num4z0">
    <w:name w:val="WW8Num4z0"/>
    <w:rPr>
      <w:rFonts w:ascii="Wingdings" w:hAnsi="Wingdings"/>
    </w:rPr>
  </w:style>
  <w:style w:type="character" w:customStyle="1" w:styleId="WW8Num5z0">
    <w:name w:val="WW8Num5z0"/>
    <w:rPr>
      <w:rFonts w:ascii="Wingdings" w:hAnsi="Wingdings"/>
    </w:rPr>
  </w:style>
  <w:style w:type="character" w:customStyle="1" w:styleId="WW8Num6z0">
    <w:name w:val="WW8Num6z0"/>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sz w:val="20"/>
    </w:rPr>
  </w:style>
  <w:style w:type="character" w:customStyle="1" w:styleId="WW8Num22z1">
    <w:name w:val="WW8Num22z1"/>
    <w:rPr>
      <w:rFonts w:ascii="Courier New" w:hAnsi="Courier New"/>
      <w:sz w:val="20"/>
    </w:rPr>
  </w:style>
  <w:style w:type="character" w:customStyle="1" w:styleId="WW8Num22z2">
    <w:name w:val="WW8Num22z2"/>
    <w:rPr>
      <w:rFonts w:ascii="Wingdings" w:hAnsi="Wingdings"/>
      <w:sz w:val="2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5">
    <w:name w:val="WW8Num26z5"/>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VarsaylanParagrafYazTipi3">
    <w:name w:val="Varsayılan Paragraf Yazı Tipi3"/>
  </w:style>
  <w:style w:type="character" w:styleId="Kpr">
    <w:name w:val="Hyperlink"/>
    <w:rPr>
      <w:color w:val="0000FF"/>
      <w:u w:val="single"/>
    </w:rPr>
  </w:style>
  <w:style w:type="character" w:styleId="SayfaNumaras">
    <w:name w:val="page number"/>
    <w:basedOn w:val="VarsaylanParagrafYazTipi3"/>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3">
    <w:name w:val="WW8Num5z3"/>
    <w:rPr>
      <w:rFonts w:ascii="Symbol" w:hAnsi="Symbol"/>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DefaultParagraphFont">
    <w:name w:val="WW-Default Paragraph Font"/>
  </w:style>
  <w:style w:type="character" w:customStyle="1" w:styleId="WW-DefaultParagraphFont1">
    <w:name w:val="WW-Default Paragraph Font1"/>
  </w:style>
  <w:style w:type="character" w:customStyle="1" w:styleId="Absatz-Standardschriftart">
    <w:name w:val="Absatz-Standardschriftart"/>
  </w:style>
  <w:style w:type="character" w:customStyle="1" w:styleId="WW-DefaultParagraphFont11">
    <w:name w:val="WW-Default Paragraph Font11"/>
  </w:style>
  <w:style w:type="character" w:customStyle="1" w:styleId="VarsaylanParagrafYazTipi2">
    <w:name w:val="Varsayılan Paragraf Yazı Tipi2"/>
  </w:style>
  <w:style w:type="character" w:customStyle="1" w:styleId="WW-Absatz-Standardschriftart">
    <w:name w:val="WW-Absatz-Standardschriftart"/>
  </w:style>
  <w:style w:type="character" w:customStyle="1" w:styleId="WW-VarsaylanParagrafYazTipi">
    <w:name w:val="WW-Varsayılan Paragraf Yazı Tipi"/>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VarsaylanParagrafYazTipi1">
    <w:name w:val="Varsayılan Paragraf Yazı Tipi1"/>
  </w:style>
  <w:style w:type="character" w:customStyle="1" w:styleId="WW-Absatz-Standardschriftart1">
    <w:name w:val="WW-Absatz-Standardschriftart1"/>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DefaultParagraphFont111111">
    <w:name w:val="WW-Default Paragraph Font111111"/>
  </w:style>
  <w:style w:type="character" w:styleId="zlenenKpr">
    <w:name w:val="FollowedHyperlink"/>
    <w:rPr>
      <w:color w:val="800080"/>
      <w:u w:val="single"/>
    </w:rPr>
  </w:style>
  <w:style w:type="character" w:customStyle="1" w:styleId="NumberingSymbols">
    <w:name w:val="Numbering Symbols"/>
  </w:style>
  <w:style w:type="character" w:customStyle="1" w:styleId="WW-NumberingSymbols">
    <w:name w:val="WW-Numbering Symbols"/>
  </w:style>
  <w:style w:type="character" w:styleId="Vurgu">
    <w:name w:val="Emphasis"/>
    <w:qFormat/>
    <w:rPr>
      <w:i/>
      <w:iCs/>
    </w:rPr>
  </w:style>
  <w:style w:type="character" w:customStyle="1" w:styleId="NormalkiYanaYaslaChar">
    <w:name w:val="Normal + İki Yana Yasla Char"/>
    <w:rPr>
      <w:sz w:val="24"/>
      <w:lang w:val="en-US" w:eastAsia="ar-SA" w:bidi="ar-SA"/>
    </w:rPr>
  </w:style>
  <w:style w:type="character" w:customStyle="1" w:styleId="WW8Num6z2">
    <w:name w:val="WW8Num6z2"/>
    <w:rPr>
      <w:rFonts w:ascii="Wingdings" w:hAnsi="Wingdings"/>
    </w:rPr>
  </w:style>
  <w:style w:type="character" w:styleId="AklamaBavurusu">
    <w:name w:val="annotation reference"/>
    <w:rPr>
      <w:sz w:val="16"/>
      <w:szCs w:val="16"/>
    </w:rPr>
  </w:style>
  <w:style w:type="paragraph" w:customStyle="1" w:styleId="Heading">
    <w:name w:val="Heading"/>
    <w:basedOn w:val="Normal"/>
    <w:next w:val="GvdeMetni"/>
    <w:pPr>
      <w:keepNext/>
      <w:spacing w:before="240" w:after="120"/>
    </w:pPr>
    <w:rPr>
      <w:rFonts w:ascii="Arial" w:eastAsia="Arial Unicode MS" w:hAnsi="Arial" w:cs="Tahoma"/>
      <w:sz w:val="28"/>
      <w:szCs w:val="28"/>
    </w:rPr>
  </w:style>
  <w:style w:type="paragraph" w:styleId="GvdeMetni">
    <w:name w:val="Body Text"/>
    <w:basedOn w:val="Normal"/>
    <w:pPr>
      <w:jc w:val="both"/>
    </w:pPr>
    <w:rPr>
      <w:rFonts w:ascii="Arial" w:hAnsi="Arial"/>
      <w:b/>
      <w:lang w:val="tr-TR"/>
    </w:rPr>
  </w:style>
  <w:style w:type="paragraph" w:styleId="Liste">
    <w:name w:val="List"/>
    <w:basedOn w:val="GvdeMetni"/>
    <w:rPr>
      <w:rFonts w:cs="Tahoma"/>
    </w:rPr>
  </w:style>
  <w:style w:type="paragraph" w:styleId="ResimYazs">
    <w:name w:val="caption"/>
    <w:basedOn w:val="Normal"/>
    <w:qFormat/>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paragraph" w:customStyle="1" w:styleId="WW-NormalWeb">
    <w:name w:val="WW-Normal (Web)"/>
    <w:basedOn w:val="Normal"/>
    <w:pPr>
      <w:spacing w:before="280" w:after="280"/>
    </w:pPr>
    <w:rPr>
      <w:rFonts w:ascii="Arial Unicode MS" w:eastAsia="Arial Unicode MS" w:hAnsi="Arial Unicode MS" w:cs="Arial Unicode MS"/>
      <w:szCs w:val="24"/>
    </w:rPr>
  </w:style>
  <w:style w:type="paragraph" w:customStyle="1" w:styleId="western">
    <w:name w:val="western"/>
    <w:basedOn w:val="Normal"/>
    <w:pPr>
      <w:widowControl/>
      <w:suppressAutoHyphens w:val="0"/>
      <w:spacing w:before="280"/>
      <w:jc w:val="both"/>
    </w:pPr>
    <w:rPr>
      <w:rFonts w:ascii="Arial" w:hAnsi="Arial" w:cs="Arial"/>
      <w:b/>
      <w:bCs/>
      <w:szCs w:val="24"/>
      <w:lang w:val="tr-TR"/>
    </w:rPr>
  </w:style>
  <w:style w:type="paragraph" w:styleId="AltBilgi">
    <w:name w:val="footer"/>
    <w:basedOn w:val="Normal"/>
    <w:link w:val="AltBilgiChar"/>
    <w:uiPriority w:val="99"/>
    <w:pPr>
      <w:tabs>
        <w:tab w:val="center" w:pos="4536"/>
        <w:tab w:val="right" w:pos="9072"/>
      </w:tabs>
    </w:pPr>
  </w:style>
  <w:style w:type="paragraph" w:styleId="NormalWeb">
    <w:name w:val="Normal (Web)"/>
    <w:basedOn w:val="Normal"/>
    <w:pPr>
      <w:widowControl/>
      <w:suppressAutoHyphens w:val="0"/>
      <w:spacing w:before="280" w:after="280"/>
    </w:pPr>
    <w:rPr>
      <w:szCs w:val="24"/>
      <w:lang w:val="tr-TR"/>
    </w:rPr>
  </w:style>
  <w:style w:type="paragraph" w:styleId="HTMLncedenBiimlendirilmi">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lang w:val="tr-TR"/>
    </w:rPr>
  </w:style>
  <w:style w:type="paragraph" w:customStyle="1" w:styleId="Balk">
    <w:name w:val="Başlık"/>
    <w:basedOn w:val="Normal"/>
    <w:next w:val="GvdeMetni"/>
    <w:pPr>
      <w:keepNext/>
      <w:spacing w:before="240" w:after="120"/>
    </w:pPr>
    <w:rPr>
      <w:rFonts w:ascii="Tahoma" w:eastAsia="Tahoma" w:hAnsi="Tahoma" w:cs="Tahoma"/>
      <w:sz w:val="28"/>
      <w:szCs w:val="28"/>
    </w:rPr>
  </w:style>
  <w:style w:type="paragraph" w:customStyle="1" w:styleId="ResimYazs4">
    <w:name w:val="Resim Yazısı4"/>
    <w:basedOn w:val="Normal"/>
    <w:pPr>
      <w:suppressLineNumbers/>
      <w:spacing w:before="120" w:after="120"/>
    </w:pPr>
    <w:rPr>
      <w:rFonts w:cs="Tahoma"/>
      <w:i/>
      <w:iCs/>
      <w:szCs w:val="24"/>
    </w:rPr>
  </w:style>
  <w:style w:type="paragraph" w:customStyle="1" w:styleId="Dizin">
    <w:name w:val="Dizin"/>
    <w:basedOn w:val="Normal"/>
    <w:pPr>
      <w:suppressLineNumbers/>
    </w:pPr>
    <w:rPr>
      <w:rFonts w:ascii="Arial" w:hAnsi="Arial"/>
    </w:rPr>
  </w:style>
  <w:style w:type="paragraph" w:customStyle="1" w:styleId="ResimYazs3">
    <w:name w:val="Resim Yazısı3"/>
    <w:basedOn w:val="Normal"/>
    <w:pPr>
      <w:suppressLineNumbers/>
      <w:spacing w:before="120" w:after="120"/>
    </w:pPr>
    <w:rPr>
      <w:rFonts w:cs="Tahoma"/>
      <w:i/>
      <w:iCs/>
      <w:sz w:val="20"/>
    </w:rPr>
  </w:style>
  <w:style w:type="paragraph" w:customStyle="1" w:styleId="ResimYazs2">
    <w:name w:val="Resim Yazısı2"/>
    <w:basedOn w:val="Normal"/>
    <w:pPr>
      <w:suppressLineNumbers/>
      <w:spacing w:before="120" w:after="120"/>
    </w:pPr>
    <w:rPr>
      <w:rFonts w:cs="Tahoma"/>
      <w:i/>
      <w:iCs/>
      <w:sz w:val="20"/>
    </w:rPr>
  </w:style>
  <w:style w:type="paragraph" w:customStyle="1" w:styleId="ResimYazs1">
    <w:name w:val="Resim Yazısı1"/>
    <w:basedOn w:val="Normal"/>
    <w:pPr>
      <w:suppressLineNumbers/>
      <w:spacing w:before="120" w:after="120"/>
    </w:pPr>
    <w:rPr>
      <w:rFonts w:ascii="Arial" w:hAnsi="Arial"/>
      <w:i/>
      <w:iCs/>
      <w:sz w:val="20"/>
    </w:rPr>
  </w:style>
  <w:style w:type="paragraph" w:customStyle="1" w:styleId="WW-ResimYazs">
    <w:name w:val="WW-Resim Yazısı"/>
    <w:basedOn w:val="Normal"/>
    <w:pPr>
      <w:suppressLineNumbers/>
      <w:spacing w:before="120" w:after="120"/>
    </w:pPr>
    <w:rPr>
      <w:rFonts w:ascii="Arial" w:hAnsi="Arial"/>
      <w:i/>
      <w:iCs/>
      <w:sz w:val="20"/>
    </w:rPr>
  </w:style>
  <w:style w:type="paragraph" w:customStyle="1" w:styleId="WW-Dizin">
    <w:name w:val="WW-Dizin"/>
    <w:basedOn w:val="Normal"/>
    <w:pPr>
      <w:suppressLineNumbers/>
    </w:pPr>
    <w:rPr>
      <w:rFonts w:ascii="Arial" w:hAnsi="Arial"/>
    </w:rPr>
  </w:style>
  <w:style w:type="paragraph" w:customStyle="1" w:styleId="WW-Balk">
    <w:name w:val="WW-Başlık"/>
    <w:basedOn w:val="Normal"/>
    <w:next w:val="GvdeMetni"/>
    <w:pPr>
      <w:keepNext/>
      <w:spacing w:before="240" w:after="120"/>
    </w:pPr>
    <w:rPr>
      <w:rFonts w:ascii="Tahoma" w:eastAsia="Tahoma" w:hAnsi="Tahoma" w:cs="Tahoma"/>
      <w:sz w:val="28"/>
      <w:szCs w:val="28"/>
    </w:rPr>
  </w:style>
  <w:style w:type="paragraph" w:customStyle="1" w:styleId="Caption2">
    <w:name w:val="Caption2"/>
    <w:basedOn w:val="Normal"/>
    <w:pPr>
      <w:suppressLineNumbers/>
      <w:spacing w:before="120" w:after="120"/>
    </w:pPr>
    <w:rPr>
      <w:rFonts w:cs="Tahoma"/>
      <w:i/>
      <w:iCs/>
      <w:sz w:val="20"/>
    </w:rPr>
  </w:style>
  <w:style w:type="paragraph" w:customStyle="1" w:styleId="WW-Index">
    <w:name w:val="WW-Index"/>
    <w:basedOn w:val="Normal"/>
    <w:pPr>
      <w:suppressLineNumbers/>
    </w:pPr>
    <w:rPr>
      <w:rFonts w:cs="Tahoma"/>
    </w:rPr>
  </w:style>
  <w:style w:type="paragraph" w:customStyle="1" w:styleId="WW-Heading">
    <w:name w:val="WW-Heading"/>
    <w:basedOn w:val="Normal"/>
    <w:next w:val="GvdeMetni"/>
    <w:pPr>
      <w:keepNext/>
      <w:spacing w:before="240" w:after="120"/>
    </w:pPr>
    <w:rPr>
      <w:rFonts w:ascii="Arial" w:eastAsia="MS Mincho" w:hAnsi="Arial" w:cs="Tahoma"/>
      <w:sz w:val="28"/>
      <w:szCs w:val="28"/>
    </w:rPr>
  </w:style>
  <w:style w:type="paragraph" w:customStyle="1" w:styleId="Caption1">
    <w:name w:val="Caption1"/>
    <w:basedOn w:val="Normal"/>
    <w:pPr>
      <w:suppressLineNumbers/>
      <w:spacing w:before="120" w:after="120"/>
    </w:pPr>
    <w:rPr>
      <w:rFonts w:cs="Tahoma"/>
      <w:i/>
      <w:iCs/>
      <w:sz w:val="20"/>
    </w:rPr>
  </w:style>
  <w:style w:type="paragraph" w:customStyle="1" w:styleId="WW-Index1">
    <w:name w:val="WW-Index1"/>
    <w:basedOn w:val="Normal"/>
    <w:pPr>
      <w:suppressLineNumbers/>
    </w:pPr>
    <w:rPr>
      <w:rFonts w:cs="Tahoma"/>
    </w:rPr>
  </w:style>
  <w:style w:type="paragraph" w:customStyle="1" w:styleId="WW-Heading1">
    <w:name w:val="WW-Heading1"/>
    <w:basedOn w:val="Normal"/>
    <w:next w:val="GvdeMetni"/>
    <w:pPr>
      <w:keepNext/>
      <w:spacing w:before="240" w:after="120"/>
    </w:pPr>
    <w:rPr>
      <w:rFonts w:ascii="Arial" w:eastAsia="MS Mincho" w:hAnsi="Arial" w:cs="Tahoma"/>
      <w:sz w:val="28"/>
      <w:szCs w:val="28"/>
    </w:rPr>
  </w:style>
  <w:style w:type="paragraph" w:customStyle="1" w:styleId="TableContents">
    <w:name w:val="Table Contents"/>
    <w:basedOn w:val="GvdeMetni"/>
    <w:pPr>
      <w:suppressLineNumbers/>
    </w:pPr>
  </w:style>
  <w:style w:type="paragraph" w:customStyle="1" w:styleId="WW-TableContents">
    <w:name w:val="WW-Table Contents"/>
    <w:basedOn w:val="GvdeMetni"/>
    <w:pPr>
      <w:suppressLineNumbers/>
    </w:pPr>
  </w:style>
  <w:style w:type="paragraph" w:customStyle="1" w:styleId="WW-TableContents1">
    <w:name w:val="WW-Table Contents1"/>
    <w:basedOn w:val="GvdeMetni"/>
    <w:pPr>
      <w:suppressLineNumbers/>
    </w:pPr>
  </w:style>
  <w:style w:type="paragraph" w:customStyle="1" w:styleId="TableHeading">
    <w:name w:val="Table Heading"/>
    <w:basedOn w:val="TableContents"/>
    <w:pPr>
      <w:jc w:val="center"/>
    </w:pPr>
    <w:rPr>
      <w:bCs/>
      <w:i/>
      <w:iCs/>
    </w:rPr>
  </w:style>
  <w:style w:type="paragraph" w:customStyle="1" w:styleId="WW-TableHeading">
    <w:name w:val="WW-Table Heading"/>
    <w:basedOn w:val="WW-TableContents"/>
    <w:pPr>
      <w:jc w:val="center"/>
    </w:pPr>
    <w:rPr>
      <w:bCs/>
      <w:i/>
      <w:iCs/>
    </w:rPr>
  </w:style>
  <w:style w:type="paragraph" w:customStyle="1" w:styleId="WW-TableHeading1">
    <w:name w:val="WW-Table Heading1"/>
    <w:basedOn w:val="WW-TableContents1"/>
    <w:pPr>
      <w:jc w:val="center"/>
    </w:pPr>
    <w:rPr>
      <w:bCs/>
      <w:i/>
      <w:iCs/>
    </w:rPr>
  </w:style>
  <w:style w:type="paragraph" w:customStyle="1" w:styleId="WW-NormalWeb1">
    <w:name w:val="WW-Normal (Web)1"/>
    <w:basedOn w:val="Normal"/>
    <w:pPr>
      <w:widowControl/>
      <w:suppressAutoHyphens w:val="0"/>
      <w:spacing w:before="280" w:after="119"/>
    </w:pPr>
    <w:rPr>
      <w:szCs w:val="24"/>
      <w:lang w:val="tr-TR"/>
    </w:rPr>
  </w:style>
  <w:style w:type="paragraph" w:customStyle="1" w:styleId="Tabloierii">
    <w:name w:val="Tablo içeriği"/>
    <w:basedOn w:val="GvdeMetni"/>
    <w:pPr>
      <w:suppressLineNumbers/>
    </w:pPr>
  </w:style>
  <w:style w:type="paragraph" w:customStyle="1" w:styleId="WW-Tabloierii">
    <w:name w:val="WW-Tablo içeriği"/>
    <w:basedOn w:val="GvdeMetni"/>
    <w:pPr>
      <w:suppressLineNumbers/>
    </w:pPr>
  </w:style>
  <w:style w:type="paragraph" w:customStyle="1" w:styleId="Tablobal">
    <w:name w:val="Tablo başlığı"/>
    <w:basedOn w:val="Tabloierii"/>
    <w:pPr>
      <w:jc w:val="center"/>
    </w:pPr>
    <w:rPr>
      <w:bCs/>
      <w:i/>
      <w:iCs/>
    </w:rPr>
  </w:style>
  <w:style w:type="paragraph" w:customStyle="1" w:styleId="WW-Tablobal">
    <w:name w:val="WW-Tablo başlığı"/>
    <w:basedOn w:val="WW-Tabloierii"/>
    <w:pPr>
      <w:jc w:val="center"/>
    </w:pPr>
    <w:rPr>
      <w:bCs/>
      <w:i/>
      <w:iCs/>
    </w:rPr>
  </w:style>
  <w:style w:type="paragraph" w:customStyle="1" w:styleId="NormalkiYanaYasla">
    <w:name w:val="Normal + İki Yana Yasla"/>
    <w:basedOn w:val="Normal"/>
    <w:pPr>
      <w:jc w:val="both"/>
    </w:pPr>
  </w:style>
  <w:style w:type="paragraph" w:styleId="BalonMetni">
    <w:name w:val="Balloon Text"/>
    <w:basedOn w:val="Normal"/>
    <w:rPr>
      <w:rFonts w:ascii="Tahoma" w:hAnsi="Tahoma" w:cs="Tahoma"/>
      <w:sz w:val="16"/>
      <w:szCs w:val="16"/>
    </w:rPr>
  </w:style>
  <w:style w:type="paragraph" w:customStyle="1" w:styleId="WW-GvdeMetni2">
    <w:name w:val="WW-Gövde Metni 2"/>
    <w:basedOn w:val="Normal"/>
    <w:pPr>
      <w:widowControl/>
      <w:jc w:val="both"/>
    </w:pPr>
    <w:rPr>
      <w:sz w:val="28"/>
      <w:lang w:val="tr-TR"/>
    </w:rPr>
  </w:style>
  <w:style w:type="paragraph" w:customStyle="1" w:styleId="Tabloerii">
    <w:name w:val="Tablo İçeriği"/>
    <w:basedOn w:val="Normal"/>
    <w:pPr>
      <w:suppressLineNumbers/>
    </w:pPr>
  </w:style>
  <w:style w:type="paragraph" w:customStyle="1" w:styleId="TabloBal0">
    <w:name w:val="Tablo Başlığı"/>
    <w:basedOn w:val="Tabloerii"/>
    <w:pPr>
      <w:jc w:val="center"/>
    </w:pPr>
    <w:rPr>
      <w:b/>
      <w:bCs/>
      <w:i/>
      <w:iCs/>
    </w:rPr>
  </w:style>
  <w:style w:type="paragraph" w:styleId="stBilgi">
    <w:name w:val="header"/>
    <w:basedOn w:val="Normal"/>
    <w:link w:val="stBilgiChar"/>
    <w:uiPriority w:val="99"/>
    <w:pPr>
      <w:tabs>
        <w:tab w:val="center" w:pos="4536"/>
        <w:tab w:val="right" w:pos="9072"/>
      </w:tabs>
    </w:pPr>
    <w:rPr>
      <w:lang w:val="x-none"/>
    </w:rPr>
  </w:style>
  <w:style w:type="paragraph" w:customStyle="1" w:styleId="WW-BodyText2">
    <w:name w:val="WW-Body Text 2"/>
    <w:basedOn w:val="Normal"/>
    <w:rPr>
      <w:color w:val="000000"/>
    </w:rPr>
  </w:style>
  <w:style w:type="paragraph" w:styleId="GvdeMetniGirintisi">
    <w:name w:val="Body Text Indent"/>
    <w:basedOn w:val="Normal"/>
    <w:pPr>
      <w:spacing w:after="120"/>
      <w:ind w:left="283"/>
    </w:pPr>
  </w:style>
  <w:style w:type="paragraph" w:styleId="AklamaMetni">
    <w:name w:val="annotation text"/>
    <w:basedOn w:val="Normal"/>
    <w:rPr>
      <w:sz w:val="20"/>
    </w:rPr>
  </w:style>
  <w:style w:type="paragraph" w:styleId="AklamaKonusu">
    <w:name w:val="annotation subject"/>
    <w:basedOn w:val="AklamaMetni"/>
    <w:next w:val="AklamaMetni"/>
    <w:rPr>
      <w:b/>
      <w:bCs/>
    </w:rPr>
  </w:style>
  <w:style w:type="table" w:styleId="TabloKlavuzu">
    <w:name w:val="Table Grid"/>
    <w:basedOn w:val="NormalTablo"/>
    <w:uiPriority w:val="39"/>
    <w:rsid w:val="003460D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link w:val="stBilgi"/>
    <w:uiPriority w:val="99"/>
    <w:rsid w:val="00503653"/>
    <w:rPr>
      <w:sz w:val="24"/>
      <w:lang w:eastAsia="ar-SA"/>
    </w:rPr>
  </w:style>
  <w:style w:type="paragraph" w:customStyle="1" w:styleId="OrtaKlavuz1-Vurgu21">
    <w:name w:val="Orta Kılavuz 1 - Vurgu 21"/>
    <w:basedOn w:val="Normal"/>
    <w:uiPriority w:val="34"/>
    <w:qFormat/>
    <w:rsid w:val="00DD197B"/>
    <w:pPr>
      <w:widowControl/>
      <w:suppressAutoHyphens w:val="0"/>
      <w:spacing w:after="200" w:line="276" w:lineRule="auto"/>
      <w:ind w:left="720"/>
      <w:contextualSpacing/>
    </w:pPr>
    <w:rPr>
      <w:rFonts w:ascii="Calibri" w:eastAsia="Calibri" w:hAnsi="Calibri"/>
      <w:sz w:val="20"/>
      <w:lang w:eastAsia="en-US"/>
    </w:rPr>
  </w:style>
  <w:style w:type="character" w:customStyle="1" w:styleId="Balk2Char">
    <w:name w:val="Başlık 2 Char"/>
    <w:link w:val="Balk2"/>
    <w:rsid w:val="00EA2CB6"/>
    <w:rPr>
      <w:rFonts w:ascii="Cambria" w:eastAsia="Times New Roman" w:hAnsi="Cambria" w:cs="Times New Roman"/>
      <w:b/>
      <w:bCs/>
      <w:i/>
      <w:iCs/>
      <w:sz w:val="28"/>
      <w:szCs w:val="28"/>
      <w:lang w:val="en-US" w:eastAsia="ar-SA"/>
    </w:rPr>
  </w:style>
  <w:style w:type="paragraph" w:customStyle="1" w:styleId="OrtaGlgeleme1-Vurgu11">
    <w:name w:val="Orta Gölgeleme 1 - Vurgu 11"/>
    <w:uiPriority w:val="1"/>
    <w:qFormat/>
    <w:rsid w:val="00EA2CB6"/>
    <w:rPr>
      <w:rFonts w:ascii="Calibri" w:eastAsia="Calibri" w:hAnsi="Calibri"/>
      <w:lang w:val="en-US" w:eastAsia="en-US"/>
    </w:rPr>
  </w:style>
  <w:style w:type="paragraph" w:styleId="ListeParagraf">
    <w:name w:val="List Paragraph"/>
    <w:basedOn w:val="Normal"/>
    <w:uiPriority w:val="34"/>
    <w:qFormat/>
    <w:rsid w:val="00ED0A98"/>
    <w:pPr>
      <w:widowControl/>
      <w:suppressAutoHyphens w:val="0"/>
      <w:spacing w:after="200" w:line="276" w:lineRule="auto"/>
      <w:ind w:left="720"/>
      <w:contextualSpacing/>
    </w:pPr>
    <w:rPr>
      <w:rFonts w:ascii="Calibri" w:eastAsia="Calibri" w:hAnsi="Calibri"/>
      <w:sz w:val="20"/>
      <w:lang w:eastAsia="en-US"/>
    </w:rPr>
  </w:style>
  <w:style w:type="character" w:customStyle="1" w:styleId="AltBilgiChar">
    <w:name w:val="Alt Bilgi Char"/>
    <w:link w:val="AltBilgi"/>
    <w:uiPriority w:val="99"/>
    <w:rsid w:val="002447D8"/>
    <w:rPr>
      <w:sz w:val="24"/>
      <w:lang w:val="en-US" w:eastAsia="ar-SA"/>
    </w:rPr>
  </w:style>
  <w:style w:type="paragraph" w:styleId="Dzeltme">
    <w:name w:val="Revision"/>
    <w:hidden/>
    <w:rsid w:val="00A437DD"/>
    <w:rPr>
      <w:sz w:val="24"/>
      <w:lang w:val="en-US" w:eastAsia="ar-SA"/>
    </w:rPr>
  </w:style>
  <w:style w:type="paragraph" w:customStyle="1" w:styleId="Altbilgi0">
    <w:name w:val="Altbilgi"/>
    <w:basedOn w:val="Normal"/>
    <w:link w:val="AltbilgiChar0"/>
    <w:uiPriority w:val="99"/>
    <w:rsid w:val="00554EB3"/>
    <w:pPr>
      <w:tabs>
        <w:tab w:val="center" w:pos="4536"/>
        <w:tab w:val="right" w:pos="9072"/>
      </w:tabs>
    </w:pPr>
  </w:style>
  <w:style w:type="paragraph" w:customStyle="1" w:styleId="stbilgi0">
    <w:name w:val="Üstbilgi"/>
    <w:basedOn w:val="Normal"/>
    <w:link w:val="stbilgiChar0"/>
    <w:uiPriority w:val="99"/>
    <w:rsid w:val="00554EB3"/>
    <w:pPr>
      <w:tabs>
        <w:tab w:val="center" w:pos="4536"/>
        <w:tab w:val="right" w:pos="9072"/>
      </w:tabs>
    </w:pPr>
    <w:rPr>
      <w:lang w:val="x-none"/>
    </w:rPr>
  </w:style>
  <w:style w:type="character" w:customStyle="1" w:styleId="stbilgiChar0">
    <w:name w:val="Üstbilgi Char"/>
    <w:link w:val="stbilgi0"/>
    <w:uiPriority w:val="99"/>
    <w:rsid w:val="00554EB3"/>
    <w:rPr>
      <w:sz w:val="24"/>
      <w:lang w:val="x-none" w:eastAsia="ar-SA"/>
    </w:rPr>
  </w:style>
  <w:style w:type="character" w:customStyle="1" w:styleId="AltbilgiChar0">
    <w:name w:val="Altbilgi Char"/>
    <w:link w:val="Altbilgi0"/>
    <w:uiPriority w:val="99"/>
    <w:rsid w:val="00554EB3"/>
    <w:rPr>
      <w:sz w:val="24"/>
      <w:lang w:val="en-US" w:eastAsia="ar-SA"/>
    </w:rPr>
  </w:style>
  <w:style w:type="table" w:customStyle="1" w:styleId="TableNormal">
    <w:name w:val="Table Normal"/>
    <w:uiPriority w:val="2"/>
    <w:semiHidden/>
    <w:unhideWhenUsed/>
    <w:qFormat/>
    <w:rsid w:val="00395E3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95E3D"/>
    <w:pPr>
      <w:suppressAutoHyphens w:val="0"/>
      <w:autoSpaceDE w:val="0"/>
      <w:autoSpaceDN w:val="0"/>
    </w:pPr>
    <w:rPr>
      <w:rFonts w:ascii="Hurme Geometric Sans 1" w:eastAsia="Hurme Geometric Sans 1" w:hAnsi="Hurme Geometric Sans 1" w:cs="Hurme Geometric Sans 1"/>
      <w:sz w:val="22"/>
      <w:szCs w:val="22"/>
      <w:lang w:eastAsia="en-US"/>
    </w:rPr>
  </w:style>
  <w:style w:type="character" w:customStyle="1" w:styleId="UnresolvedMention">
    <w:name w:val="Unresolved Mention"/>
    <w:basedOn w:val="VarsaylanParagrafYazTipi"/>
    <w:uiPriority w:val="99"/>
    <w:semiHidden/>
    <w:unhideWhenUsed/>
    <w:rsid w:val="004E79F4"/>
    <w:rPr>
      <w:color w:val="605E5C"/>
      <w:shd w:val="clear" w:color="auto" w:fill="E1DFDD"/>
    </w:rPr>
  </w:style>
  <w:style w:type="character" w:styleId="Gl">
    <w:name w:val="Strong"/>
    <w:basedOn w:val="VarsaylanParagrafYazTipi"/>
    <w:uiPriority w:val="22"/>
    <w:qFormat/>
    <w:rsid w:val="005852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95810">
      <w:bodyDiv w:val="1"/>
      <w:marLeft w:val="0"/>
      <w:marRight w:val="0"/>
      <w:marTop w:val="0"/>
      <w:marBottom w:val="0"/>
      <w:divBdr>
        <w:top w:val="none" w:sz="0" w:space="0" w:color="auto"/>
        <w:left w:val="none" w:sz="0" w:space="0" w:color="auto"/>
        <w:bottom w:val="none" w:sz="0" w:space="0" w:color="auto"/>
        <w:right w:val="none" w:sz="0" w:space="0" w:color="auto"/>
      </w:divBdr>
    </w:div>
    <w:div w:id="354623567">
      <w:bodyDiv w:val="1"/>
      <w:marLeft w:val="0"/>
      <w:marRight w:val="0"/>
      <w:marTop w:val="0"/>
      <w:marBottom w:val="0"/>
      <w:divBdr>
        <w:top w:val="none" w:sz="0" w:space="0" w:color="auto"/>
        <w:left w:val="none" w:sz="0" w:space="0" w:color="auto"/>
        <w:bottom w:val="none" w:sz="0" w:space="0" w:color="auto"/>
        <w:right w:val="none" w:sz="0" w:space="0" w:color="auto"/>
      </w:divBdr>
    </w:div>
    <w:div w:id="1122840147">
      <w:bodyDiv w:val="1"/>
      <w:marLeft w:val="0"/>
      <w:marRight w:val="0"/>
      <w:marTop w:val="0"/>
      <w:marBottom w:val="0"/>
      <w:divBdr>
        <w:top w:val="none" w:sz="0" w:space="0" w:color="auto"/>
        <w:left w:val="none" w:sz="0" w:space="0" w:color="auto"/>
        <w:bottom w:val="none" w:sz="0" w:space="0" w:color="auto"/>
        <w:right w:val="none" w:sz="0" w:space="0" w:color="auto"/>
      </w:divBdr>
    </w:div>
    <w:div w:id="1144934027">
      <w:bodyDiv w:val="1"/>
      <w:marLeft w:val="0"/>
      <w:marRight w:val="0"/>
      <w:marTop w:val="0"/>
      <w:marBottom w:val="0"/>
      <w:divBdr>
        <w:top w:val="none" w:sz="0" w:space="0" w:color="auto"/>
        <w:left w:val="none" w:sz="0" w:space="0" w:color="auto"/>
        <w:bottom w:val="none" w:sz="0" w:space="0" w:color="auto"/>
        <w:right w:val="none" w:sz="0" w:space="0" w:color="auto"/>
      </w:divBdr>
    </w:div>
    <w:div w:id="1332098742">
      <w:bodyDiv w:val="1"/>
      <w:marLeft w:val="0"/>
      <w:marRight w:val="0"/>
      <w:marTop w:val="0"/>
      <w:marBottom w:val="0"/>
      <w:divBdr>
        <w:top w:val="none" w:sz="0" w:space="0" w:color="auto"/>
        <w:left w:val="none" w:sz="0" w:space="0" w:color="auto"/>
        <w:bottom w:val="none" w:sz="0" w:space="0" w:color="auto"/>
        <w:right w:val="none" w:sz="0" w:space="0" w:color="auto"/>
      </w:divBdr>
    </w:div>
    <w:div w:id="1383628591">
      <w:bodyDiv w:val="1"/>
      <w:marLeft w:val="0"/>
      <w:marRight w:val="0"/>
      <w:marTop w:val="0"/>
      <w:marBottom w:val="0"/>
      <w:divBdr>
        <w:top w:val="none" w:sz="0" w:space="0" w:color="auto"/>
        <w:left w:val="none" w:sz="0" w:space="0" w:color="auto"/>
        <w:bottom w:val="none" w:sz="0" w:space="0" w:color="auto"/>
        <w:right w:val="none" w:sz="0" w:space="0" w:color="auto"/>
      </w:divBdr>
    </w:div>
    <w:div w:id="1434088945">
      <w:bodyDiv w:val="1"/>
      <w:marLeft w:val="0"/>
      <w:marRight w:val="0"/>
      <w:marTop w:val="0"/>
      <w:marBottom w:val="0"/>
      <w:divBdr>
        <w:top w:val="none" w:sz="0" w:space="0" w:color="auto"/>
        <w:left w:val="none" w:sz="0" w:space="0" w:color="auto"/>
        <w:bottom w:val="none" w:sz="0" w:space="0" w:color="auto"/>
        <w:right w:val="none" w:sz="0" w:space="0" w:color="auto"/>
      </w:divBdr>
    </w:div>
    <w:div w:id="1834833857">
      <w:bodyDiv w:val="1"/>
      <w:marLeft w:val="0"/>
      <w:marRight w:val="0"/>
      <w:marTop w:val="0"/>
      <w:marBottom w:val="0"/>
      <w:divBdr>
        <w:top w:val="none" w:sz="0" w:space="0" w:color="auto"/>
        <w:left w:val="none" w:sz="0" w:space="0" w:color="auto"/>
        <w:bottom w:val="none" w:sz="0" w:space="0" w:color="auto"/>
        <w:right w:val="none" w:sz="0" w:space="0" w:color="auto"/>
      </w:divBdr>
    </w:div>
    <w:div w:id="211151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tu.edu.tr/dosyalar/fbe_746aa.pdf"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tubitak.gov.tr/sites/default/files/2024-04/1001_basvuru_formu_ek1_kaynaklar_31.07.2018.doc" TargetMode="External"/><Relationship Id="rId20" Type="http://schemas.openxmlformats.org/officeDocument/2006/relationships/hyperlink" Target="https://www.sbb.gov.tr/wp-content/uploads/2023/12/On-Ikinci-Kalkinma-Plani_2024-2028_1112202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tubitak.gov.tr/tr/duyuru/bibliyografik-verilerin-duzenlenmesi"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4A52C-360C-4B84-A45D-5FE958A16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9</Pages>
  <Words>2008</Words>
  <Characters>11448</Characters>
  <Application>Microsoft Office Word</Application>
  <DocSecurity>0</DocSecurity>
  <Lines>95</Lines>
  <Paragraphs>26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TÜBİTAK</vt:lpstr>
      <vt:lpstr>TÜBİTAK</vt:lpstr>
    </vt:vector>
  </TitlesOfParts>
  <Company>TÜBİTAK</Company>
  <LinksUpToDate>false</LinksUpToDate>
  <CharactersWithSpaces>13430</CharactersWithSpaces>
  <SharedDoc>false</SharedDoc>
  <HLinks>
    <vt:vector size="6" baseType="variant">
      <vt:variant>
        <vt:i4>5701703</vt:i4>
      </vt:variant>
      <vt:variant>
        <vt:i4>62</vt:i4>
      </vt:variant>
      <vt:variant>
        <vt:i4>0</vt:i4>
      </vt:variant>
      <vt:variant>
        <vt:i4>5</vt:i4>
      </vt:variant>
      <vt:variant>
        <vt:lpwstr>http://www.tubitak.gov.tr/ardeb-kaynakca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TÜBİTAK</dc:title>
  <dc:subject/>
  <dc:creator>ziya.cetiner</dc:creator>
  <cp:keywords/>
  <cp:lastModifiedBy>Asus</cp:lastModifiedBy>
  <cp:revision>14</cp:revision>
  <cp:lastPrinted>2023-05-06T20:29:00Z</cp:lastPrinted>
  <dcterms:created xsi:type="dcterms:W3CDTF">2023-09-18T20:11:00Z</dcterms:created>
  <dcterms:modified xsi:type="dcterms:W3CDTF">2026-03-13T10:54:00Z</dcterms:modified>
</cp:coreProperties>
</file>