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Look w:val="0620" w:firstRow="1" w:lastRow="0" w:firstColumn="0" w:lastColumn="0" w:noHBand="1" w:noVBand="1"/>
      </w:tblPr>
      <w:tblGrid>
        <w:gridCol w:w="20"/>
        <w:gridCol w:w="10060"/>
      </w:tblGrid>
      <w:tr w:rsidR="00856C35" w:rsidRPr="00476B62" w14:paraId="5122A782" w14:textId="77777777" w:rsidTr="00476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" w:type="dxa"/>
          </w:tcPr>
          <w:p w14:paraId="2E085A44" w14:textId="4E2EC21E" w:rsidR="00856C35" w:rsidRPr="00476B62" w:rsidRDefault="00856C35" w:rsidP="00476B62">
            <w:pPr>
              <w:pStyle w:val="Balk2"/>
              <w:outlineLvl w:val="1"/>
            </w:pPr>
          </w:p>
        </w:tc>
        <w:tc>
          <w:tcPr>
            <w:tcW w:w="10060" w:type="dxa"/>
          </w:tcPr>
          <w:p w14:paraId="117BB02F" w14:textId="36C79D7C" w:rsidR="00856C35" w:rsidRPr="00476B62" w:rsidRDefault="0055677D" w:rsidP="00982447">
            <w:pPr>
              <w:pStyle w:val="Balk2"/>
              <w:outlineLvl w:val="1"/>
            </w:pPr>
            <w:r>
              <w:rPr>
                <w:rFonts w:ascii="Times New Roman" w:hAnsi="Times New Roman"/>
                <w:sz w:val="28"/>
                <w:szCs w:val="34"/>
              </w:rPr>
              <w:t>Individual Abstract Template</w:t>
            </w:r>
          </w:p>
        </w:tc>
      </w:tr>
    </w:tbl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3119"/>
        <w:gridCol w:w="901"/>
        <w:gridCol w:w="2865"/>
        <w:gridCol w:w="1394"/>
        <w:gridCol w:w="1765"/>
        <w:gridCol w:w="20"/>
        <w:gridCol w:w="20"/>
      </w:tblGrid>
      <w:tr w:rsidR="00ED4E2F" w:rsidRPr="004079DB" w14:paraId="7FDC8AD3" w14:textId="77777777" w:rsidTr="007F3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</w:tcPr>
          <w:p w14:paraId="196A1698" w14:textId="77777777" w:rsidR="00ED4E2F" w:rsidRPr="004079DB" w:rsidRDefault="00ED4E2F" w:rsidP="00440CD8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5F1950F" w14:textId="41880543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FF01562" w14:textId="1AFB9B78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</w:tcBorders>
          </w:tcPr>
          <w:p w14:paraId="68714A3F" w14:textId="7C887BA0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20" w:type="dxa"/>
          </w:tcPr>
          <w:p w14:paraId="5D3A3BDC" w14:textId="77777777" w:rsidR="00ED4E2F" w:rsidRPr="004079DB" w:rsidRDefault="00ED4E2F" w:rsidP="00856C35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1E17531F" w14:textId="77777777" w:rsidR="00ED4E2F" w:rsidRPr="004079DB" w:rsidRDefault="00ED4E2F" w:rsidP="00856C35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824702" w:rsidRPr="004079DB" w14:paraId="1558EAB4" w14:textId="77777777" w:rsidTr="007F3F7A">
        <w:trPr>
          <w:trHeight w:val="288"/>
        </w:trPr>
        <w:tc>
          <w:tcPr>
            <w:tcW w:w="3119" w:type="dxa"/>
          </w:tcPr>
          <w:p w14:paraId="345F1AE0" w14:textId="14D74A36" w:rsidR="00824702" w:rsidRPr="004079DB" w:rsidRDefault="000F79D4" w:rsidP="00B65819">
            <w:pPr>
              <w:rPr>
                <w:rFonts w:ascii="Times New Roman" w:hAnsi="Times New Roman"/>
                <w:sz w:val="24"/>
                <w:lang w:val="tr-TR"/>
              </w:rPr>
            </w:pPr>
            <w:r w:rsidRPr="000F79D4">
              <w:rPr>
                <w:rFonts w:ascii="Times New Roman" w:hAnsi="Times New Roman"/>
                <w:b/>
                <w:bCs/>
                <w:i/>
                <w:iCs/>
                <w:sz w:val="24"/>
                <w:lang w:val="tr-TR"/>
              </w:rPr>
              <w:t>(</w:t>
            </w:r>
            <w:proofErr w:type="spellStart"/>
            <w:r w:rsidRPr="009F0EB6">
              <w:rPr>
                <w:rFonts w:ascii="Times New Roman" w:hAnsi="Times New Roman"/>
                <w:b/>
                <w:bCs/>
                <w:iCs/>
                <w:sz w:val="24"/>
                <w:lang w:val="tr-TR"/>
              </w:rPr>
              <w:t>Corresponding</w:t>
            </w:r>
            <w:proofErr w:type="spellEnd"/>
            <w:r w:rsidRPr="000F79D4">
              <w:rPr>
                <w:rFonts w:ascii="Times New Roman" w:hAnsi="Times New Roman"/>
                <w:b/>
                <w:bCs/>
                <w:i/>
                <w:iCs/>
                <w:sz w:val="24"/>
                <w:lang w:val="tr-TR"/>
              </w:rPr>
              <w:t xml:space="preserve"> </w:t>
            </w:r>
            <w:r w:rsidRPr="009F0EB6">
              <w:rPr>
                <w:rFonts w:ascii="Times New Roman" w:hAnsi="Times New Roman"/>
                <w:b/>
                <w:bCs/>
                <w:iCs/>
                <w:sz w:val="24"/>
                <w:lang w:val="tr-TR"/>
              </w:rPr>
              <w:t>Author</w:t>
            </w:r>
            <w:r w:rsidRPr="000F79D4">
              <w:rPr>
                <w:rFonts w:ascii="Times New Roman" w:hAnsi="Times New Roman"/>
                <w:b/>
                <w:bCs/>
                <w:i/>
                <w:iCs/>
                <w:sz w:val="24"/>
                <w:lang w:val="tr-TR"/>
              </w:rPr>
              <w:t>):</w:t>
            </w:r>
          </w:p>
        </w:tc>
        <w:tc>
          <w:tcPr>
            <w:tcW w:w="6965" w:type="dxa"/>
            <w:gridSpan w:val="6"/>
            <w:tcBorders>
              <w:bottom w:val="single" w:sz="4" w:space="0" w:color="auto"/>
            </w:tcBorders>
          </w:tcPr>
          <w:p w14:paraId="3F96C038" w14:textId="77777777" w:rsidR="00824702" w:rsidRPr="00EE210D" w:rsidRDefault="00824702" w:rsidP="00B65819">
            <w:pPr>
              <w:pStyle w:val="FieldText"/>
              <w:rPr>
                <w:rFonts w:ascii="Times New Roman" w:hAnsi="Times New Roman"/>
                <w:b w:val="0"/>
                <w:bCs/>
                <w:sz w:val="24"/>
                <w:szCs w:val="24"/>
                <w:lang w:val="tr-TR"/>
              </w:rPr>
            </w:pPr>
          </w:p>
        </w:tc>
      </w:tr>
      <w:tr w:rsidR="00ED4E2F" w:rsidRPr="004079DB" w14:paraId="39B73BFC" w14:textId="77777777" w:rsidTr="007F3F7A">
        <w:tc>
          <w:tcPr>
            <w:tcW w:w="3119" w:type="dxa"/>
          </w:tcPr>
          <w:p w14:paraId="7E96D74C" w14:textId="77777777" w:rsidR="00ED4E2F" w:rsidRPr="004079DB" w:rsidRDefault="00ED4E2F" w:rsidP="00440CD8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</w:tcBorders>
          </w:tcPr>
          <w:p w14:paraId="7BCE7957" w14:textId="2511B09F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</w:tcBorders>
          </w:tcPr>
          <w:p w14:paraId="3B11ECD3" w14:textId="5D634EE4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824702" w:rsidRPr="004079DB" w14:paraId="57447E24" w14:textId="77777777" w:rsidTr="007F3F7A">
        <w:trPr>
          <w:trHeight w:val="288"/>
        </w:trPr>
        <w:tc>
          <w:tcPr>
            <w:tcW w:w="3119" w:type="dxa"/>
          </w:tcPr>
          <w:p w14:paraId="13104BB5" w14:textId="5ADBCB79" w:rsidR="00824702" w:rsidRPr="00824702" w:rsidRDefault="00824702" w:rsidP="00824702">
            <w:pPr>
              <w:rPr>
                <w:rFonts w:ascii="Times New Roman" w:hAnsi="Times New Roman"/>
                <w:b/>
                <w:sz w:val="24"/>
                <w:lang w:val="tr-TR"/>
              </w:rPr>
            </w:pPr>
          </w:p>
          <w:p w14:paraId="0157C509" w14:textId="73350A36" w:rsidR="00824702" w:rsidRPr="009F0EB6" w:rsidRDefault="00824702" w:rsidP="00824702">
            <w:pPr>
              <w:rPr>
                <w:rFonts w:ascii="Times New Roman" w:hAnsi="Times New Roman"/>
                <w:sz w:val="24"/>
                <w:lang w:val="tr-TR"/>
              </w:rPr>
            </w:pPr>
            <w:r w:rsidRPr="009F0EB6">
              <w:rPr>
                <w:rFonts w:ascii="Times New Roman" w:hAnsi="Times New Roman"/>
                <w:b/>
                <w:iCs/>
                <w:sz w:val="24"/>
                <w:lang w:val="tr-TR"/>
              </w:rPr>
              <w:t>(E-mail):</w:t>
            </w:r>
          </w:p>
        </w:tc>
        <w:tc>
          <w:tcPr>
            <w:tcW w:w="6961" w:type="dxa"/>
            <w:gridSpan w:val="6"/>
            <w:tcBorders>
              <w:bottom w:val="single" w:sz="4" w:space="0" w:color="auto"/>
            </w:tcBorders>
          </w:tcPr>
          <w:p w14:paraId="1F2E88D8" w14:textId="161C3E1F" w:rsidR="00824702" w:rsidRPr="00EE210D" w:rsidRDefault="00824702" w:rsidP="00B65819">
            <w:pPr>
              <w:pStyle w:val="FieldText"/>
              <w:rPr>
                <w:rFonts w:ascii="Times New Roman" w:hAnsi="Times New Roman"/>
                <w:b w:val="0"/>
                <w:bCs/>
                <w:sz w:val="24"/>
                <w:szCs w:val="24"/>
                <w:lang w:val="tr-TR"/>
              </w:rPr>
            </w:pPr>
          </w:p>
        </w:tc>
      </w:tr>
    </w:tbl>
    <w:p w14:paraId="53F42FD8" w14:textId="57A06829" w:rsidR="00824702" w:rsidRPr="004079DB" w:rsidRDefault="00824702" w:rsidP="00824702">
      <w:pPr>
        <w:rPr>
          <w:rFonts w:ascii="Times New Roman" w:hAnsi="Times New Roman"/>
          <w:sz w:val="24"/>
          <w:lang w:val="tr-TR"/>
        </w:rPr>
      </w:pPr>
    </w:p>
    <w:p w14:paraId="7A85E893" w14:textId="5574743E" w:rsidR="0062324D" w:rsidRPr="004079DB" w:rsidRDefault="0062324D" w:rsidP="00ED4E2F">
      <w:pPr>
        <w:rPr>
          <w:rFonts w:ascii="Times New Roman" w:hAnsi="Times New Roman"/>
          <w:sz w:val="24"/>
          <w:lang w:val="tr-TR"/>
        </w:rPr>
      </w:pPr>
    </w:p>
    <w:p w14:paraId="6F9C45D0" w14:textId="77777777" w:rsidR="00174168" w:rsidRPr="004079DB" w:rsidRDefault="00174168" w:rsidP="00ED4E2F">
      <w:pPr>
        <w:rPr>
          <w:rFonts w:ascii="Times New Roman" w:hAnsi="Times New Roman"/>
          <w:sz w:val="24"/>
          <w:lang w:val="tr-TR"/>
        </w:rPr>
      </w:pPr>
    </w:p>
    <w:p w14:paraId="08DF46E8" w14:textId="16465841" w:rsidR="00EE40BD" w:rsidRPr="002265C0" w:rsidRDefault="002B737F" w:rsidP="00EE40BD">
      <w:pPr>
        <w:pStyle w:val="Balk2"/>
        <w:rPr>
          <w:rFonts w:ascii="Times New Roman" w:hAnsi="Times New Roman"/>
          <w:sz w:val="24"/>
          <w:lang w:val="tr-TR"/>
        </w:rPr>
      </w:pPr>
      <w:proofErr w:type="spellStart"/>
      <w:r>
        <w:rPr>
          <w:rFonts w:ascii="Times New Roman" w:hAnsi="Times New Roman"/>
          <w:sz w:val="24"/>
          <w:lang w:val="tr-TR"/>
        </w:rPr>
        <w:t>Abstract</w:t>
      </w:r>
      <w:proofErr w:type="spellEnd"/>
    </w:p>
    <w:p w14:paraId="211C1FAF" w14:textId="77777777" w:rsidR="00174168" w:rsidRPr="004079DB" w:rsidRDefault="00174168" w:rsidP="00ED4E2F">
      <w:pPr>
        <w:rPr>
          <w:rFonts w:ascii="Times New Roman" w:hAnsi="Times New Roman"/>
          <w:sz w:val="24"/>
          <w:lang w:val="tr-TR"/>
        </w:rPr>
      </w:pPr>
    </w:p>
    <w:p w14:paraId="2B018BD8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755E9A28" w14:textId="77777777" w:rsidR="0042023F" w:rsidRDefault="0042023F" w:rsidP="0042023F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1A31BA">
        <w:rPr>
          <w:rFonts w:ascii="Times New Roman" w:hAnsi="Times New Roman"/>
          <w:b/>
          <w:bCs/>
          <w:sz w:val="24"/>
          <w:lang w:val="tr-TR"/>
        </w:rPr>
        <w:t>THE T</w:t>
      </w:r>
      <w:r>
        <w:rPr>
          <w:rFonts w:ascii="Times New Roman" w:hAnsi="Times New Roman"/>
          <w:b/>
          <w:bCs/>
          <w:sz w:val="24"/>
          <w:lang w:val="tr-TR"/>
        </w:rPr>
        <w:t>I</w:t>
      </w:r>
      <w:r w:rsidRPr="001A31BA">
        <w:rPr>
          <w:rFonts w:ascii="Times New Roman" w:hAnsi="Times New Roman"/>
          <w:b/>
          <w:bCs/>
          <w:sz w:val="24"/>
          <w:lang w:val="tr-TR"/>
        </w:rPr>
        <w:t>TLE OF THE ABSTRACT</w:t>
      </w:r>
    </w:p>
    <w:p w14:paraId="494CF5AE" w14:textId="582BB510" w:rsidR="0042023F" w:rsidRDefault="0042023F" w:rsidP="0042023F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"/>
      </w:r>
    </w:p>
    <w:p w14:paraId="47B528F5" w14:textId="77777777" w:rsidR="0005191C" w:rsidRDefault="0005191C" w:rsidP="0005191C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2"/>
      </w:r>
    </w:p>
    <w:p w14:paraId="2879E583" w14:textId="77777777" w:rsidR="0042023F" w:rsidRPr="00F957BF" w:rsidRDefault="0042023F" w:rsidP="0042023F">
      <w:pPr>
        <w:spacing w:line="276" w:lineRule="auto"/>
        <w:jc w:val="center"/>
        <w:rPr>
          <w:rFonts w:ascii="Times New Roman" w:hAnsi="Times New Roman"/>
          <w:sz w:val="22"/>
          <w:szCs w:val="22"/>
          <w:lang w:val="tr-TR"/>
        </w:rPr>
      </w:pPr>
    </w:p>
    <w:p w14:paraId="67668923" w14:textId="0BF0061B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F957BF">
        <w:rPr>
          <w:rFonts w:ascii="Times New Roman" w:hAnsi="Times New Roman"/>
          <w:sz w:val="24"/>
          <w:lang w:val="tr-TR"/>
        </w:rPr>
        <w:t>Please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use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provided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official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template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for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your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</w:t>
      </w:r>
      <w:proofErr w:type="spellEnd"/>
      <w:r w:rsidRPr="00F957BF">
        <w:rPr>
          <w:rFonts w:ascii="Times New Roman" w:hAnsi="Times New Roman"/>
          <w:sz w:val="24"/>
          <w:lang w:val="tr-TR"/>
        </w:rPr>
        <w:t>(s)</w:t>
      </w:r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and</w:t>
      </w:r>
      <w:proofErr w:type="spellEnd"/>
      <w:r>
        <w:rPr>
          <w:rFonts w:ascii="Times New Roman" w:hAnsi="Times New Roman"/>
          <w:sz w:val="24"/>
          <w:lang w:val="tr-TR"/>
        </w:rPr>
        <w:t xml:space="preserve"> do not </w:t>
      </w:r>
      <w:proofErr w:type="spellStart"/>
      <w:r>
        <w:rPr>
          <w:rFonts w:ascii="Times New Roman" w:hAnsi="Times New Roman"/>
          <w:sz w:val="24"/>
          <w:lang w:val="tr-TR"/>
        </w:rPr>
        <w:t>make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any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05191C">
        <w:rPr>
          <w:rFonts w:ascii="Times New Roman" w:hAnsi="Times New Roman"/>
          <w:sz w:val="24"/>
          <w:lang w:val="tr-TR"/>
        </w:rPr>
        <w:t>changes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to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format.</w:t>
      </w:r>
      <w:r w:rsidRPr="00F957BF"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should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between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300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500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author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name(s),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affiliation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F957BF">
        <w:rPr>
          <w:rFonts w:ascii="Times New Roman" w:hAnsi="Times New Roman"/>
          <w:sz w:val="24"/>
          <w:lang w:val="tr-TR"/>
        </w:rPr>
        <w:t>number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are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not </w:t>
      </w:r>
      <w:proofErr w:type="spellStart"/>
      <w:r w:rsidRPr="00F957BF">
        <w:rPr>
          <w:rFonts w:ascii="Times New Roman" w:hAnsi="Times New Roman"/>
          <w:sz w:val="24"/>
          <w:lang w:val="tr-TR"/>
        </w:rPr>
        <w:t>included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 w:rsidRPr="00F957BF">
        <w:rPr>
          <w:rFonts w:ascii="Times New Roman" w:hAnsi="Times New Roman"/>
          <w:sz w:val="24"/>
          <w:lang w:val="tr-TR"/>
        </w:rPr>
        <w:t>this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count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  <w:r w:rsidRPr="00F957BF"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</w:t>
      </w:r>
      <w:r w:rsidRPr="00F957BF">
        <w:rPr>
          <w:rFonts w:ascii="Times New Roman" w:hAnsi="Times New Roman"/>
          <w:sz w:val="24"/>
          <w:lang w:val="tr-TR"/>
        </w:rPr>
        <w:t>bstract</w:t>
      </w:r>
      <w:r>
        <w:rPr>
          <w:rFonts w:ascii="Times New Roman" w:hAnsi="Times New Roman"/>
          <w:sz w:val="24"/>
          <w:lang w:val="tr-TR"/>
        </w:rPr>
        <w:t>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written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Pr="00F957BF">
        <w:rPr>
          <w:rFonts w:ascii="Times New Roman" w:hAnsi="Times New Roman"/>
          <w:sz w:val="24"/>
          <w:lang w:val="tr-TR"/>
        </w:rPr>
        <w:t>with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F957BF">
        <w:rPr>
          <w:rFonts w:ascii="Times New Roman" w:hAnsi="Times New Roman"/>
          <w:sz w:val="24"/>
          <w:lang w:val="tr-TR"/>
        </w:rPr>
        <w:t>line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spacing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justified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</w:p>
    <w:p w14:paraId="63A7E68B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B4452BD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bookmarkStart w:id="0" w:name="_Hlk195703452"/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abstract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bookmarkEnd w:id="0"/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>
        <w:rPr>
          <w:rFonts w:ascii="Times New Roman" w:hAnsi="Times New Roman"/>
          <w:sz w:val="24"/>
          <w:lang w:val="tr-TR"/>
        </w:rPr>
        <w:t>upper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case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letters</w:t>
      </w:r>
      <w:proofErr w:type="spellEnd"/>
      <w:r>
        <w:rPr>
          <w:rFonts w:ascii="Times New Roman" w:hAnsi="Times New Roman"/>
          <w:sz w:val="24"/>
          <w:lang w:val="tr-TR"/>
        </w:rPr>
        <w:t xml:space="preserve">, in </w:t>
      </w:r>
      <w:r w:rsidRPr="001A31BA">
        <w:rPr>
          <w:rFonts w:ascii="Times New Roman" w:hAnsi="Times New Roman"/>
          <w:sz w:val="24"/>
          <w:lang w:val="tr-TR"/>
        </w:rPr>
        <w:t xml:space="preserve">Times New Roman, 12-point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centered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4726FA3F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D5B17B5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full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name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left-aligned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affiliation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1A31BA">
        <w:rPr>
          <w:rFonts w:ascii="Times New Roman" w:hAnsi="Times New Roman"/>
          <w:sz w:val="24"/>
          <w:lang w:val="tr-TR"/>
        </w:rPr>
        <w:t>number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provided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as a </w:t>
      </w:r>
      <w:proofErr w:type="spellStart"/>
      <w:r w:rsidRPr="001A31BA">
        <w:rPr>
          <w:rFonts w:ascii="Times New Roman" w:hAnsi="Times New Roman"/>
          <w:sz w:val="24"/>
          <w:lang w:val="tr-TR"/>
        </w:rPr>
        <w:t>footnote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9-point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single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same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formatting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rules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apply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if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is </w:t>
      </w:r>
      <w:proofErr w:type="spellStart"/>
      <w:r w:rsidRPr="001A31BA">
        <w:rPr>
          <w:rFonts w:ascii="Times New Roman" w:hAnsi="Times New Roman"/>
          <w:sz w:val="24"/>
          <w:lang w:val="tr-TR"/>
        </w:rPr>
        <w:t>more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than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one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6AA945E8" w14:textId="77777777" w:rsidR="0042023F" w:rsidRPr="00F957B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AEBB63C" w14:textId="77777777" w:rsidR="0042023F" w:rsidRPr="001A31BA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proofErr w:type="spellStart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: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should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not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exceed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five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tr-TR"/>
        </w:rPr>
        <w:t>(5)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written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in Times New Roman, 11-point font,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italic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with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line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spacing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and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justified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.</w:t>
      </w:r>
      <w:bookmarkStart w:id="1" w:name="_GoBack"/>
      <w:bookmarkEnd w:id="1"/>
    </w:p>
    <w:p w14:paraId="3FBB1DA6" w14:textId="77777777" w:rsidR="0042023F" w:rsidRPr="004079DB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1F05621E" w14:textId="2C91EB2C" w:rsidR="004D6873" w:rsidRDefault="004D6873" w:rsidP="00ED4E2F">
      <w:pPr>
        <w:rPr>
          <w:rFonts w:ascii="Times New Roman" w:hAnsi="Times New Roman"/>
          <w:sz w:val="24"/>
          <w:lang w:val="tr-TR"/>
        </w:rPr>
      </w:pPr>
    </w:p>
    <w:p w14:paraId="2A88AD67" w14:textId="77777777" w:rsidR="00DB50D4" w:rsidRPr="004079DB" w:rsidRDefault="00DB50D4" w:rsidP="00ED4E2F">
      <w:pPr>
        <w:rPr>
          <w:rFonts w:ascii="Times New Roman" w:hAnsi="Times New Roman"/>
          <w:sz w:val="24"/>
          <w:lang w:val="tr-TR"/>
        </w:rPr>
      </w:pPr>
    </w:p>
    <w:sectPr w:rsidR="00DB50D4" w:rsidRPr="004079DB" w:rsidSect="00834481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1CA75" w14:textId="77777777" w:rsidR="0082008F" w:rsidRDefault="0082008F" w:rsidP="00176E67">
      <w:r>
        <w:separator/>
      </w:r>
    </w:p>
  </w:endnote>
  <w:endnote w:type="continuationSeparator" w:id="0">
    <w:p w14:paraId="348573B8" w14:textId="77777777" w:rsidR="0082008F" w:rsidRDefault="0082008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1D64CFAC" w14:textId="00066B2F" w:rsidR="00176E67" w:rsidRDefault="00C8155B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F0E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EC201" w14:textId="77777777" w:rsidR="0082008F" w:rsidRDefault="0082008F" w:rsidP="00176E67">
      <w:r>
        <w:separator/>
      </w:r>
    </w:p>
  </w:footnote>
  <w:footnote w:type="continuationSeparator" w:id="0">
    <w:p w14:paraId="5D2BD8C9" w14:textId="77777777" w:rsidR="0082008F" w:rsidRDefault="0082008F" w:rsidP="00176E67">
      <w:r>
        <w:continuationSeparator/>
      </w:r>
    </w:p>
  </w:footnote>
  <w:footnote w:id="1">
    <w:p w14:paraId="61798256" w14:textId="77777777" w:rsidR="0042023F" w:rsidRPr="00E82FD1" w:rsidRDefault="0042023F" w:rsidP="0042023F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">
    <w:p w14:paraId="0BF12D01" w14:textId="77777777" w:rsidR="0005191C" w:rsidRPr="00E82FD1" w:rsidRDefault="0005191C" w:rsidP="0005191C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C6B1" w14:textId="64993C61" w:rsidR="00DC30E6" w:rsidRPr="00836B3B" w:rsidRDefault="00821762" w:rsidP="00836B3B">
    <w:pPr>
      <w:contextualSpacing/>
      <w:jc w:val="right"/>
      <w:rPr>
        <w:rFonts w:ascii="Times New Roman" w:hAnsi="Times New Roman"/>
        <w:bCs/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9</w:t>
    </w:r>
    <w:r w:rsidR="00DC30E6" w:rsidRPr="00836B3B">
      <w:rPr>
        <w:rFonts w:ascii="Times New Roman" w:hAnsi="Times New Roman"/>
        <w:bCs/>
        <w:i/>
        <w:sz w:val="18"/>
        <w:szCs w:val="18"/>
      </w:rPr>
      <w:t xml:space="preserve">. </w:t>
    </w:r>
    <w:proofErr w:type="spellStart"/>
    <w:r w:rsidR="00DC30E6" w:rsidRPr="00836B3B">
      <w:rPr>
        <w:rFonts w:ascii="Times New Roman" w:hAnsi="Times New Roman"/>
        <w:bCs/>
        <w:i/>
        <w:sz w:val="18"/>
        <w:szCs w:val="18"/>
      </w:rPr>
      <w:t>Siyaset</w:t>
    </w:r>
    <w:proofErr w:type="spellEnd"/>
    <w:r w:rsidR="00DC30E6"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836B3B">
      <w:rPr>
        <w:rFonts w:ascii="Times New Roman" w:hAnsi="Times New Roman"/>
        <w:bCs/>
        <w:i/>
        <w:sz w:val="18"/>
        <w:szCs w:val="18"/>
      </w:rPr>
      <w:t>Bilimi</w:t>
    </w:r>
    <w:proofErr w:type="spellEnd"/>
    <w:r w:rsidR="00DC30E6"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836B3B">
      <w:rPr>
        <w:rFonts w:ascii="Times New Roman" w:hAnsi="Times New Roman"/>
        <w:bCs/>
        <w:i/>
        <w:sz w:val="18"/>
        <w:szCs w:val="18"/>
      </w:rPr>
      <w:t>ve</w:t>
    </w:r>
    <w:proofErr w:type="spellEnd"/>
    <w:r w:rsidR="00DC30E6"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836B3B">
      <w:rPr>
        <w:rFonts w:ascii="Times New Roman" w:hAnsi="Times New Roman"/>
        <w:bCs/>
        <w:i/>
        <w:sz w:val="18"/>
        <w:szCs w:val="18"/>
      </w:rPr>
      <w:t>Uluslararası</w:t>
    </w:r>
    <w:proofErr w:type="spellEnd"/>
    <w:r w:rsidR="00DC30E6"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836B3B">
      <w:rPr>
        <w:rFonts w:ascii="Times New Roman" w:hAnsi="Times New Roman"/>
        <w:bCs/>
        <w:i/>
        <w:sz w:val="18"/>
        <w:szCs w:val="18"/>
      </w:rPr>
      <w:t>İlişkiler</w:t>
    </w:r>
    <w:proofErr w:type="spellEnd"/>
    <w:r w:rsidR="00DC30E6"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836B3B">
      <w:rPr>
        <w:rFonts w:ascii="Times New Roman" w:hAnsi="Times New Roman"/>
        <w:bCs/>
        <w:i/>
        <w:sz w:val="18"/>
        <w:szCs w:val="18"/>
      </w:rPr>
      <w:t>Kongresi</w:t>
    </w:r>
    <w:proofErr w:type="spellEnd"/>
  </w:p>
  <w:p w14:paraId="28084467" w14:textId="464CD9E3" w:rsidR="00DC30E6" w:rsidRPr="00836B3B" w:rsidRDefault="0070186D" w:rsidP="00836B3B">
    <w:pPr>
      <w:tabs>
        <w:tab w:val="left" w:pos="4470"/>
        <w:tab w:val="right" w:pos="10080"/>
      </w:tabs>
      <w:contextualSpacing/>
      <w:rPr>
        <w:rFonts w:ascii="Times New Roman" w:hAnsi="Times New Roman"/>
        <w:bCs/>
        <w:i/>
        <w:sz w:val="18"/>
        <w:szCs w:val="18"/>
      </w:rPr>
    </w:pPr>
    <w:r w:rsidRPr="00836B3B">
      <w:rPr>
        <w:rFonts w:ascii="Times New Roman" w:hAnsi="Times New Roman"/>
        <w:bCs/>
        <w:i/>
        <w:sz w:val="18"/>
        <w:szCs w:val="18"/>
      </w:rPr>
      <w:tab/>
    </w:r>
    <w:r w:rsidRPr="00836B3B">
      <w:rPr>
        <w:rFonts w:ascii="Times New Roman" w:hAnsi="Times New Roman"/>
        <w:bCs/>
        <w:i/>
        <w:sz w:val="18"/>
        <w:szCs w:val="18"/>
      </w:rPr>
      <w:tab/>
    </w:r>
    <w:r w:rsidR="00821762">
      <w:rPr>
        <w:rFonts w:ascii="Times New Roman" w:hAnsi="Times New Roman"/>
        <w:bCs/>
        <w:i/>
        <w:sz w:val="18"/>
        <w:szCs w:val="18"/>
      </w:rPr>
      <w:t>9</w:t>
    </w:r>
    <w:r w:rsidRPr="00836B3B">
      <w:rPr>
        <w:rFonts w:ascii="Times New Roman" w:hAnsi="Times New Roman"/>
        <w:bCs/>
        <w:i/>
        <w:sz w:val="18"/>
        <w:szCs w:val="18"/>
        <w:vertAlign w:val="superscript"/>
      </w:rPr>
      <w:t>th</w:t>
    </w:r>
    <w:r w:rsidR="00DC30E6" w:rsidRPr="00836B3B">
      <w:rPr>
        <w:rFonts w:ascii="Times New Roman" w:hAnsi="Times New Roman"/>
        <w:bCs/>
        <w:i/>
        <w:sz w:val="18"/>
        <w:szCs w:val="18"/>
      </w:rPr>
      <w:t xml:space="preserve"> Politics and International Relations Congress</w:t>
    </w:r>
  </w:p>
  <w:p w14:paraId="6034DD90" w14:textId="27E3D3DB" w:rsidR="00DC30E6" w:rsidRPr="00836B3B" w:rsidRDefault="00821762" w:rsidP="00836B3B">
    <w:pPr>
      <w:contextualSpacing/>
      <w:jc w:val="right"/>
      <w:rPr>
        <w:rFonts w:ascii="Times New Roman" w:hAnsi="Times New Roman"/>
        <w:b/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 xml:space="preserve">21-23 </w:t>
    </w:r>
    <w:proofErr w:type="spellStart"/>
    <w:r>
      <w:rPr>
        <w:rFonts w:ascii="Times New Roman" w:hAnsi="Times New Roman"/>
        <w:bCs/>
        <w:i/>
        <w:sz w:val="18"/>
        <w:szCs w:val="18"/>
      </w:rPr>
      <w:t>Ekim</w:t>
    </w:r>
    <w:proofErr w:type="spellEnd"/>
    <w:r>
      <w:rPr>
        <w:rFonts w:ascii="Times New Roman" w:hAnsi="Times New Roman"/>
        <w:bCs/>
        <w:i/>
        <w:sz w:val="18"/>
        <w:szCs w:val="18"/>
      </w:rPr>
      <w:t xml:space="preserve"> 2026</w:t>
    </w:r>
    <w:r w:rsidR="00DC30E6" w:rsidRPr="00836B3B">
      <w:rPr>
        <w:rFonts w:ascii="Times New Roman" w:hAnsi="Times New Roman"/>
        <w:bCs/>
        <w:i/>
        <w:sz w:val="18"/>
        <w:szCs w:val="18"/>
      </w:rPr>
      <w:t xml:space="preserve"> / </w:t>
    </w:r>
    <w:r>
      <w:rPr>
        <w:rFonts w:ascii="Times New Roman" w:hAnsi="Times New Roman"/>
        <w:bCs/>
        <w:i/>
        <w:sz w:val="18"/>
        <w:szCs w:val="18"/>
      </w:rPr>
      <w:t>21-23 October 2026</w:t>
    </w:r>
    <w:r w:rsidR="00557806" w:rsidRPr="00836B3B">
      <w:rPr>
        <w:rFonts w:ascii="Times New Roman" w:hAnsi="Times New Roman"/>
        <w:bCs/>
        <w:i/>
        <w:sz w:val="18"/>
        <w:szCs w:val="18"/>
      </w:rPr>
      <w:t xml:space="preserve"> </w:t>
    </w:r>
    <w:r w:rsidR="00DC30E6" w:rsidRPr="00836B3B">
      <w:rPr>
        <w:rFonts w:ascii="Times New Roman" w:hAnsi="Times New Roman"/>
        <w:bCs/>
        <w:i/>
        <w:sz w:val="18"/>
        <w:szCs w:val="18"/>
      </w:rPr>
      <w:t>Trabzon</w:t>
    </w:r>
  </w:p>
  <w:p w14:paraId="1181B0B5" w14:textId="77777777" w:rsidR="00DC30E6" w:rsidRDefault="00DC30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6230"/>
    <w:multiLevelType w:val="hybridMultilevel"/>
    <w:tmpl w:val="AA4CB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120B8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3A64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3420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E148C"/>
    <w:multiLevelType w:val="hybridMultilevel"/>
    <w:tmpl w:val="30C4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95BDA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54A5B"/>
    <w:multiLevelType w:val="hybridMultilevel"/>
    <w:tmpl w:val="32C07B54"/>
    <w:lvl w:ilvl="0" w:tplc="75BE6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0"/>
  </w:num>
  <w:num w:numId="14">
    <w:abstractNumId w:val="12"/>
  </w:num>
  <w:num w:numId="15">
    <w:abstractNumId w:val="15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F"/>
    <w:rsid w:val="000010E0"/>
    <w:rsid w:val="000060AC"/>
    <w:rsid w:val="000071F7"/>
    <w:rsid w:val="00010B00"/>
    <w:rsid w:val="0002798A"/>
    <w:rsid w:val="00033B59"/>
    <w:rsid w:val="0005191C"/>
    <w:rsid w:val="00083002"/>
    <w:rsid w:val="0008661E"/>
    <w:rsid w:val="00087B85"/>
    <w:rsid w:val="000A01F1"/>
    <w:rsid w:val="000C1163"/>
    <w:rsid w:val="000C797A"/>
    <w:rsid w:val="000D2539"/>
    <w:rsid w:val="000D2BB8"/>
    <w:rsid w:val="000F2DF4"/>
    <w:rsid w:val="000F6783"/>
    <w:rsid w:val="000F79D4"/>
    <w:rsid w:val="00105477"/>
    <w:rsid w:val="00120C95"/>
    <w:rsid w:val="0014663E"/>
    <w:rsid w:val="00174168"/>
    <w:rsid w:val="00176E67"/>
    <w:rsid w:val="00180664"/>
    <w:rsid w:val="001903F7"/>
    <w:rsid w:val="0019395E"/>
    <w:rsid w:val="001D6B76"/>
    <w:rsid w:val="002023A7"/>
    <w:rsid w:val="00211828"/>
    <w:rsid w:val="002210AC"/>
    <w:rsid w:val="00250014"/>
    <w:rsid w:val="00255058"/>
    <w:rsid w:val="00275BB5"/>
    <w:rsid w:val="00286168"/>
    <w:rsid w:val="00286F6A"/>
    <w:rsid w:val="00291C8C"/>
    <w:rsid w:val="002A1ECE"/>
    <w:rsid w:val="002A2510"/>
    <w:rsid w:val="002A6FA9"/>
    <w:rsid w:val="002B4D1D"/>
    <w:rsid w:val="002B737F"/>
    <w:rsid w:val="002C10B1"/>
    <w:rsid w:val="002D222A"/>
    <w:rsid w:val="002F4BBA"/>
    <w:rsid w:val="003076FD"/>
    <w:rsid w:val="00317005"/>
    <w:rsid w:val="00330050"/>
    <w:rsid w:val="00335259"/>
    <w:rsid w:val="00342202"/>
    <w:rsid w:val="003845AD"/>
    <w:rsid w:val="003929F1"/>
    <w:rsid w:val="003A1B63"/>
    <w:rsid w:val="003A41A1"/>
    <w:rsid w:val="003B2326"/>
    <w:rsid w:val="003E4056"/>
    <w:rsid w:val="003E4671"/>
    <w:rsid w:val="003E4E5C"/>
    <w:rsid w:val="00400251"/>
    <w:rsid w:val="004079DB"/>
    <w:rsid w:val="0042023F"/>
    <w:rsid w:val="004233BE"/>
    <w:rsid w:val="004254A9"/>
    <w:rsid w:val="00437ED0"/>
    <w:rsid w:val="00440CD8"/>
    <w:rsid w:val="00443837"/>
    <w:rsid w:val="00446616"/>
    <w:rsid w:val="00447DAA"/>
    <w:rsid w:val="00450F66"/>
    <w:rsid w:val="00461739"/>
    <w:rsid w:val="00467865"/>
    <w:rsid w:val="00476B62"/>
    <w:rsid w:val="00476C04"/>
    <w:rsid w:val="0048685F"/>
    <w:rsid w:val="00490804"/>
    <w:rsid w:val="004A1437"/>
    <w:rsid w:val="004A4198"/>
    <w:rsid w:val="004A54EA"/>
    <w:rsid w:val="004B0578"/>
    <w:rsid w:val="004B16D2"/>
    <w:rsid w:val="004D6873"/>
    <w:rsid w:val="004E34C6"/>
    <w:rsid w:val="004F62AD"/>
    <w:rsid w:val="00501AE8"/>
    <w:rsid w:val="00504B65"/>
    <w:rsid w:val="005114CE"/>
    <w:rsid w:val="0052122B"/>
    <w:rsid w:val="005557F6"/>
    <w:rsid w:val="0055677D"/>
    <w:rsid w:val="00557806"/>
    <w:rsid w:val="00563778"/>
    <w:rsid w:val="005713BE"/>
    <w:rsid w:val="005B4AE2"/>
    <w:rsid w:val="005D496E"/>
    <w:rsid w:val="005E63CC"/>
    <w:rsid w:val="005F6E87"/>
    <w:rsid w:val="00602863"/>
    <w:rsid w:val="00607FED"/>
    <w:rsid w:val="00613129"/>
    <w:rsid w:val="00617BA8"/>
    <w:rsid w:val="00617C65"/>
    <w:rsid w:val="0062324D"/>
    <w:rsid w:val="0063459A"/>
    <w:rsid w:val="0066126B"/>
    <w:rsid w:val="00670EF2"/>
    <w:rsid w:val="00682C69"/>
    <w:rsid w:val="006C0D5E"/>
    <w:rsid w:val="006D2635"/>
    <w:rsid w:val="006D779C"/>
    <w:rsid w:val="006E4F63"/>
    <w:rsid w:val="006E729E"/>
    <w:rsid w:val="0070186D"/>
    <w:rsid w:val="00721056"/>
    <w:rsid w:val="00722A00"/>
    <w:rsid w:val="00724FA4"/>
    <w:rsid w:val="007325A9"/>
    <w:rsid w:val="00744EE6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7F3F7A"/>
    <w:rsid w:val="008107D6"/>
    <w:rsid w:val="0082008F"/>
    <w:rsid w:val="00821762"/>
    <w:rsid w:val="00824702"/>
    <w:rsid w:val="00834481"/>
    <w:rsid w:val="00836B3B"/>
    <w:rsid w:val="00841645"/>
    <w:rsid w:val="00851AC8"/>
    <w:rsid w:val="00852EC6"/>
    <w:rsid w:val="00856C35"/>
    <w:rsid w:val="00871876"/>
    <w:rsid w:val="008732E8"/>
    <w:rsid w:val="008753A7"/>
    <w:rsid w:val="0088782D"/>
    <w:rsid w:val="008A53D9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82447"/>
    <w:rsid w:val="0099326E"/>
    <w:rsid w:val="00996FB7"/>
    <w:rsid w:val="009976D9"/>
    <w:rsid w:val="00997A3E"/>
    <w:rsid w:val="009A12D5"/>
    <w:rsid w:val="009A4EA3"/>
    <w:rsid w:val="009A55DC"/>
    <w:rsid w:val="009C220D"/>
    <w:rsid w:val="009F0EB6"/>
    <w:rsid w:val="00A211B2"/>
    <w:rsid w:val="00A2727E"/>
    <w:rsid w:val="00A35524"/>
    <w:rsid w:val="00A60C9E"/>
    <w:rsid w:val="00A73116"/>
    <w:rsid w:val="00A74F99"/>
    <w:rsid w:val="00A82BA3"/>
    <w:rsid w:val="00A94ACC"/>
    <w:rsid w:val="00AA2EA7"/>
    <w:rsid w:val="00AE0711"/>
    <w:rsid w:val="00AE6FA4"/>
    <w:rsid w:val="00B03907"/>
    <w:rsid w:val="00B11811"/>
    <w:rsid w:val="00B23E09"/>
    <w:rsid w:val="00B311E1"/>
    <w:rsid w:val="00B4735C"/>
    <w:rsid w:val="00B579DF"/>
    <w:rsid w:val="00B90EC2"/>
    <w:rsid w:val="00BA268F"/>
    <w:rsid w:val="00BC07E3"/>
    <w:rsid w:val="00BD103E"/>
    <w:rsid w:val="00BE269D"/>
    <w:rsid w:val="00C079CA"/>
    <w:rsid w:val="00C45FDA"/>
    <w:rsid w:val="00C67741"/>
    <w:rsid w:val="00C74647"/>
    <w:rsid w:val="00C76039"/>
    <w:rsid w:val="00C76480"/>
    <w:rsid w:val="00C77D14"/>
    <w:rsid w:val="00C80AD2"/>
    <w:rsid w:val="00C8155B"/>
    <w:rsid w:val="00C92A3C"/>
    <w:rsid w:val="00C92FD6"/>
    <w:rsid w:val="00CE5DC7"/>
    <w:rsid w:val="00CE7D54"/>
    <w:rsid w:val="00D14E73"/>
    <w:rsid w:val="00D365AA"/>
    <w:rsid w:val="00D55AFA"/>
    <w:rsid w:val="00D6155E"/>
    <w:rsid w:val="00D83A19"/>
    <w:rsid w:val="00D86A85"/>
    <w:rsid w:val="00D90A75"/>
    <w:rsid w:val="00DA4514"/>
    <w:rsid w:val="00DB4C26"/>
    <w:rsid w:val="00DB50D4"/>
    <w:rsid w:val="00DC30E6"/>
    <w:rsid w:val="00DC47A2"/>
    <w:rsid w:val="00DC7519"/>
    <w:rsid w:val="00DE1551"/>
    <w:rsid w:val="00DE1A09"/>
    <w:rsid w:val="00DE7FB7"/>
    <w:rsid w:val="00E106E2"/>
    <w:rsid w:val="00E20DDA"/>
    <w:rsid w:val="00E2322C"/>
    <w:rsid w:val="00E32A8B"/>
    <w:rsid w:val="00E36054"/>
    <w:rsid w:val="00E37E7B"/>
    <w:rsid w:val="00E46E04"/>
    <w:rsid w:val="00E82FD1"/>
    <w:rsid w:val="00E87396"/>
    <w:rsid w:val="00E96F6F"/>
    <w:rsid w:val="00EB478A"/>
    <w:rsid w:val="00EC42A3"/>
    <w:rsid w:val="00ED4E2F"/>
    <w:rsid w:val="00EE210D"/>
    <w:rsid w:val="00EE40BD"/>
    <w:rsid w:val="00F006F3"/>
    <w:rsid w:val="00F33679"/>
    <w:rsid w:val="00F60D1E"/>
    <w:rsid w:val="00F83033"/>
    <w:rsid w:val="00F966AA"/>
    <w:rsid w:val="00FB538F"/>
    <w:rsid w:val="00FC3071"/>
    <w:rsid w:val="00FC5A69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B5E65D"/>
  <w15:docId w15:val="{16C20173-EE25-B54F-B990-03E2FC57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Balk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Balk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Balk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0804"/>
    <w:pPr>
      <w:jc w:val="right"/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90804"/>
    <w:rPr>
      <w:rFonts w:asciiTheme="minorHAnsi" w:hAnsiTheme="minorHAnsi"/>
      <w:sz w:val="19"/>
      <w:szCs w:val="24"/>
    </w:rPr>
  </w:style>
  <w:style w:type="paragraph" w:styleId="BalonMetni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VarsaylanParagrafYazTipi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oKlavuzu">
    <w:name w:val="Table Grid"/>
    <w:basedOn w:val="NormalTablo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stBilgi">
    <w:name w:val="header"/>
    <w:basedOn w:val="Normal"/>
    <w:link w:val="stBilgi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6E67"/>
    <w:rPr>
      <w:rFonts w:asciiTheme="minorHAnsi" w:hAnsiTheme="minorHAnsi"/>
      <w:sz w:val="19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6E67"/>
  </w:style>
  <w:style w:type="character" w:customStyle="1" w:styleId="AltBilgiChar">
    <w:name w:val="Alt Bilgi Char"/>
    <w:basedOn w:val="VarsaylanParagrafYazTipi"/>
    <w:link w:val="AltBilgi"/>
    <w:uiPriority w:val="99"/>
    <w:rsid w:val="00176E67"/>
    <w:rPr>
      <w:rFonts w:asciiTheme="minorHAnsi" w:hAnsiTheme="minorHAnsi"/>
      <w:sz w:val="19"/>
      <w:szCs w:val="24"/>
    </w:rPr>
  </w:style>
  <w:style w:type="table" w:styleId="TabloKlavuzuAk">
    <w:name w:val="Grid Table Light"/>
    <w:basedOn w:val="NormalTablo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DzTablo3">
    <w:name w:val="Plain Table 3"/>
    <w:basedOn w:val="NormalTablo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62324D"/>
    <w:pPr>
      <w:ind w:left="720"/>
      <w:contextualSpacing/>
    </w:pPr>
  </w:style>
  <w:style w:type="paragraph" w:styleId="Dzeltme">
    <w:name w:val="Revision"/>
    <w:hidden/>
    <w:uiPriority w:val="99"/>
    <w:semiHidden/>
    <w:rsid w:val="00F33679"/>
    <w:rPr>
      <w:rFonts w:asciiTheme="minorHAnsi" w:hAnsiTheme="minorHAnsi"/>
      <w:sz w:val="19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C751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C7519"/>
    <w:rPr>
      <w:rFonts w:asciiTheme="minorHAnsi" w:hAnsiTheme="minorHAnsi"/>
    </w:rPr>
  </w:style>
  <w:style w:type="character" w:styleId="DipnotBavurusu">
    <w:name w:val="footnote reference"/>
    <w:basedOn w:val="VarsaylanParagrafYazTipi"/>
    <w:uiPriority w:val="99"/>
    <w:semiHidden/>
    <w:unhideWhenUsed/>
    <w:rsid w:val="00DC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4EEC0A-5695-4A24-9FF6-A612B5E6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pc</cp:lastModifiedBy>
  <cp:revision>26</cp:revision>
  <cp:lastPrinted>2002-05-23T18:14:00Z</cp:lastPrinted>
  <dcterms:created xsi:type="dcterms:W3CDTF">2025-04-16T09:37:00Z</dcterms:created>
  <dcterms:modified xsi:type="dcterms:W3CDTF">2026-06-19T11:34:00Z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