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5000" w:type="pct"/>
        <w:tblLook w:val="0620" w:firstRow="1" w:lastRow="0" w:firstColumn="0" w:lastColumn="0" w:noHBand="1" w:noVBand="1"/>
      </w:tblPr>
      <w:tblGrid>
        <w:gridCol w:w="19"/>
        <w:gridCol w:w="9387"/>
      </w:tblGrid>
      <w:tr w:rsidR="00856C35" w:rsidRPr="00476B62" w14:paraId="5122A782" w14:textId="77777777" w:rsidTr="00476B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" w:type="dxa"/>
          </w:tcPr>
          <w:p w14:paraId="2E085A44" w14:textId="4E2EC21E" w:rsidR="00856C35" w:rsidRPr="00476B62" w:rsidRDefault="00856C35" w:rsidP="00476B62">
            <w:pPr>
              <w:pStyle w:val="Balk2"/>
              <w:outlineLvl w:val="1"/>
            </w:pPr>
          </w:p>
        </w:tc>
        <w:tc>
          <w:tcPr>
            <w:tcW w:w="10060" w:type="dxa"/>
          </w:tcPr>
          <w:p w14:paraId="117BB02F" w14:textId="3C342067" w:rsidR="00856C35" w:rsidRPr="00476B62" w:rsidRDefault="00652051" w:rsidP="00982447">
            <w:pPr>
              <w:pStyle w:val="Balk2"/>
              <w:outlineLvl w:val="1"/>
            </w:pPr>
            <w:r>
              <w:rPr>
                <w:rFonts w:ascii="Times New Roman" w:hAnsi="Times New Roman"/>
                <w:sz w:val="28"/>
                <w:szCs w:val="34"/>
              </w:rPr>
              <w:t xml:space="preserve">Tam </w:t>
            </w:r>
            <w:proofErr w:type="spellStart"/>
            <w:r>
              <w:rPr>
                <w:rFonts w:ascii="Times New Roman" w:hAnsi="Times New Roman"/>
                <w:sz w:val="28"/>
                <w:szCs w:val="34"/>
              </w:rPr>
              <w:t>Metin</w:t>
            </w:r>
            <w:proofErr w:type="spellEnd"/>
            <w:r>
              <w:rPr>
                <w:rFonts w:ascii="Times New Roman" w:hAnsi="Times New Roman"/>
                <w:sz w:val="28"/>
                <w:szCs w:val="34"/>
              </w:rPr>
              <w:t xml:space="preserve"> </w:t>
            </w:r>
            <w:proofErr w:type="spellStart"/>
            <w:r w:rsidR="00982447">
              <w:rPr>
                <w:rFonts w:ascii="Times New Roman" w:hAnsi="Times New Roman"/>
                <w:sz w:val="28"/>
                <w:szCs w:val="34"/>
              </w:rPr>
              <w:t>Şablonu</w:t>
            </w:r>
            <w:proofErr w:type="spellEnd"/>
            <w:r w:rsidR="00ED4E2F" w:rsidRPr="00476B62">
              <w:rPr>
                <w:rFonts w:ascii="Times New Roman" w:hAnsi="Times New Roman"/>
                <w:sz w:val="28"/>
                <w:szCs w:val="34"/>
              </w:rPr>
              <w:t xml:space="preserve"> </w:t>
            </w:r>
          </w:p>
        </w:tc>
      </w:tr>
    </w:tbl>
    <w:tbl>
      <w:tblPr>
        <w:tblStyle w:val="DzTablo3"/>
        <w:tblW w:w="5002" w:type="pct"/>
        <w:tblLayout w:type="fixed"/>
        <w:tblLook w:val="0620" w:firstRow="1" w:lastRow="0" w:firstColumn="0" w:lastColumn="0" w:noHBand="1" w:noVBand="1"/>
      </w:tblPr>
      <w:tblGrid>
        <w:gridCol w:w="2910"/>
        <w:gridCol w:w="4814"/>
        <w:gridCol w:w="1686"/>
      </w:tblGrid>
      <w:tr w:rsidR="00FF467C" w:rsidRPr="004079DB" w14:paraId="7FDC8AD3" w14:textId="77777777" w:rsidTr="00FF46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10" w:type="dxa"/>
          </w:tcPr>
          <w:p w14:paraId="196A1698" w14:textId="77777777" w:rsidR="00FF467C" w:rsidRPr="004079DB" w:rsidRDefault="00FF467C" w:rsidP="00440CD8">
            <w:pPr>
              <w:rPr>
                <w:rFonts w:ascii="Times New Roman" w:hAnsi="Times New Roman"/>
                <w:sz w:val="24"/>
                <w:lang w:val="tr-TR"/>
              </w:rPr>
            </w:pPr>
          </w:p>
        </w:tc>
        <w:tc>
          <w:tcPr>
            <w:tcW w:w="6500" w:type="dxa"/>
            <w:gridSpan w:val="2"/>
            <w:vMerge w:val="restart"/>
            <w:tcBorders>
              <w:top w:val="single" w:sz="4" w:space="0" w:color="auto"/>
            </w:tcBorders>
          </w:tcPr>
          <w:p w14:paraId="1E17531F" w14:textId="77777777" w:rsidR="00FF467C" w:rsidRPr="004079DB" w:rsidRDefault="00FF467C" w:rsidP="00856C35">
            <w:pPr>
              <w:rPr>
                <w:rFonts w:ascii="Times New Roman" w:hAnsi="Times New Roman"/>
                <w:sz w:val="24"/>
                <w:lang w:val="tr-TR"/>
              </w:rPr>
            </w:pPr>
          </w:p>
        </w:tc>
      </w:tr>
      <w:tr w:rsidR="00FF467C" w:rsidRPr="004079DB" w14:paraId="1558EAB4" w14:textId="77777777" w:rsidTr="00FF467C">
        <w:trPr>
          <w:trHeight w:val="288"/>
        </w:trPr>
        <w:tc>
          <w:tcPr>
            <w:tcW w:w="2910" w:type="dxa"/>
          </w:tcPr>
          <w:p w14:paraId="345F1AE0" w14:textId="470B42CC" w:rsidR="00FF467C" w:rsidRPr="004079DB" w:rsidRDefault="00FF467C" w:rsidP="00B65819">
            <w:pPr>
              <w:rPr>
                <w:rFonts w:ascii="Times New Roman" w:hAnsi="Times New Roman"/>
                <w:sz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tr-TR"/>
              </w:rPr>
              <w:t>Sorumlu Yazar</w:t>
            </w:r>
            <w:r w:rsidRPr="000F79D4">
              <w:rPr>
                <w:rFonts w:ascii="Times New Roman" w:hAnsi="Times New Roman"/>
                <w:b/>
                <w:bCs/>
                <w:i/>
                <w:iCs/>
                <w:sz w:val="24"/>
                <w:lang w:val="tr-TR"/>
              </w:rPr>
              <w:t>:</w:t>
            </w:r>
          </w:p>
        </w:tc>
        <w:tc>
          <w:tcPr>
            <w:tcW w:w="6500" w:type="dxa"/>
            <w:gridSpan w:val="2"/>
            <w:vMerge/>
            <w:tcBorders>
              <w:bottom w:val="single" w:sz="4" w:space="0" w:color="auto"/>
            </w:tcBorders>
          </w:tcPr>
          <w:p w14:paraId="3F96C038" w14:textId="77777777" w:rsidR="00FF467C" w:rsidRPr="00EE210D" w:rsidRDefault="00FF467C" w:rsidP="00B65819">
            <w:pPr>
              <w:pStyle w:val="FieldText"/>
              <w:rPr>
                <w:rFonts w:ascii="Times New Roman" w:hAnsi="Times New Roman"/>
                <w:b w:val="0"/>
                <w:bCs/>
                <w:sz w:val="24"/>
                <w:szCs w:val="24"/>
                <w:lang w:val="tr-TR"/>
              </w:rPr>
            </w:pPr>
          </w:p>
        </w:tc>
      </w:tr>
      <w:tr w:rsidR="00ED4E2F" w:rsidRPr="004079DB" w14:paraId="39B73BFC" w14:textId="77777777" w:rsidTr="00FF467C">
        <w:tc>
          <w:tcPr>
            <w:tcW w:w="2910" w:type="dxa"/>
          </w:tcPr>
          <w:p w14:paraId="7E96D74C" w14:textId="77777777" w:rsidR="00ED4E2F" w:rsidRPr="004079DB" w:rsidRDefault="00ED4E2F" w:rsidP="00440CD8">
            <w:pPr>
              <w:rPr>
                <w:rFonts w:ascii="Times New Roman" w:hAnsi="Times New Roman"/>
                <w:sz w:val="24"/>
                <w:lang w:val="tr-TR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14:paraId="7BCE7957" w14:textId="2511B09F" w:rsidR="00ED4E2F" w:rsidRPr="004079DB" w:rsidRDefault="00ED4E2F" w:rsidP="00490804">
            <w:pPr>
              <w:pStyle w:val="Balk3"/>
              <w:outlineLvl w:val="2"/>
              <w:rPr>
                <w:rFonts w:ascii="Times New Roman" w:hAnsi="Times New Roman"/>
                <w:sz w:val="24"/>
                <w:lang w:val="tr-TR"/>
              </w:rPr>
            </w:pPr>
          </w:p>
        </w:tc>
        <w:tc>
          <w:tcPr>
            <w:tcW w:w="1686" w:type="dxa"/>
            <w:tcBorders>
              <w:top w:val="single" w:sz="4" w:space="0" w:color="auto"/>
            </w:tcBorders>
          </w:tcPr>
          <w:p w14:paraId="3B11ECD3" w14:textId="5D634EE4" w:rsidR="00ED4E2F" w:rsidRPr="004079DB" w:rsidRDefault="00ED4E2F" w:rsidP="00490804">
            <w:pPr>
              <w:pStyle w:val="Balk3"/>
              <w:outlineLvl w:val="2"/>
              <w:rPr>
                <w:rFonts w:ascii="Times New Roman" w:hAnsi="Times New Roman"/>
                <w:sz w:val="24"/>
                <w:lang w:val="tr-TR"/>
              </w:rPr>
            </w:pPr>
          </w:p>
        </w:tc>
      </w:tr>
      <w:tr w:rsidR="00824702" w:rsidRPr="004079DB" w14:paraId="57447E24" w14:textId="77777777" w:rsidTr="00FF467C">
        <w:trPr>
          <w:trHeight w:val="288"/>
        </w:trPr>
        <w:tc>
          <w:tcPr>
            <w:tcW w:w="2910" w:type="dxa"/>
          </w:tcPr>
          <w:p w14:paraId="0157C509" w14:textId="3F524B56" w:rsidR="00824702" w:rsidRPr="00EA660E" w:rsidRDefault="00824702" w:rsidP="00824702">
            <w:pPr>
              <w:rPr>
                <w:rFonts w:ascii="Times New Roman" w:hAnsi="Times New Roman"/>
                <w:b/>
                <w:sz w:val="24"/>
                <w:lang w:val="tr-TR"/>
              </w:rPr>
            </w:pPr>
            <w:r w:rsidRPr="00824702">
              <w:rPr>
                <w:rFonts w:ascii="Times New Roman" w:hAnsi="Times New Roman"/>
                <w:b/>
                <w:sz w:val="24"/>
                <w:lang w:val="tr-TR"/>
              </w:rPr>
              <w:t>E-posta</w:t>
            </w:r>
            <w:r w:rsidR="00B7636D">
              <w:rPr>
                <w:rFonts w:ascii="Times New Roman" w:hAnsi="Times New Roman"/>
                <w:b/>
                <w:sz w:val="24"/>
                <w:lang w:val="tr-TR"/>
              </w:rPr>
              <w:t xml:space="preserve"> &amp; Telefon </w:t>
            </w:r>
            <w:r w:rsidR="00B7636D" w:rsidRPr="00EA660E">
              <w:rPr>
                <w:rFonts w:ascii="Times New Roman" w:hAnsi="Times New Roman"/>
                <w:b/>
                <w:sz w:val="24"/>
                <w:lang w:val="tr-TR"/>
              </w:rPr>
              <w:t>Numarası</w:t>
            </w:r>
            <w:r w:rsidRPr="00EA660E">
              <w:rPr>
                <w:rFonts w:ascii="Times New Roman" w:hAnsi="Times New Roman"/>
                <w:b/>
                <w:sz w:val="24"/>
                <w:lang w:val="tr-TR"/>
              </w:rPr>
              <w:t>:</w:t>
            </w:r>
          </w:p>
        </w:tc>
        <w:tc>
          <w:tcPr>
            <w:tcW w:w="6500" w:type="dxa"/>
            <w:gridSpan w:val="2"/>
            <w:tcBorders>
              <w:bottom w:val="single" w:sz="4" w:space="0" w:color="auto"/>
            </w:tcBorders>
          </w:tcPr>
          <w:p w14:paraId="1F2E88D8" w14:textId="161C3E1F" w:rsidR="00824702" w:rsidRPr="00EE210D" w:rsidRDefault="00824702" w:rsidP="00B65819">
            <w:pPr>
              <w:pStyle w:val="FieldText"/>
              <w:rPr>
                <w:rFonts w:ascii="Times New Roman" w:hAnsi="Times New Roman"/>
                <w:b w:val="0"/>
                <w:bCs/>
                <w:sz w:val="24"/>
                <w:szCs w:val="24"/>
                <w:lang w:val="tr-TR"/>
              </w:rPr>
            </w:pPr>
          </w:p>
        </w:tc>
      </w:tr>
    </w:tbl>
    <w:p w14:paraId="53F42FD8" w14:textId="57A06829" w:rsidR="00824702" w:rsidRPr="004079DB" w:rsidRDefault="00824702" w:rsidP="00824702">
      <w:pPr>
        <w:rPr>
          <w:rFonts w:ascii="Times New Roman" w:hAnsi="Times New Roman"/>
          <w:sz w:val="24"/>
          <w:lang w:val="tr-TR"/>
        </w:rPr>
      </w:pPr>
    </w:p>
    <w:p w14:paraId="7A85E893" w14:textId="5574743E" w:rsidR="0062324D" w:rsidRPr="004079DB" w:rsidRDefault="0062324D" w:rsidP="00ED4E2F">
      <w:pPr>
        <w:rPr>
          <w:rFonts w:ascii="Times New Roman" w:hAnsi="Times New Roman"/>
          <w:sz w:val="24"/>
          <w:lang w:val="tr-TR"/>
        </w:rPr>
      </w:pPr>
    </w:p>
    <w:p w14:paraId="08DF46E8" w14:textId="4326E2B2" w:rsidR="00EE40BD" w:rsidRPr="002265C0" w:rsidRDefault="00EE40BD" w:rsidP="00EE40BD">
      <w:pPr>
        <w:pStyle w:val="Balk2"/>
        <w:rPr>
          <w:rFonts w:ascii="Times New Roman" w:hAnsi="Times New Roman"/>
          <w:sz w:val="24"/>
          <w:lang w:val="tr-TR"/>
        </w:rPr>
      </w:pPr>
    </w:p>
    <w:p w14:paraId="211C1FAF" w14:textId="77777777" w:rsidR="00174168" w:rsidRPr="004079DB" w:rsidRDefault="00174168" w:rsidP="00ED4E2F">
      <w:pPr>
        <w:rPr>
          <w:rFonts w:ascii="Times New Roman" w:hAnsi="Times New Roman"/>
          <w:sz w:val="24"/>
          <w:lang w:val="tr-TR"/>
        </w:rPr>
      </w:pPr>
    </w:p>
    <w:p w14:paraId="7620FAB8" w14:textId="2258498C" w:rsidR="0042023F" w:rsidRPr="006B27B4" w:rsidRDefault="00637857" w:rsidP="006B27B4">
      <w:pPr>
        <w:spacing w:line="276" w:lineRule="auto"/>
        <w:jc w:val="center"/>
        <w:rPr>
          <w:rFonts w:ascii="Times New Roman" w:hAnsi="Times New Roman"/>
          <w:b/>
          <w:bCs/>
          <w:sz w:val="24"/>
          <w:lang w:val="tr-TR"/>
        </w:rPr>
      </w:pPr>
      <w:r w:rsidRPr="006B27B4">
        <w:rPr>
          <w:rFonts w:ascii="Times New Roman" w:hAnsi="Times New Roman"/>
          <w:b/>
          <w:bCs/>
          <w:sz w:val="24"/>
          <w:lang w:val="tr-TR"/>
        </w:rPr>
        <w:t xml:space="preserve">TAM METİN </w:t>
      </w:r>
      <w:r w:rsidR="00652051" w:rsidRPr="006B27B4">
        <w:rPr>
          <w:rFonts w:ascii="Times New Roman" w:hAnsi="Times New Roman"/>
          <w:b/>
          <w:bCs/>
          <w:sz w:val="24"/>
          <w:lang w:val="tr-TR"/>
        </w:rPr>
        <w:t>BAŞLI</w:t>
      </w:r>
      <w:r w:rsidRPr="006B27B4">
        <w:rPr>
          <w:rFonts w:ascii="Times New Roman" w:hAnsi="Times New Roman"/>
          <w:b/>
          <w:bCs/>
          <w:sz w:val="24"/>
          <w:lang w:val="tr-TR"/>
        </w:rPr>
        <w:t>ĞI</w:t>
      </w:r>
    </w:p>
    <w:p w14:paraId="6A3F57EE" w14:textId="1A6EBB62" w:rsidR="0042023F" w:rsidRPr="006B27B4" w:rsidRDefault="0042023F" w:rsidP="006B27B4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 w:rsidRPr="006B27B4">
        <w:rPr>
          <w:rFonts w:ascii="Times New Roman" w:hAnsi="Times New Roman"/>
          <w:sz w:val="24"/>
          <w:lang w:val="tr-TR"/>
        </w:rPr>
        <w:t>Ad-SOYAD</w:t>
      </w:r>
      <w:r w:rsidRPr="006B27B4">
        <w:rPr>
          <w:rStyle w:val="DipnotBavurusu"/>
          <w:rFonts w:ascii="Times New Roman" w:hAnsi="Times New Roman"/>
          <w:sz w:val="24"/>
          <w:lang w:val="tr-TR"/>
        </w:rPr>
        <w:footnoteReference w:id="1"/>
      </w:r>
    </w:p>
    <w:p w14:paraId="73227FCF" w14:textId="77777777" w:rsidR="0005191C" w:rsidRPr="006B27B4" w:rsidRDefault="0005191C" w:rsidP="006B27B4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 w:rsidRPr="006B27B4">
        <w:rPr>
          <w:rFonts w:ascii="Times New Roman" w:hAnsi="Times New Roman"/>
          <w:sz w:val="24"/>
          <w:lang w:val="tr-TR"/>
        </w:rPr>
        <w:t>Ad-SOYAD</w:t>
      </w:r>
      <w:r w:rsidRPr="006B27B4">
        <w:rPr>
          <w:rStyle w:val="DipnotBavurusu"/>
          <w:rFonts w:ascii="Times New Roman" w:hAnsi="Times New Roman"/>
          <w:sz w:val="24"/>
          <w:lang w:val="tr-TR"/>
        </w:rPr>
        <w:footnoteReference w:id="2"/>
      </w:r>
    </w:p>
    <w:p w14:paraId="1B1D45AA" w14:textId="77777777" w:rsidR="0042023F" w:rsidRPr="006B27B4" w:rsidRDefault="0042023F" w:rsidP="006B27B4">
      <w:pPr>
        <w:spacing w:line="276" w:lineRule="auto"/>
        <w:rPr>
          <w:rFonts w:ascii="Times New Roman" w:hAnsi="Times New Roman"/>
          <w:sz w:val="24"/>
          <w:lang w:val="tr-TR"/>
        </w:rPr>
      </w:pPr>
    </w:p>
    <w:p w14:paraId="0814C15B" w14:textId="74D204D4" w:rsidR="0042023F" w:rsidRPr="006B27B4" w:rsidRDefault="00912B89" w:rsidP="006B27B4">
      <w:pPr>
        <w:spacing w:line="276" w:lineRule="auto"/>
        <w:ind w:firstLine="709"/>
        <w:jc w:val="both"/>
        <w:rPr>
          <w:rFonts w:ascii="Times New Roman" w:hAnsi="Times New Roman"/>
          <w:sz w:val="24"/>
          <w:lang w:val="tr-TR"/>
        </w:rPr>
      </w:pPr>
      <w:r w:rsidRPr="006B27B4">
        <w:rPr>
          <w:rFonts w:ascii="Times New Roman" w:hAnsi="Times New Roman"/>
          <w:sz w:val="24"/>
          <w:lang w:val="tr-TR"/>
        </w:rPr>
        <w:t>Tam metinler bu şablon kullanılarak hazırlanmalı ve şablon üzerinde değişiklik yapılmamalı</w:t>
      </w:r>
      <w:r w:rsidR="004A5846">
        <w:rPr>
          <w:rFonts w:ascii="Times New Roman" w:hAnsi="Times New Roman"/>
          <w:sz w:val="24"/>
          <w:lang w:val="tr-TR"/>
        </w:rPr>
        <w:t>dır. Her kitap bölümü minimum 45</w:t>
      </w:r>
      <w:r w:rsidRPr="006B27B4">
        <w:rPr>
          <w:rFonts w:ascii="Times New Roman" w:hAnsi="Times New Roman"/>
          <w:sz w:val="24"/>
          <w:lang w:val="tr-TR"/>
        </w:rPr>
        <w:t xml:space="preserve">00 kelime, </w:t>
      </w:r>
      <w:r w:rsidR="004A5846">
        <w:rPr>
          <w:rFonts w:ascii="Times New Roman" w:hAnsi="Times New Roman"/>
          <w:sz w:val="24"/>
          <w:lang w:val="tr-TR"/>
        </w:rPr>
        <w:t>maksimum 55</w:t>
      </w:r>
      <w:r w:rsidRPr="006B27B4">
        <w:rPr>
          <w:rFonts w:ascii="Times New Roman" w:hAnsi="Times New Roman"/>
          <w:sz w:val="24"/>
          <w:lang w:val="tr-TR"/>
        </w:rPr>
        <w:t>00 kelime olmalıdır.</w:t>
      </w:r>
      <w:r w:rsidR="003A43B4" w:rsidRPr="006B27B4">
        <w:rPr>
          <w:rFonts w:ascii="Times New Roman" w:hAnsi="Times New Roman"/>
          <w:sz w:val="24"/>
        </w:rPr>
        <w:t xml:space="preserve"> </w:t>
      </w:r>
      <w:r w:rsidR="003A43B4" w:rsidRPr="006B27B4">
        <w:rPr>
          <w:rFonts w:ascii="Times New Roman" w:hAnsi="Times New Roman"/>
          <w:sz w:val="24"/>
          <w:lang w:val="tr-TR"/>
        </w:rPr>
        <w:t>Tam metinlerde özet yer almayacaktır.</w:t>
      </w:r>
      <w:r w:rsidRPr="006B27B4">
        <w:rPr>
          <w:rFonts w:ascii="Times New Roman" w:hAnsi="Times New Roman"/>
          <w:sz w:val="24"/>
          <w:lang w:val="tr-TR"/>
        </w:rPr>
        <w:t xml:space="preserve"> Belirlenen kelime aralığı kaynakça ve dipnotlar </w:t>
      </w:r>
      <w:proofErr w:type="gramStart"/>
      <w:r w:rsidR="004A5846">
        <w:rPr>
          <w:rFonts w:ascii="Times New Roman" w:hAnsi="Times New Roman"/>
          <w:sz w:val="24"/>
          <w:lang w:val="tr-TR"/>
        </w:rPr>
        <w:t>dahil</w:t>
      </w:r>
      <w:proofErr w:type="gramEnd"/>
      <w:r w:rsidRPr="006B27B4">
        <w:rPr>
          <w:rFonts w:ascii="Times New Roman" w:hAnsi="Times New Roman"/>
          <w:sz w:val="24"/>
          <w:lang w:val="tr-TR"/>
        </w:rPr>
        <w:t xml:space="preserve"> hesaplanmalıdır. </w:t>
      </w:r>
    </w:p>
    <w:p w14:paraId="6585620D" w14:textId="77777777" w:rsidR="003A43B4" w:rsidRPr="006B27B4" w:rsidRDefault="003A43B4" w:rsidP="006B27B4">
      <w:pPr>
        <w:spacing w:line="276" w:lineRule="auto"/>
        <w:ind w:firstLine="709"/>
        <w:jc w:val="both"/>
        <w:rPr>
          <w:rFonts w:ascii="Times New Roman" w:hAnsi="Times New Roman"/>
          <w:sz w:val="24"/>
          <w:lang w:val="tr-TR"/>
        </w:rPr>
      </w:pPr>
    </w:p>
    <w:p w14:paraId="04566F8A" w14:textId="100BB6EB" w:rsidR="003A43B4" w:rsidRPr="006B27B4" w:rsidRDefault="003A43B4" w:rsidP="006B27B4">
      <w:pPr>
        <w:spacing w:line="276" w:lineRule="auto"/>
        <w:ind w:firstLine="709"/>
        <w:jc w:val="both"/>
        <w:rPr>
          <w:rFonts w:ascii="Times New Roman" w:hAnsi="Times New Roman"/>
          <w:sz w:val="24"/>
          <w:lang w:val="tr-TR"/>
        </w:rPr>
      </w:pPr>
      <w:r w:rsidRPr="006B27B4">
        <w:rPr>
          <w:rFonts w:ascii="Times New Roman" w:hAnsi="Times New Roman"/>
          <w:sz w:val="24"/>
          <w:lang w:val="tr-TR"/>
        </w:rPr>
        <w:t xml:space="preserve">Tam metin, Times New Roman, 12 punto ve 1,15 satır aralığıyla yazılmalı ve hizalanmalıdır. </w:t>
      </w:r>
      <w:r w:rsidR="00637857" w:rsidRPr="006B27B4">
        <w:rPr>
          <w:rFonts w:ascii="Times New Roman" w:hAnsi="Times New Roman"/>
          <w:sz w:val="24"/>
          <w:lang w:val="tr-TR"/>
        </w:rPr>
        <w:t xml:space="preserve">Paragraf girintisi 1,25 cm olmalıdır. </w:t>
      </w:r>
      <w:r w:rsidR="006B27B4" w:rsidRPr="006B27B4">
        <w:rPr>
          <w:rFonts w:ascii="Times New Roman" w:hAnsi="Times New Roman"/>
          <w:sz w:val="24"/>
          <w:lang w:val="tr-TR"/>
        </w:rPr>
        <w:t xml:space="preserve">Üst, alt, sağ ve sol kenar boşlukları 2,5 cm olmalıdır. </w:t>
      </w:r>
      <w:r w:rsidRPr="006B27B4">
        <w:rPr>
          <w:rFonts w:ascii="Times New Roman" w:hAnsi="Times New Roman"/>
          <w:sz w:val="24"/>
          <w:lang w:val="tr-TR"/>
        </w:rPr>
        <w:t>Sayfa numarası alt orta kıs</w:t>
      </w:r>
      <w:r w:rsidR="00F10F82">
        <w:rPr>
          <w:rFonts w:ascii="Times New Roman" w:hAnsi="Times New Roman"/>
          <w:sz w:val="24"/>
          <w:lang w:val="tr-TR"/>
        </w:rPr>
        <w:t>ı</w:t>
      </w:r>
      <w:r w:rsidRPr="006B27B4">
        <w:rPr>
          <w:rFonts w:ascii="Times New Roman" w:hAnsi="Times New Roman"/>
          <w:sz w:val="24"/>
          <w:lang w:val="tr-TR"/>
        </w:rPr>
        <w:t xml:space="preserve">mda yer almalıdır. </w:t>
      </w:r>
    </w:p>
    <w:p w14:paraId="4AFADDD3" w14:textId="77777777" w:rsidR="003A43B4" w:rsidRPr="006B27B4" w:rsidRDefault="003A43B4" w:rsidP="006B27B4">
      <w:pPr>
        <w:spacing w:line="276" w:lineRule="auto"/>
        <w:ind w:firstLine="709"/>
        <w:jc w:val="both"/>
        <w:rPr>
          <w:rFonts w:ascii="Times New Roman" w:hAnsi="Times New Roman"/>
          <w:sz w:val="24"/>
          <w:lang w:val="tr-TR"/>
        </w:rPr>
      </w:pPr>
    </w:p>
    <w:p w14:paraId="1F4A67EC" w14:textId="3333B0CB" w:rsidR="0042023F" w:rsidRPr="006B27B4" w:rsidRDefault="0042023F" w:rsidP="006B27B4">
      <w:pPr>
        <w:spacing w:line="276" w:lineRule="auto"/>
        <w:ind w:firstLine="709"/>
        <w:jc w:val="both"/>
        <w:rPr>
          <w:rFonts w:ascii="Times New Roman" w:hAnsi="Times New Roman"/>
          <w:sz w:val="24"/>
          <w:lang w:val="tr-TR"/>
        </w:rPr>
      </w:pPr>
      <w:r w:rsidRPr="006B27B4">
        <w:rPr>
          <w:rFonts w:ascii="Times New Roman" w:hAnsi="Times New Roman"/>
          <w:sz w:val="24"/>
          <w:lang w:val="tr-TR"/>
        </w:rPr>
        <w:t xml:space="preserve">Bildiri başlığı, </w:t>
      </w:r>
      <w:bookmarkStart w:id="0" w:name="_Hlk203388642"/>
      <w:r w:rsidR="001064B7" w:rsidRPr="006B27B4">
        <w:rPr>
          <w:rFonts w:ascii="Times New Roman" w:hAnsi="Times New Roman"/>
          <w:sz w:val="24"/>
          <w:lang w:val="tr-TR"/>
        </w:rPr>
        <w:t xml:space="preserve">kalın, </w:t>
      </w:r>
      <w:r w:rsidRPr="006B27B4">
        <w:rPr>
          <w:rFonts w:ascii="Times New Roman" w:hAnsi="Times New Roman"/>
          <w:sz w:val="24"/>
          <w:lang w:val="tr-TR"/>
        </w:rPr>
        <w:t>büyük harflerle, Times New Roman, 12 punto ve 1,15</w:t>
      </w:r>
      <w:r w:rsidR="003B7BD5">
        <w:rPr>
          <w:rFonts w:ascii="Times New Roman" w:hAnsi="Times New Roman"/>
          <w:sz w:val="24"/>
          <w:lang w:val="tr-TR"/>
        </w:rPr>
        <w:t xml:space="preserve"> satır</w:t>
      </w:r>
      <w:r w:rsidRPr="006B27B4">
        <w:rPr>
          <w:rFonts w:ascii="Times New Roman" w:hAnsi="Times New Roman"/>
          <w:sz w:val="24"/>
          <w:lang w:val="tr-TR"/>
        </w:rPr>
        <w:t xml:space="preserve"> aralığıyla yazılmalı ve ortalanmalıdır. </w:t>
      </w:r>
    </w:p>
    <w:bookmarkEnd w:id="0"/>
    <w:p w14:paraId="0481947E" w14:textId="77777777" w:rsidR="0042023F" w:rsidRPr="006B27B4" w:rsidRDefault="0042023F" w:rsidP="006B27B4">
      <w:pPr>
        <w:spacing w:line="276" w:lineRule="auto"/>
        <w:ind w:firstLine="709"/>
        <w:jc w:val="both"/>
        <w:rPr>
          <w:rFonts w:ascii="Times New Roman" w:hAnsi="Times New Roman"/>
          <w:sz w:val="24"/>
          <w:lang w:val="tr-TR"/>
        </w:rPr>
      </w:pPr>
    </w:p>
    <w:p w14:paraId="72DD8DCC" w14:textId="77777777" w:rsidR="00A50414" w:rsidRDefault="0042023F" w:rsidP="006B27B4">
      <w:pPr>
        <w:spacing w:line="276" w:lineRule="auto"/>
        <w:ind w:firstLine="709"/>
        <w:jc w:val="both"/>
        <w:rPr>
          <w:rFonts w:ascii="Times New Roman" w:hAnsi="Times New Roman"/>
          <w:sz w:val="24"/>
          <w:lang w:val="tr-TR"/>
        </w:rPr>
      </w:pPr>
      <w:bookmarkStart w:id="1" w:name="_Hlk203388870"/>
      <w:r w:rsidRPr="006B27B4">
        <w:rPr>
          <w:rFonts w:ascii="Times New Roman" w:hAnsi="Times New Roman"/>
          <w:sz w:val="24"/>
          <w:lang w:val="tr-TR"/>
        </w:rPr>
        <w:t>Yazar ad-</w:t>
      </w:r>
      <w:proofErr w:type="spellStart"/>
      <w:r w:rsidRPr="006B27B4">
        <w:rPr>
          <w:rFonts w:ascii="Times New Roman" w:hAnsi="Times New Roman"/>
          <w:sz w:val="24"/>
          <w:lang w:val="tr-TR"/>
        </w:rPr>
        <w:t>soyad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bilgileri, Times New Roman, 12 punto ve 1,15 aralığıyla yazılmalı ve sola yaslanmalıdır. Yazarın unvan, kurum</w:t>
      </w:r>
      <w:r w:rsidR="00912B89" w:rsidRPr="006B27B4">
        <w:rPr>
          <w:rFonts w:ascii="Times New Roman" w:hAnsi="Times New Roman"/>
          <w:sz w:val="24"/>
          <w:lang w:val="tr-TR"/>
        </w:rPr>
        <w:t xml:space="preserve">, </w:t>
      </w:r>
      <w:r w:rsidRPr="006B27B4">
        <w:rPr>
          <w:rFonts w:ascii="Times New Roman" w:hAnsi="Times New Roman"/>
          <w:sz w:val="24"/>
          <w:lang w:val="tr-TR"/>
        </w:rPr>
        <w:t>ORCID numarası</w:t>
      </w:r>
      <w:r w:rsidR="00912B89" w:rsidRPr="006B27B4">
        <w:rPr>
          <w:rFonts w:ascii="Times New Roman" w:hAnsi="Times New Roman"/>
          <w:sz w:val="24"/>
          <w:lang w:val="tr-TR"/>
        </w:rPr>
        <w:t xml:space="preserve"> ve e-posta adresi</w:t>
      </w:r>
      <w:r w:rsidRPr="006B27B4">
        <w:rPr>
          <w:rFonts w:ascii="Times New Roman" w:hAnsi="Times New Roman"/>
          <w:sz w:val="24"/>
          <w:lang w:val="tr-TR"/>
        </w:rPr>
        <w:t xml:space="preserve"> dipnot olarak, Times New Roman, 9 punto ve 1 aralığıyla yazılmalıdır. Bildirinin birden fazla yazarı olması durumunda da aynı kurallar geçerlidir.</w:t>
      </w:r>
      <w:r w:rsidR="00A50414">
        <w:rPr>
          <w:rFonts w:ascii="Times New Roman" w:hAnsi="Times New Roman"/>
          <w:sz w:val="24"/>
          <w:lang w:val="tr-TR"/>
        </w:rPr>
        <w:t xml:space="preserve"> </w:t>
      </w:r>
    </w:p>
    <w:p w14:paraId="62EDED1B" w14:textId="77777777" w:rsidR="00A50414" w:rsidRDefault="00A50414" w:rsidP="006B27B4">
      <w:pPr>
        <w:spacing w:line="276" w:lineRule="auto"/>
        <w:ind w:firstLine="709"/>
        <w:jc w:val="both"/>
        <w:rPr>
          <w:rFonts w:ascii="Times New Roman" w:hAnsi="Times New Roman"/>
          <w:sz w:val="24"/>
          <w:lang w:val="tr-TR"/>
        </w:rPr>
      </w:pPr>
    </w:p>
    <w:p w14:paraId="01132441" w14:textId="74AA4F47" w:rsidR="009C1768" w:rsidRDefault="00A50414" w:rsidP="00570AA9">
      <w:pPr>
        <w:spacing w:line="276" w:lineRule="auto"/>
        <w:ind w:firstLine="709"/>
        <w:jc w:val="both"/>
        <w:rPr>
          <w:rFonts w:ascii="Times New Roman" w:hAnsi="Times New Roman"/>
          <w:sz w:val="24"/>
          <w:lang w:val="tr-TR"/>
        </w:rPr>
      </w:pPr>
      <w:r w:rsidRPr="006B27B4">
        <w:rPr>
          <w:rFonts w:ascii="Times New Roman" w:hAnsi="Times New Roman"/>
          <w:sz w:val="24"/>
          <w:lang w:val="tr-TR"/>
        </w:rPr>
        <w:t xml:space="preserve">Tam metinler, giriş, </w:t>
      </w:r>
      <w:proofErr w:type="spellStart"/>
      <w:r w:rsidRPr="006B27B4">
        <w:rPr>
          <w:rFonts w:ascii="Times New Roman" w:hAnsi="Times New Roman"/>
          <w:sz w:val="24"/>
          <w:lang w:val="tr-TR"/>
        </w:rPr>
        <w:t>anabölüm</w:t>
      </w:r>
      <w:proofErr w:type="spellEnd"/>
      <w:r w:rsidR="009C1768">
        <w:rPr>
          <w:rFonts w:ascii="Times New Roman" w:hAnsi="Times New Roman"/>
          <w:sz w:val="24"/>
          <w:lang w:val="tr-TR"/>
        </w:rPr>
        <w:t>(</w:t>
      </w:r>
      <w:proofErr w:type="spellStart"/>
      <w:r w:rsidRPr="006B27B4">
        <w:rPr>
          <w:rFonts w:ascii="Times New Roman" w:hAnsi="Times New Roman"/>
          <w:sz w:val="24"/>
          <w:lang w:val="tr-TR"/>
        </w:rPr>
        <w:t>ler</w:t>
      </w:r>
      <w:proofErr w:type="spellEnd"/>
      <w:r w:rsidR="009C1768">
        <w:rPr>
          <w:rFonts w:ascii="Times New Roman" w:hAnsi="Times New Roman"/>
          <w:sz w:val="24"/>
          <w:lang w:val="tr-TR"/>
        </w:rPr>
        <w:t>)</w:t>
      </w:r>
      <w:r w:rsidRPr="006B27B4">
        <w:rPr>
          <w:rFonts w:ascii="Times New Roman" w:hAnsi="Times New Roman"/>
          <w:sz w:val="24"/>
          <w:lang w:val="tr-TR"/>
        </w:rPr>
        <w:t xml:space="preserve">, sonuç ve kaynakça bölümlerinden oluşmalıdır. </w:t>
      </w:r>
      <w:r w:rsidR="009C1768" w:rsidRPr="009C1768">
        <w:rPr>
          <w:rFonts w:ascii="Times New Roman" w:hAnsi="Times New Roman"/>
          <w:sz w:val="24"/>
          <w:lang w:val="tr-TR"/>
        </w:rPr>
        <w:t xml:space="preserve">Varsa Çizelge, Tablo, Şekil ve Görseller metin içinde söz edildikleri sırayla, Tablo.1, Tablo.2, Tablo.3, …. </w:t>
      </w:r>
      <w:proofErr w:type="gramStart"/>
      <w:r w:rsidR="009C1768" w:rsidRPr="009C1768">
        <w:rPr>
          <w:rFonts w:ascii="Times New Roman" w:hAnsi="Times New Roman"/>
          <w:sz w:val="24"/>
          <w:lang w:val="tr-TR"/>
        </w:rPr>
        <w:t>şeklinde</w:t>
      </w:r>
      <w:proofErr w:type="gramEnd"/>
      <w:r w:rsidR="009C1768" w:rsidRPr="009C1768">
        <w:rPr>
          <w:rFonts w:ascii="Times New Roman" w:hAnsi="Times New Roman"/>
          <w:sz w:val="24"/>
          <w:lang w:val="tr-TR"/>
        </w:rPr>
        <w:t xml:space="preserve"> numaralandırılmalıdır.</w:t>
      </w:r>
      <w:r w:rsidR="009C1768">
        <w:rPr>
          <w:rFonts w:ascii="Times New Roman" w:hAnsi="Times New Roman"/>
          <w:sz w:val="24"/>
          <w:lang w:val="tr-TR"/>
        </w:rPr>
        <w:t xml:space="preserve"> </w:t>
      </w:r>
    </w:p>
    <w:p w14:paraId="44B05B91" w14:textId="77777777" w:rsidR="00BB6100" w:rsidRDefault="00BB6100" w:rsidP="00570AA9">
      <w:pPr>
        <w:spacing w:line="276" w:lineRule="auto"/>
        <w:ind w:firstLine="709"/>
        <w:jc w:val="both"/>
        <w:rPr>
          <w:rFonts w:ascii="Times New Roman" w:hAnsi="Times New Roman"/>
          <w:sz w:val="24"/>
          <w:lang w:val="tr-TR"/>
        </w:rPr>
      </w:pPr>
      <w:bookmarkStart w:id="2" w:name="_GoBack"/>
      <w:bookmarkEnd w:id="2"/>
    </w:p>
    <w:p w14:paraId="61C22146" w14:textId="68C8F95C" w:rsidR="00570AA9" w:rsidRPr="00570AA9" w:rsidRDefault="00706C43" w:rsidP="00570AA9">
      <w:pPr>
        <w:spacing w:line="276" w:lineRule="auto"/>
        <w:ind w:firstLine="709"/>
        <w:jc w:val="both"/>
        <w:rPr>
          <w:rFonts w:ascii="Times New Roman" w:hAnsi="Times New Roman"/>
          <w:sz w:val="24"/>
          <w:lang w:val="tr-TR"/>
        </w:rPr>
      </w:pPr>
      <w:r w:rsidRPr="00570AA9">
        <w:rPr>
          <w:rFonts w:ascii="Times New Roman" w:hAnsi="Times New Roman"/>
          <w:sz w:val="24"/>
          <w:lang w:val="tr-TR"/>
        </w:rPr>
        <w:t>Metin içi atıflar APA 7 kurallarına uygun olmalıdır. Kaynakça, metnin sonunda alfabetik sırayla listelenmelidir.</w:t>
      </w:r>
      <w:r w:rsidRPr="00570AA9">
        <w:t xml:space="preserve"> </w:t>
      </w:r>
      <w:r w:rsidR="00A50414" w:rsidRPr="006B27B4">
        <w:rPr>
          <w:rFonts w:ascii="Times New Roman" w:hAnsi="Times New Roman"/>
          <w:sz w:val="24"/>
          <w:lang w:val="tr-TR"/>
        </w:rPr>
        <w:t xml:space="preserve">Varsa ekler ve dipnotlar </w:t>
      </w:r>
      <w:r>
        <w:rPr>
          <w:rFonts w:ascii="Times New Roman" w:hAnsi="Times New Roman"/>
          <w:sz w:val="24"/>
          <w:lang w:val="tr-TR"/>
        </w:rPr>
        <w:t xml:space="preserve">da </w:t>
      </w:r>
      <w:r w:rsidR="00A50414" w:rsidRPr="006B27B4">
        <w:rPr>
          <w:rFonts w:ascii="Times New Roman" w:hAnsi="Times New Roman"/>
          <w:sz w:val="24"/>
          <w:lang w:val="tr-TR"/>
        </w:rPr>
        <w:t xml:space="preserve">metnin sonunda yer almalıdır. </w:t>
      </w:r>
      <w:r w:rsidR="00A50414">
        <w:rPr>
          <w:rFonts w:ascii="Times New Roman" w:hAnsi="Times New Roman"/>
          <w:sz w:val="24"/>
          <w:lang w:val="tr-TR"/>
        </w:rPr>
        <w:t>Kaynakça hariç tüm bölümler numaralandırılmalıdır.</w:t>
      </w:r>
      <w:r w:rsidR="00570AA9">
        <w:rPr>
          <w:rFonts w:ascii="Times New Roman" w:hAnsi="Times New Roman"/>
          <w:sz w:val="24"/>
          <w:lang w:val="tr-TR"/>
        </w:rPr>
        <w:t xml:space="preserve"> </w:t>
      </w:r>
    </w:p>
    <w:p w14:paraId="09A5628E" w14:textId="77777777" w:rsidR="003A43B4" w:rsidRPr="006B27B4" w:rsidRDefault="003A43B4" w:rsidP="006B27B4">
      <w:pPr>
        <w:spacing w:line="276" w:lineRule="auto"/>
        <w:ind w:firstLine="709"/>
        <w:jc w:val="both"/>
        <w:rPr>
          <w:rFonts w:ascii="Times New Roman" w:hAnsi="Times New Roman"/>
          <w:sz w:val="24"/>
          <w:lang w:val="tr-TR"/>
        </w:rPr>
      </w:pPr>
    </w:p>
    <w:p w14:paraId="3AE5A559" w14:textId="2FA4D8A2" w:rsidR="005D0EDB" w:rsidRDefault="005D0EDB" w:rsidP="00F325FF">
      <w:pPr>
        <w:pStyle w:val="ListeParagraf"/>
        <w:numPr>
          <w:ilvl w:val="0"/>
          <w:numId w:val="18"/>
        </w:numPr>
        <w:spacing w:line="276" w:lineRule="auto"/>
        <w:ind w:left="709" w:firstLine="0"/>
        <w:jc w:val="both"/>
        <w:rPr>
          <w:rFonts w:ascii="Times New Roman" w:hAnsi="Times New Roman"/>
          <w:b/>
          <w:bCs/>
          <w:sz w:val="24"/>
          <w:lang w:val="tr-TR"/>
        </w:rPr>
      </w:pPr>
      <w:r w:rsidRPr="005D0EDB">
        <w:rPr>
          <w:rFonts w:ascii="Times New Roman" w:hAnsi="Times New Roman"/>
          <w:b/>
          <w:bCs/>
          <w:sz w:val="24"/>
          <w:lang w:val="tr-TR"/>
        </w:rPr>
        <w:t>BİRİNCİ SEVİYE BAŞLIKLAR</w:t>
      </w:r>
      <w:r>
        <w:rPr>
          <w:rFonts w:ascii="Times New Roman" w:hAnsi="Times New Roman"/>
          <w:b/>
          <w:bCs/>
          <w:sz w:val="24"/>
          <w:lang w:val="tr-TR"/>
        </w:rPr>
        <w:t xml:space="preserve"> </w:t>
      </w:r>
    </w:p>
    <w:p w14:paraId="036DC890" w14:textId="77777777" w:rsidR="005D0EDB" w:rsidRPr="005D0EDB" w:rsidRDefault="005D0EDB" w:rsidP="005D0EDB">
      <w:pPr>
        <w:pStyle w:val="ListeParagraf"/>
        <w:spacing w:line="276" w:lineRule="auto"/>
        <w:ind w:left="1069"/>
        <w:jc w:val="both"/>
        <w:rPr>
          <w:rFonts w:ascii="Times New Roman" w:hAnsi="Times New Roman"/>
          <w:b/>
          <w:bCs/>
          <w:sz w:val="24"/>
          <w:lang w:val="tr-TR"/>
        </w:rPr>
      </w:pPr>
    </w:p>
    <w:p w14:paraId="0987FE5F" w14:textId="77777777" w:rsidR="002E4E64" w:rsidRDefault="003A43B4" w:rsidP="005D0EDB">
      <w:pPr>
        <w:spacing w:line="276" w:lineRule="auto"/>
        <w:ind w:firstLine="709"/>
        <w:jc w:val="both"/>
        <w:rPr>
          <w:rFonts w:ascii="Times New Roman" w:hAnsi="Times New Roman"/>
          <w:sz w:val="24"/>
          <w:lang w:val="tr-TR"/>
        </w:rPr>
      </w:pPr>
      <w:r w:rsidRPr="006B27B4">
        <w:rPr>
          <w:rFonts w:ascii="Times New Roman" w:hAnsi="Times New Roman"/>
          <w:sz w:val="24"/>
          <w:lang w:val="tr-TR"/>
        </w:rPr>
        <w:t xml:space="preserve">Tam metinler, giriş, </w:t>
      </w:r>
      <w:proofErr w:type="spellStart"/>
      <w:r w:rsidRPr="006B27B4">
        <w:rPr>
          <w:rFonts w:ascii="Times New Roman" w:hAnsi="Times New Roman"/>
          <w:sz w:val="24"/>
          <w:lang w:val="tr-TR"/>
        </w:rPr>
        <w:t>anabölümler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, sonuç ve kaynakça bölümlerinden oluşmalıdır. Varsa ekler ve dipnotlar metnin sonunda yer almalıdır. </w:t>
      </w:r>
      <w:r w:rsidR="005418B4">
        <w:rPr>
          <w:rFonts w:ascii="Times New Roman" w:hAnsi="Times New Roman"/>
          <w:sz w:val="24"/>
          <w:lang w:val="tr-TR"/>
        </w:rPr>
        <w:t xml:space="preserve">Kaynakça hariç tüm bölümler numaralandırılmalıdır. </w:t>
      </w:r>
    </w:p>
    <w:p w14:paraId="5948EAFE" w14:textId="77777777" w:rsidR="002E4E64" w:rsidRDefault="002E4E64" w:rsidP="005D0EDB">
      <w:pPr>
        <w:spacing w:line="276" w:lineRule="auto"/>
        <w:ind w:firstLine="709"/>
        <w:jc w:val="both"/>
        <w:rPr>
          <w:rFonts w:ascii="Times New Roman" w:hAnsi="Times New Roman"/>
          <w:sz w:val="24"/>
          <w:lang w:val="tr-TR"/>
        </w:rPr>
      </w:pPr>
    </w:p>
    <w:p w14:paraId="5F083688" w14:textId="3988BE67" w:rsidR="003A43B4" w:rsidRDefault="005D0EDB" w:rsidP="005D0EDB">
      <w:pPr>
        <w:spacing w:line="276" w:lineRule="auto"/>
        <w:ind w:firstLine="709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Birinci seviye başlıklar</w:t>
      </w:r>
      <w:r w:rsidRPr="005D0EDB">
        <w:t xml:space="preserve"> </w:t>
      </w:r>
      <w:r>
        <w:rPr>
          <w:rFonts w:ascii="Times New Roman" w:hAnsi="Times New Roman"/>
          <w:sz w:val="24"/>
          <w:lang w:val="tr-TR"/>
        </w:rPr>
        <w:t>k</w:t>
      </w:r>
      <w:r w:rsidRPr="005D0EDB">
        <w:rPr>
          <w:rFonts w:ascii="Times New Roman" w:hAnsi="Times New Roman"/>
          <w:sz w:val="24"/>
          <w:lang w:val="tr-TR"/>
        </w:rPr>
        <w:t>alın, Times New Roman, 12 punto</w:t>
      </w:r>
      <w:r>
        <w:rPr>
          <w:rFonts w:ascii="Times New Roman" w:hAnsi="Times New Roman"/>
          <w:sz w:val="24"/>
          <w:lang w:val="tr-TR"/>
        </w:rPr>
        <w:t xml:space="preserve"> ve</w:t>
      </w:r>
      <w:r w:rsidRPr="005D0EDB">
        <w:rPr>
          <w:rFonts w:ascii="Times New Roman" w:hAnsi="Times New Roman"/>
          <w:sz w:val="24"/>
          <w:lang w:val="tr-TR"/>
        </w:rPr>
        <w:t xml:space="preserve"> 1,15 satır aralığı</w:t>
      </w:r>
      <w:r>
        <w:rPr>
          <w:rFonts w:ascii="Times New Roman" w:hAnsi="Times New Roman"/>
          <w:sz w:val="24"/>
          <w:lang w:val="tr-TR"/>
        </w:rPr>
        <w:t xml:space="preserve"> ile yazılmalıdır, </w:t>
      </w:r>
      <w:r w:rsidR="00A53DA3">
        <w:rPr>
          <w:rFonts w:ascii="Times New Roman" w:hAnsi="Times New Roman"/>
          <w:sz w:val="24"/>
          <w:lang w:val="tr-TR"/>
        </w:rPr>
        <w:t xml:space="preserve">1,25 cm girinti ile </w:t>
      </w:r>
      <w:r w:rsidRPr="005D0EDB">
        <w:rPr>
          <w:rFonts w:ascii="Times New Roman" w:hAnsi="Times New Roman"/>
          <w:sz w:val="24"/>
          <w:lang w:val="tr-TR"/>
        </w:rPr>
        <w:t>sola hizalı</w:t>
      </w:r>
      <w:r>
        <w:rPr>
          <w:rFonts w:ascii="Times New Roman" w:hAnsi="Times New Roman"/>
          <w:sz w:val="24"/>
          <w:lang w:val="tr-TR"/>
        </w:rPr>
        <w:t xml:space="preserve"> olmalı ve</w:t>
      </w:r>
      <w:r w:rsidRPr="005D0EDB">
        <w:rPr>
          <w:rFonts w:ascii="Times New Roman" w:hAnsi="Times New Roman"/>
          <w:sz w:val="24"/>
          <w:lang w:val="tr-TR"/>
        </w:rPr>
        <w:t xml:space="preserve"> tüm harfler büyük</w:t>
      </w:r>
      <w:r>
        <w:rPr>
          <w:rFonts w:ascii="Times New Roman" w:hAnsi="Times New Roman"/>
          <w:sz w:val="24"/>
          <w:lang w:val="tr-TR"/>
        </w:rPr>
        <w:t xml:space="preserve"> yazılmalıdır.</w:t>
      </w:r>
    </w:p>
    <w:p w14:paraId="4A12DC51" w14:textId="77777777" w:rsidR="005D0EDB" w:rsidRDefault="005D0EDB" w:rsidP="005D0EDB">
      <w:pPr>
        <w:spacing w:line="276" w:lineRule="auto"/>
        <w:ind w:firstLine="709"/>
        <w:jc w:val="both"/>
        <w:rPr>
          <w:rFonts w:ascii="Times New Roman" w:hAnsi="Times New Roman"/>
          <w:sz w:val="24"/>
          <w:lang w:val="tr-TR"/>
        </w:rPr>
      </w:pPr>
    </w:p>
    <w:p w14:paraId="60401653" w14:textId="62179AF0" w:rsidR="005D0EDB" w:rsidRDefault="007D3D3E" w:rsidP="00F325FF">
      <w:pPr>
        <w:pStyle w:val="ListeParagraf"/>
        <w:numPr>
          <w:ilvl w:val="1"/>
          <w:numId w:val="18"/>
        </w:numPr>
        <w:spacing w:line="276" w:lineRule="auto"/>
        <w:ind w:left="709" w:firstLine="0"/>
        <w:rPr>
          <w:rFonts w:ascii="Times New Roman" w:hAnsi="Times New Roman"/>
          <w:b/>
          <w:bCs/>
          <w:sz w:val="24"/>
          <w:lang w:val="tr-TR"/>
        </w:rPr>
      </w:pPr>
      <w:r w:rsidRPr="007D3D3E">
        <w:rPr>
          <w:rFonts w:ascii="Times New Roman" w:hAnsi="Times New Roman"/>
          <w:b/>
          <w:bCs/>
          <w:sz w:val="24"/>
          <w:lang w:val="tr-TR"/>
        </w:rPr>
        <w:t xml:space="preserve"> İkinci Seviye Başlıklar</w:t>
      </w:r>
    </w:p>
    <w:p w14:paraId="20DC06F1" w14:textId="77777777" w:rsidR="007D3D3E" w:rsidRPr="007D3D3E" w:rsidRDefault="007D3D3E" w:rsidP="007D3D3E">
      <w:pPr>
        <w:spacing w:line="276" w:lineRule="auto"/>
        <w:rPr>
          <w:rFonts w:ascii="Times New Roman" w:hAnsi="Times New Roman"/>
          <w:b/>
          <w:bCs/>
          <w:sz w:val="24"/>
          <w:lang w:val="tr-TR"/>
        </w:rPr>
      </w:pPr>
    </w:p>
    <w:p w14:paraId="127B8D1F" w14:textId="77777777" w:rsidR="002E4E64" w:rsidRDefault="007D3D3E" w:rsidP="007D3D3E">
      <w:pPr>
        <w:spacing w:line="276" w:lineRule="auto"/>
        <w:ind w:firstLine="709"/>
        <w:jc w:val="both"/>
      </w:pPr>
      <w:r w:rsidRPr="006B27B4">
        <w:rPr>
          <w:rFonts w:ascii="Times New Roman" w:hAnsi="Times New Roman"/>
          <w:sz w:val="24"/>
          <w:lang w:val="tr-TR"/>
        </w:rPr>
        <w:t xml:space="preserve">Tam metinler, giriş, </w:t>
      </w:r>
      <w:proofErr w:type="spellStart"/>
      <w:r w:rsidRPr="006B27B4">
        <w:rPr>
          <w:rFonts w:ascii="Times New Roman" w:hAnsi="Times New Roman"/>
          <w:sz w:val="24"/>
          <w:lang w:val="tr-TR"/>
        </w:rPr>
        <w:t>anabölümler</w:t>
      </w:r>
      <w:proofErr w:type="spellEnd"/>
      <w:r w:rsidRPr="006B27B4">
        <w:rPr>
          <w:rFonts w:ascii="Times New Roman" w:hAnsi="Times New Roman"/>
          <w:sz w:val="24"/>
          <w:lang w:val="tr-TR"/>
        </w:rPr>
        <w:t>, sonuç ve kaynakça bölümlerinden oluşmalıdır. Varsa ekler ve dipnotlar metnin sonunda yer almalıdır.</w:t>
      </w:r>
      <w:r w:rsidR="005418B4" w:rsidRPr="005418B4">
        <w:t xml:space="preserve"> </w:t>
      </w:r>
      <w:r w:rsidR="005418B4" w:rsidRPr="005418B4">
        <w:rPr>
          <w:rFonts w:ascii="Times New Roman" w:hAnsi="Times New Roman"/>
          <w:sz w:val="24"/>
          <w:lang w:val="tr-TR"/>
        </w:rPr>
        <w:t xml:space="preserve">Kaynakça hariç tüm bölümler numaralandırılmalıdır. </w:t>
      </w:r>
      <w:r w:rsidRPr="007D3D3E">
        <w:t xml:space="preserve"> </w:t>
      </w:r>
    </w:p>
    <w:p w14:paraId="717B4780" w14:textId="77777777" w:rsidR="002E4E64" w:rsidRDefault="002E4E64" w:rsidP="007D3D3E">
      <w:pPr>
        <w:spacing w:line="276" w:lineRule="auto"/>
        <w:ind w:firstLine="709"/>
        <w:jc w:val="both"/>
      </w:pPr>
    </w:p>
    <w:p w14:paraId="5C5941F5" w14:textId="4817AE58" w:rsidR="007D3D3E" w:rsidRDefault="007D3D3E" w:rsidP="007D3D3E">
      <w:pPr>
        <w:spacing w:line="276" w:lineRule="auto"/>
        <w:ind w:firstLine="709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İkinci</w:t>
      </w:r>
      <w:r w:rsidRPr="007D3D3E">
        <w:rPr>
          <w:rFonts w:ascii="Times New Roman" w:hAnsi="Times New Roman"/>
          <w:sz w:val="24"/>
          <w:lang w:val="tr-TR"/>
        </w:rPr>
        <w:t xml:space="preserve"> seviye başlıklar kalın</w:t>
      </w:r>
      <w:r>
        <w:rPr>
          <w:rFonts w:ascii="Times New Roman" w:hAnsi="Times New Roman"/>
          <w:sz w:val="24"/>
          <w:lang w:val="tr-TR"/>
        </w:rPr>
        <w:t xml:space="preserve">, </w:t>
      </w:r>
      <w:r w:rsidRPr="005D0EDB">
        <w:rPr>
          <w:rFonts w:ascii="Times New Roman" w:hAnsi="Times New Roman"/>
          <w:sz w:val="24"/>
          <w:lang w:val="tr-TR"/>
        </w:rPr>
        <w:t>Times New Roman, 12 punto</w:t>
      </w:r>
      <w:r>
        <w:rPr>
          <w:rFonts w:ascii="Times New Roman" w:hAnsi="Times New Roman"/>
          <w:sz w:val="24"/>
          <w:lang w:val="tr-TR"/>
        </w:rPr>
        <w:t xml:space="preserve"> ve</w:t>
      </w:r>
      <w:r w:rsidRPr="005D0EDB">
        <w:rPr>
          <w:rFonts w:ascii="Times New Roman" w:hAnsi="Times New Roman"/>
          <w:sz w:val="24"/>
          <w:lang w:val="tr-TR"/>
        </w:rPr>
        <w:t xml:space="preserve"> 1,15 satır aralığı</w:t>
      </w:r>
      <w:r>
        <w:rPr>
          <w:rFonts w:ascii="Times New Roman" w:hAnsi="Times New Roman"/>
          <w:sz w:val="24"/>
          <w:lang w:val="tr-TR"/>
        </w:rPr>
        <w:t xml:space="preserve"> ile yazılmalıdır, </w:t>
      </w:r>
      <w:r w:rsidR="002828FE" w:rsidRPr="002828FE">
        <w:rPr>
          <w:rFonts w:ascii="Times New Roman" w:hAnsi="Times New Roman"/>
          <w:sz w:val="24"/>
          <w:lang w:val="tr-TR"/>
        </w:rPr>
        <w:t xml:space="preserve">1,25 cm girinti ile </w:t>
      </w:r>
      <w:r w:rsidRPr="005D0EDB">
        <w:rPr>
          <w:rFonts w:ascii="Times New Roman" w:hAnsi="Times New Roman"/>
          <w:sz w:val="24"/>
          <w:lang w:val="tr-TR"/>
        </w:rPr>
        <w:t>sola hizalı</w:t>
      </w:r>
      <w:r>
        <w:rPr>
          <w:rFonts w:ascii="Times New Roman" w:hAnsi="Times New Roman"/>
          <w:sz w:val="24"/>
          <w:lang w:val="tr-TR"/>
        </w:rPr>
        <w:t xml:space="preserve"> olmalı ve</w:t>
      </w:r>
      <w:r w:rsidRPr="005D0EDB"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tr-TR"/>
        </w:rPr>
        <w:t>kelimelerin sadece ilk harfleri büyük yazılmalıdır.</w:t>
      </w:r>
    </w:p>
    <w:p w14:paraId="0DC00B37" w14:textId="77777777" w:rsidR="007D3D3E" w:rsidRDefault="007D3D3E" w:rsidP="007D3D3E">
      <w:pPr>
        <w:spacing w:line="276" w:lineRule="auto"/>
        <w:ind w:firstLine="709"/>
        <w:jc w:val="both"/>
        <w:rPr>
          <w:rFonts w:ascii="Times New Roman" w:hAnsi="Times New Roman"/>
          <w:sz w:val="24"/>
          <w:lang w:val="tr-TR"/>
        </w:rPr>
      </w:pPr>
    </w:p>
    <w:p w14:paraId="588F7CD8" w14:textId="3E9FCC18" w:rsidR="007D3D3E" w:rsidRDefault="007D3D3E" w:rsidP="00F325FF">
      <w:pPr>
        <w:pStyle w:val="ListeParagraf"/>
        <w:numPr>
          <w:ilvl w:val="2"/>
          <w:numId w:val="18"/>
        </w:numPr>
        <w:spacing w:line="276" w:lineRule="auto"/>
        <w:ind w:left="709" w:firstLine="0"/>
        <w:jc w:val="both"/>
        <w:rPr>
          <w:rFonts w:ascii="Times New Roman" w:hAnsi="Times New Roman"/>
          <w:b/>
          <w:bCs/>
          <w:i/>
          <w:iCs/>
          <w:sz w:val="24"/>
          <w:lang w:val="tr-TR"/>
        </w:rPr>
      </w:pPr>
      <w:r w:rsidRPr="007D3D3E">
        <w:rPr>
          <w:rFonts w:ascii="Times New Roman" w:hAnsi="Times New Roman"/>
          <w:b/>
          <w:bCs/>
          <w:i/>
          <w:iCs/>
          <w:sz w:val="24"/>
          <w:lang w:val="tr-TR"/>
        </w:rPr>
        <w:t>Üçüncü Seviye Başlıklar</w:t>
      </w:r>
    </w:p>
    <w:p w14:paraId="2003FB93" w14:textId="77777777" w:rsidR="007D3D3E" w:rsidRDefault="007D3D3E" w:rsidP="007D3D3E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51DF8BC7" w14:textId="77777777" w:rsidR="002E4E64" w:rsidRDefault="007D3D3E" w:rsidP="007D3D3E">
      <w:pPr>
        <w:spacing w:line="276" w:lineRule="auto"/>
        <w:ind w:firstLine="709"/>
        <w:jc w:val="both"/>
        <w:rPr>
          <w:rFonts w:ascii="Times New Roman" w:hAnsi="Times New Roman"/>
          <w:sz w:val="24"/>
          <w:lang w:val="tr-TR"/>
        </w:rPr>
      </w:pPr>
      <w:r w:rsidRPr="006B27B4">
        <w:rPr>
          <w:rFonts w:ascii="Times New Roman" w:hAnsi="Times New Roman"/>
          <w:sz w:val="24"/>
          <w:lang w:val="tr-TR"/>
        </w:rPr>
        <w:t xml:space="preserve">Tam metinler, giriş, </w:t>
      </w:r>
      <w:proofErr w:type="spellStart"/>
      <w:r w:rsidRPr="006B27B4">
        <w:rPr>
          <w:rFonts w:ascii="Times New Roman" w:hAnsi="Times New Roman"/>
          <w:sz w:val="24"/>
          <w:lang w:val="tr-TR"/>
        </w:rPr>
        <w:t>anabölümler</w:t>
      </w:r>
      <w:proofErr w:type="spellEnd"/>
      <w:r w:rsidRPr="006B27B4">
        <w:rPr>
          <w:rFonts w:ascii="Times New Roman" w:hAnsi="Times New Roman"/>
          <w:sz w:val="24"/>
          <w:lang w:val="tr-TR"/>
        </w:rPr>
        <w:t>, sonuç ve kaynakça bölümlerinden oluşmalıdır. Varsa ekler ve dipnotlar metnin sonunda yer almalıdır.</w:t>
      </w:r>
      <w:r>
        <w:rPr>
          <w:rFonts w:ascii="Times New Roman" w:hAnsi="Times New Roman"/>
          <w:sz w:val="24"/>
          <w:lang w:val="tr-TR"/>
        </w:rPr>
        <w:t xml:space="preserve"> </w:t>
      </w:r>
      <w:r w:rsidR="005418B4" w:rsidRPr="005418B4">
        <w:rPr>
          <w:rFonts w:ascii="Times New Roman" w:hAnsi="Times New Roman"/>
          <w:sz w:val="24"/>
          <w:lang w:val="tr-TR"/>
        </w:rPr>
        <w:t xml:space="preserve">Kaynakça hariç tüm bölümler numaralandırılmalıdır. </w:t>
      </w:r>
    </w:p>
    <w:p w14:paraId="554EF3C2" w14:textId="77777777" w:rsidR="002E4E64" w:rsidRDefault="002E4E64" w:rsidP="007D3D3E">
      <w:pPr>
        <w:spacing w:line="276" w:lineRule="auto"/>
        <w:ind w:firstLine="709"/>
        <w:jc w:val="both"/>
        <w:rPr>
          <w:rFonts w:ascii="Times New Roman" w:hAnsi="Times New Roman"/>
          <w:sz w:val="24"/>
          <w:lang w:val="tr-TR"/>
        </w:rPr>
      </w:pPr>
    </w:p>
    <w:p w14:paraId="3E50BD70" w14:textId="2B4FEA52" w:rsidR="007D3D3E" w:rsidRPr="007D3D3E" w:rsidRDefault="007D3D3E" w:rsidP="007D3D3E">
      <w:pPr>
        <w:spacing w:line="276" w:lineRule="auto"/>
        <w:ind w:firstLine="709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Üçüncü</w:t>
      </w:r>
      <w:r w:rsidRPr="007D3D3E">
        <w:rPr>
          <w:rFonts w:ascii="Times New Roman" w:hAnsi="Times New Roman"/>
          <w:sz w:val="24"/>
          <w:lang w:val="tr-TR"/>
        </w:rPr>
        <w:t xml:space="preserve"> seviye başlıklar kalın, Times New Roman, 12 punto ve 1,15 satır aralığı ile</w:t>
      </w:r>
      <w:r w:rsidR="00EC294F">
        <w:rPr>
          <w:rFonts w:ascii="Times New Roman" w:hAnsi="Times New Roman"/>
          <w:sz w:val="24"/>
          <w:lang w:val="tr-TR"/>
        </w:rPr>
        <w:t xml:space="preserve"> italik</w:t>
      </w:r>
      <w:r w:rsidRPr="007D3D3E">
        <w:rPr>
          <w:rFonts w:ascii="Times New Roman" w:hAnsi="Times New Roman"/>
          <w:sz w:val="24"/>
          <w:lang w:val="tr-TR"/>
        </w:rPr>
        <w:t xml:space="preserve"> yazılmalıdır, </w:t>
      </w:r>
      <w:r w:rsidR="002828FE" w:rsidRPr="002828FE">
        <w:rPr>
          <w:rFonts w:ascii="Times New Roman" w:hAnsi="Times New Roman"/>
          <w:sz w:val="24"/>
          <w:lang w:val="tr-TR"/>
        </w:rPr>
        <w:t xml:space="preserve">1,25 cm girinti ile </w:t>
      </w:r>
      <w:r w:rsidRPr="007D3D3E">
        <w:rPr>
          <w:rFonts w:ascii="Times New Roman" w:hAnsi="Times New Roman"/>
          <w:sz w:val="24"/>
          <w:lang w:val="tr-TR"/>
        </w:rPr>
        <w:t>sola hizalı</w:t>
      </w:r>
      <w:r w:rsidR="00EC294F">
        <w:rPr>
          <w:rFonts w:ascii="Times New Roman" w:hAnsi="Times New Roman"/>
          <w:sz w:val="24"/>
          <w:lang w:val="tr-TR"/>
        </w:rPr>
        <w:t xml:space="preserve"> olmalı</w:t>
      </w:r>
      <w:r>
        <w:rPr>
          <w:rFonts w:ascii="Times New Roman" w:hAnsi="Times New Roman"/>
          <w:sz w:val="24"/>
          <w:lang w:val="tr-TR"/>
        </w:rPr>
        <w:t xml:space="preserve"> ve </w:t>
      </w:r>
      <w:r w:rsidRPr="007D3D3E">
        <w:rPr>
          <w:rFonts w:ascii="Times New Roman" w:hAnsi="Times New Roman"/>
          <w:sz w:val="24"/>
          <w:lang w:val="tr-TR"/>
        </w:rPr>
        <w:t>kelimelerin sadece ilk harfleri büyük yazılmalıdır.</w:t>
      </w:r>
    </w:p>
    <w:p w14:paraId="18B9E10F" w14:textId="6744461E" w:rsidR="003A43B4" w:rsidRPr="006B27B4" w:rsidRDefault="003A43B4" w:rsidP="006B27B4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60E12088" w14:textId="490F71CD" w:rsidR="003A43B4" w:rsidRDefault="003A43B4" w:rsidP="006B27B4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6342B142" w14:textId="77777777" w:rsidR="00EC294F" w:rsidRDefault="00EC294F" w:rsidP="006B27B4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251B153E" w14:textId="77777777" w:rsidR="00EC294F" w:rsidRDefault="00EC294F" w:rsidP="006B27B4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5192A1A5" w14:textId="77777777" w:rsidR="00EC294F" w:rsidRDefault="00EC294F" w:rsidP="006B27B4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3EBFCCCC" w14:textId="77777777" w:rsidR="00EC294F" w:rsidRDefault="00EC294F" w:rsidP="006B27B4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1D4855A5" w14:textId="77777777" w:rsidR="00EC294F" w:rsidRDefault="00EC294F" w:rsidP="006B27B4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bookmarkEnd w:id="1"/>
    <w:p w14:paraId="2A88AD67" w14:textId="77777777" w:rsidR="00DB50D4" w:rsidRPr="006B27B4" w:rsidRDefault="00DB50D4" w:rsidP="006B27B4">
      <w:pPr>
        <w:spacing w:line="276" w:lineRule="auto"/>
        <w:rPr>
          <w:rFonts w:ascii="Times New Roman" w:hAnsi="Times New Roman"/>
          <w:sz w:val="24"/>
          <w:lang w:val="tr-TR"/>
        </w:rPr>
      </w:pPr>
    </w:p>
    <w:sectPr w:rsidR="00DB50D4" w:rsidRPr="006B27B4" w:rsidSect="006520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0A8C4" w14:textId="77777777" w:rsidR="008E0E54" w:rsidRDefault="008E0E54" w:rsidP="00176E67">
      <w:r>
        <w:separator/>
      </w:r>
    </w:p>
  </w:endnote>
  <w:endnote w:type="continuationSeparator" w:id="0">
    <w:p w14:paraId="6AC7A7C0" w14:textId="77777777" w:rsidR="008E0E54" w:rsidRDefault="008E0E54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9A4B5" w14:textId="77777777" w:rsidR="00836B3B" w:rsidRDefault="00836B3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14:paraId="1D64CFAC" w14:textId="1246EFEF" w:rsidR="00176E67" w:rsidRDefault="00C8155B">
        <w:pPr>
          <w:pStyle w:val="AltBilgi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B61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B1313" w14:textId="77777777" w:rsidR="00836B3B" w:rsidRDefault="00836B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B5104" w14:textId="77777777" w:rsidR="008E0E54" w:rsidRDefault="008E0E54" w:rsidP="00176E67">
      <w:r>
        <w:separator/>
      </w:r>
    </w:p>
  </w:footnote>
  <w:footnote w:type="continuationSeparator" w:id="0">
    <w:p w14:paraId="6032BFEB" w14:textId="77777777" w:rsidR="008E0E54" w:rsidRDefault="008E0E54" w:rsidP="00176E67">
      <w:r>
        <w:continuationSeparator/>
      </w:r>
    </w:p>
  </w:footnote>
  <w:footnote w:id="1">
    <w:p w14:paraId="086D3AE8" w14:textId="7DC1DDA9" w:rsidR="0042023F" w:rsidRPr="00E82FD1" w:rsidRDefault="0042023F" w:rsidP="006B27B4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E82FD1">
        <w:rPr>
          <w:rFonts w:ascii="Times New Roman" w:hAnsi="Times New Roman"/>
          <w:sz w:val="18"/>
          <w:szCs w:val="18"/>
        </w:rPr>
        <w:t>Unvan</w:t>
      </w:r>
      <w:proofErr w:type="spellEnd"/>
      <w:r w:rsidRPr="00E82FD1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E82FD1">
        <w:rPr>
          <w:rFonts w:ascii="Times New Roman" w:hAnsi="Times New Roman"/>
          <w:sz w:val="18"/>
          <w:szCs w:val="18"/>
        </w:rPr>
        <w:t>Kurum</w:t>
      </w:r>
      <w:proofErr w:type="spellEnd"/>
      <w:r w:rsidRPr="00E82FD1">
        <w:rPr>
          <w:rFonts w:ascii="Times New Roman" w:hAnsi="Times New Roman"/>
          <w:sz w:val="18"/>
          <w:szCs w:val="18"/>
        </w:rPr>
        <w:t xml:space="preserve">, ORCID </w:t>
      </w:r>
      <w:proofErr w:type="spellStart"/>
      <w:r w:rsidRPr="00E82FD1">
        <w:rPr>
          <w:rFonts w:ascii="Times New Roman" w:hAnsi="Times New Roman"/>
          <w:sz w:val="18"/>
          <w:szCs w:val="18"/>
        </w:rPr>
        <w:t>numarası</w:t>
      </w:r>
      <w:proofErr w:type="spellEnd"/>
      <w:r w:rsidR="00B7636D">
        <w:rPr>
          <w:rFonts w:ascii="Times New Roman" w:hAnsi="Times New Roman"/>
          <w:sz w:val="18"/>
          <w:szCs w:val="18"/>
        </w:rPr>
        <w:t>, E-</w:t>
      </w:r>
      <w:proofErr w:type="spellStart"/>
      <w:r w:rsidR="00B7636D">
        <w:rPr>
          <w:rFonts w:ascii="Times New Roman" w:hAnsi="Times New Roman"/>
          <w:sz w:val="18"/>
          <w:szCs w:val="18"/>
        </w:rPr>
        <w:t>posta</w:t>
      </w:r>
      <w:proofErr w:type="spellEnd"/>
      <w:r w:rsidR="00B7636D">
        <w:rPr>
          <w:rFonts w:ascii="Times New Roman" w:hAnsi="Times New Roman"/>
          <w:sz w:val="18"/>
          <w:szCs w:val="18"/>
        </w:rPr>
        <w:t>.</w:t>
      </w:r>
    </w:p>
  </w:footnote>
  <w:footnote w:id="2">
    <w:p w14:paraId="0D8E1FB7" w14:textId="2C80D0CF" w:rsidR="0005191C" w:rsidRPr="00E82FD1" w:rsidRDefault="0005191C" w:rsidP="006B27B4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E82FD1">
        <w:rPr>
          <w:rFonts w:ascii="Times New Roman" w:hAnsi="Times New Roman"/>
          <w:sz w:val="18"/>
          <w:szCs w:val="18"/>
        </w:rPr>
        <w:t>Unvan</w:t>
      </w:r>
      <w:proofErr w:type="spellEnd"/>
      <w:r w:rsidRPr="00E82FD1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E82FD1">
        <w:rPr>
          <w:rFonts w:ascii="Times New Roman" w:hAnsi="Times New Roman"/>
          <w:sz w:val="18"/>
          <w:szCs w:val="18"/>
        </w:rPr>
        <w:t>Kurum</w:t>
      </w:r>
      <w:proofErr w:type="spellEnd"/>
      <w:r w:rsidRPr="00E82FD1">
        <w:rPr>
          <w:rFonts w:ascii="Times New Roman" w:hAnsi="Times New Roman"/>
          <w:sz w:val="18"/>
          <w:szCs w:val="18"/>
        </w:rPr>
        <w:t xml:space="preserve">, ORCID </w:t>
      </w:r>
      <w:proofErr w:type="spellStart"/>
      <w:r w:rsidRPr="00E82FD1">
        <w:rPr>
          <w:rFonts w:ascii="Times New Roman" w:hAnsi="Times New Roman"/>
          <w:sz w:val="18"/>
          <w:szCs w:val="18"/>
        </w:rPr>
        <w:t>numarası</w:t>
      </w:r>
      <w:proofErr w:type="spellEnd"/>
      <w:r w:rsidR="00B7636D">
        <w:rPr>
          <w:rFonts w:ascii="Times New Roman" w:hAnsi="Times New Roman"/>
          <w:sz w:val="18"/>
          <w:szCs w:val="18"/>
        </w:rPr>
        <w:t>, E-</w:t>
      </w:r>
      <w:proofErr w:type="spellStart"/>
      <w:r w:rsidR="00B7636D">
        <w:rPr>
          <w:rFonts w:ascii="Times New Roman" w:hAnsi="Times New Roman"/>
          <w:sz w:val="18"/>
          <w:szCs w:val="18"/>
        </w:rPr>
        <w:t>posta</w:t>
      </w:r>
      <w:proofErr w:type="spellEnd"/>
      <w:r w:rsidR="00B7636D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8CB6E" w14:textId="77777777" w:rsidR="00836B3B" w:rsidRDefault="00836B3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9C6B1" w14:textId="77777777" w:rsidR="00DC30E6" w:rsidRPr="00836B3B" w:rsidRDefault="00DC30E6" w:rsidP="00836B3B">
    <w:pPr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836B3B">
      <w:rPr>
        <w:rFonts w:ascii="Times New Roman" w:hAnsi="Times New Roman"/>
        <w:bCs/>
        <w:i/>
        <w:sz w:val="18"/>
        <w:szCs w:val="18"/>
      </w:rPr>
      <w:t xml:space="preserve">8. Siyaset </w:t>
    </w:r>
    <w:proofErr w:type="spellStart"/>
    <w:r w:rsidRPr="00836B3B">
      <w:rPr>
        <w:rFonts w:ascii="Times New Roman" w:hAnsi="Times New Roman"/>
        <w:bCs/>
        <w:i/>
        <w:sz w:val="18"/>
        <w:szCs w:val="18"/>
      </w:rPr>
      <w:t>Bilimi</w:t>
    </w:r>
    <w:proofErr w:type="spellEnd"/>
    <w:r w:rsidRPr="00836B3B">
      <w:rPr>
        <w:rFonts w:ascii="Times New Roman" w:hAnsi="Times New Roman"/>
        <w:bCs/>
        <w:i/>
        <w:sz w:val="18"/>
        <w:szCs w:val="18"/>
      </w:rPr>
      <w:t xml:space="preserve"> </w:t>
    </w:r>
    <w:proofErr w:type="spellStart"/>
    <w:r w:rsidRPr="00836B3B">
      <w:rPr>
        <w:rFonts w:ascii="Times New Roman" w:hAnsi="Times New Roman"/>
        <w:bCs/>
        <w:i/>
        <w:sz w:val="18"/>
        <w:szCs w:val="18"/>
      </w:rPr>
      <w:t>ve</w:t>
    </w:r>
    <w:proofErr w:type="spellEnd"/>
    <w:r w:rsidRPr="00836B3B">
      <w:rPr>
        <w:rFonts w:ascii="Times New Roman" w:hAnsi="Times New Roman"/>
        <w:bCs/>
        <w:i/>
        <w:sz w:val="18"/>
        <w:szCs w:val="18"/>
      </w:rPr>
      <w:t xml:space="preserve"> </w:t>
    </w:r>
    <w:proofErr w:type="spellStart"/>
    <w:r w:rsidRPr="00836B3B">
      <w:rPr>
        <w:rFonts w:ascii="Times New Roman" w:hAnsi="Times New Roman"/>
        <w:bCs/>
        <w:i/>
        <w:sz w:val="18"/>
        <w:szCs w:val="18"/>
      </w:rPr>
      <w:t>Uluslararası</w:t>
    </w:r>
    <w:proofErr w:type="spellEnd"/>
    <w:r w:rsidRPr="00836B3B">
      <w:rPr>
        <w:rFonts w:ascii="Times New Roman" w:hAnsi="Times New Roman"/>
        <w:bCs/>
        <w:i/>
        <w:sz w:val="18"/>
        <w:szCs w:val="18"/>
      </w:rPr>
      <w:t xml:space="preserve"> </w:t>
    </w:r>
    <w:proofErr w:type="spellStart"/>
    <w:r w:rsidRPr="00836B3B">
      <w:rPr>
        <w:rFonts w:ascii="Times New Roman" w:hAnsi="Times New Roman"/>
        <w:bCs/>
        <w:i/>
        <w:sz w:val="18"/>
        <w:szCs w:val="18"/>
      </w:rPr>
      <w:t>İlişkiler</w:t>
    </w:r>
    <w:proofErr w:type="spellEnd"/>
    <w:r w:rsidRPr="00836B3B">
      <w:rPr>
        <w:rFonts w:ascii="Times New Roman" w:hAnsi="Times New Roman"/>
        <w:bCs/>
        <w:i/>
        <w:sz w:val="18"/>
        <w:szCs w:val="18"/>
      </w:rPr>
      <w:t xml:space="preserve"> </w:t>
    </w:r>
    <w:proofErr w:type="spellStart"/>
    <w:r w:rsidRPr="00836B3B">
      <w:rPr>
        <w:rFonts w:ascii="Times New Roman" w:hAnsi="Times New Roman"/>
        <w:bCs/>
        <w:i/>
        <w:sz w:val="18"/>
        <w:szCs w:val="18"/>
      </w:rPr>
      <w:t>Kongresi</w:t>
    </w:r>
    <w:proofErr w:type="spellEnd"/>
  </w:p>
  <w:p w14:paraId="28084467" w14:textId="415AD75E" w:rsidR="00DC30E6" w:rsidRPr="00836B3B" w:rsidRDefault="0070186D" w:rsidP="00836B3B">
    <w:pPr>
      <w:tabs>
        <w:tab w:val="left" w:pos="4470"/>
        <w:tab w:val="right" w:pos="10080"/>
      </w:tabs>
      <w:contextualSpacing/>
      <w:rPr>
        <w:rFonts w:ascii="Times New Roman" w:hAnsi="Times New Roman"/>
        <w:bCs/>
        <w:i/>
        <w:sz w:val="18"/>
        <w:szCs w:val="18"/>
      </w:rPr>
    </w:pPr>
    <w:r w:rsidRPr="00836B3B">
      <w:rPr>
        <w:rFonts w:ascii="Times New Roman" w:hAnsi="Times New Roman"/>
        <w:bCs/>
        <w:i/>
        <w:sz w:val="18"/>
        <w:szCs w:val="18"/>
      </w:rPr>
      <w:tab/>
    </w:r>
    <w:r w:rsidRPr="00836B3B">
      <w:rPr>
        <w:rFonts w:ascii="Times New Roman" w:hAnsi="Times New Roman"/>
        <w:bCs/>
        <w:i/>
        <w:sz w:val="18"/>
        <w:szCs w:val="18"/>
      </w:rPr>
      <w:tab/>
    </w:r>
    <w:r w:rsidR="00DC30E6" w:rsidRPr="00836B3B">
      <w:rPr>
        <w:rFonts w:ascii="Times New Roman" w:hAnsi="Times New Roman"/>
        <w:bCs/>
        <w:i/>
        <w:sz w:val="18"/>
        <w:szCs w:val="18"/>
      </w:rPr>
      <w:t>8</w:t>
    </w:r>
    <w:r w:rsidRPr="00836B3B">
      <w:rPr>
        <w:rFonts w:ascii="Times New Roman" w:hAnsi="Times New Roman"/>
        <w:bCs/>
        <w:i/>
        <w:sz w:val="18"/>
        <w:szCs w:val="18"/>
        <w:vertAlign w:val="superscript"/>
      </w:rPr>
      <w:t>th</w:t>
    </w:r>
    <w:r w:rsidR="00DC30E6" w:rsidRPr="00836B3B">
      <w:rPr>
        <w:rFonts w:ascii="Times New Roman" w:hAnsi="Times New Roman"/>
        <w:bCs/>
        <w:i/>
        <w:sz w:val="18"/>
        <w:szCs w:val="18"/>
      </w:rPr>
      <w:t xml:space="preserve"> Politics and International Relations Congress</w:t>
    </w:r>
  </w:p>
  <w:p w14:paraId="6034DD90" w14:textId="33E29835" w:rsidR="00DC30E6" w:rsidRPr="00836B3B" w:rsidRDefault="00DC30E6" w:rsidP="00836B3B">
    <w:pPr>
      <w:contextualSpacing/>
      <w:jc w:val="right"/>
      <w:rPr>
        <w:rFonts w:ascii="Times New Roman" w:hAnsi="Times New Roman"/>
        <w:b/>
        <w:i/>
        <w:sz w:val="18"/>
        <w:szCs w:val="18"/>
      </w:rPr>
    </w:pPr>
    <w:r w:rsidRPr="00836B3B">
      <w:rPr>
        <w:rFonts w:ascii="Times New Roman" w:hAnsi="Times New Roman"/>
        <w:bCs/>
        <w:i/>
        <w:sz w:val="18"/>
        <w:szCs w:val="18"/>
      </w:rPr>
      <w:t xml:space="preserve">8-10 Ekim 2025 / </w:t>
    </w:r>
    <w:r w:rsidR="00557806" w:rsidRPr="00836B3B">
      <w:rPr>
        <w:rFonts w:ascii="Times New Roman" w:hAnsi="Times New Roman"/>
        <w:bCs/>
        <w:i/>
        <w:sz w:val="18"/>
        <w:szCs w:val="18"/>
      </w:rPr>
      <w:t xml:space="preserve">8-10 October 2025 </w:t>
    </w:r>
    <w:r w:rsidRPr="00836B3B">
      <w:rPr>
        <w:rFonts w:ascii="Times New Roman" w:hAnsi="Times New Roman"/>
        <w:bCs/>
        <w:i/>
        <w:sz w:val="18"/>
        <w:szCs w:val="18"/>
      </w:rPr>
      <w:t>Trabzon</w:t>
    </w:r>
  </w:p>
  <w:p w14:paraId="1181B0B5" w14:textId="77777777" w:rsidR="00DC30E6" w:rsidRDefault="00DC30E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CAA68" w14:textId="77777777" w:rsidR="00836B3B" w:rsidRDefault="00836B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B6230"/>
    <w:multiLevelType w:val="hybridMultilevel"/>
    <w:tmpl w:val="AA4CB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120B8"/>
    <w:multiLevelType w:val="hybridMultilevel"/>
    <w:tmpl w:val="AA4CB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53A64"/>
    <w:multiLevelType w:val="hybridMultilevel"/>
    <w:tmpl w:val="AA4CB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D0390"/>
    <w:multiLevelType w:val="multilevel"/>
    <w:tmpl w:val="CADCD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E703D76"/>
    <w:multiLevelType w:val="hybridMultilevel"/>
    <w:tmpl w:val="0CB82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B3420"/>
    <w:multiLevelType w:val="hybridMultilevel"/>
    <w:tmpl w:val="AA4CB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E148C"/>
    <w:multiLevelType w:val="hybridMultilevel"/>
    <w:tmpl w:val="30C42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30B88"/>
    <w:multiLevelType w:val="multilevel"/>
    <w:tmpl w:val="217257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42216EE"/>
    <w:multiLevelType w:val="multilevel"/>
    <w:tmpl w:val="5C0001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77095BDA"/>
    <w:multiLevelType w:val="hybridMultilevel"/>
    <w:tmpl w:val="AA4CB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54A5B"/>
    <w:multiLevelType w:val="hybridMultilevel"/>
    <w:tmpl w:val="32C07B54"/>
    <w:lvl w:ilvl="0" w:tplc="75BE6B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6"/>
  </w:num>
  <w:num w:numId="13">
    <w:abstractNumId w:val="10"/>
  </w:num>
  <w:num w:numId="14">
    <w:abstractNumId w:val="12"/>
  </w:num>
  <w:num w:numId="15">
    <w:abstractNumId w:val="19"/>
  </w:num>
  <w:num w:numId="16">
    <w:abstractNumId w:val="15"/>
  </w:num>
  <w:num w:numId="17">
    <w:abstractNumId w:val="11"/>
  </w:num>
  <w:num w:numId="18">
    <w:abstractNumId w:val="18"/>
  </w:num>
  <w:num w:numId="19">
    <w:abstractNumId w:val="17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2F"/>
    <w:rsid w:val="000010E0"/>
    <w:rsid w:val="000060AC"/>
    <w:rsid w:val="000071F7"/>
    <w:rsid w:val="00010B00"/>
    <w:rsid w:val="0002798A"/>
    <w:rsid w:val="00033B59"/>
    <w:rsid w:val="0005191C"/>
    <w:rsid w:val="00083002"/>
    <w:rsid w:val="0008661E"/>
    <w:rsid w:val="00087B85"/>
    <w:rsid w:val="000A01F1"/>
    <w:rsid w:val="000C1163"/>
    <w:rsid w:val="000C797A"/>
    <w:rsid w:val="000D2539"/>
    <w:rsid w:val="000D2BB8"/>
    <w:rsid w:val="000F2DF4"/>
    <w:rsid w:val="000F5784"/>
    <w:rsid w:val="000F6783"/>
    <w:rsid w:val="000F79D4"/>
    <w:rsid w:val="00105477"/>
    <w:rsid w:val="001064B7"/>
    <w:rsid w:val="00120C95"/>
    <w:rsid w:val="0014663E"/>
    <w:rsid w:val="00174168"/>
    <w:rsid w:val="00176E67"/>
    <w:rsid w:val="00180664"/>
    <w:rsid w:val="001903F7"/>
    <w:rsid w:val="0019395E"/>
    <w:rsid w:val="001D6B76"/>
    <w:rsid w:val="002023A7"/>
    <w:rsid w:val="00211828"/>
    <w:rsid w:val="002210AC"/>
    <w:rsid w:val="00250014"/>
    <w:rsid w:val="00255058"/>
    <w:rsid w:val="0027411C"/>
    <w:rsid w:val="00275BB5"/>
    <w:rsid w:val="002828FE"/>
    <w:rsid w:val="00286168"/>
    <w:rsid w:val="00286F6A"/>
    <w:rsid w:val="00291C8C"/>
    <w:rsid w:val="002A1ECE"/>
    <w:rsid w:val="002A2510"/>
    <w:rsid w:val="002A6FA9"/>
    <w:rsid w:val="002B478C"/>
    <w:rsid w:val="002B4D1D"/>
    <w:rsid w:val="002B737F"/>
    <w:rsid w:val="002C10B1"/>
    <w:rsid w:val="002D2132"/>
    <w:rsid w:val="002D222A"/>
    <w:rsid w:val="002E4E64"/>
    <w:rsid w:val="002F4BBA"/>
    <w:rsid w:val="003076FD"/>
    <w:rsid w:val="00313CFC"/>
    <w:rsid w:val="00317005"/>
    <w:rsid w:val="00330050"/>
    <w:rsid w:val="00335259"/>
    <w:rsid w:val="00342202"/>
    <w:rsid w:val="00342764"/>
    <w:rsid w:val="00351974"/>
    <w:rsid w:val="003845AD"/>
    <w:rsid w:val="003929F1"/>
    <w:rsid w:val="003A1B63"/>
    <w:rsid w:val="003A41A1"/>
    <w:rsid w:val="003A43B4"/>
    <w:rsid w:val="003B2326"/>
    <w:rsid w:val="003B7BD5"/>
    <w:rsid w:val="003E4056"/>
    <w:rsid w:val="003E4671"/>
    <w:rsid w:val="003E4E5C"/>
    <w:rsid w:val="00400251"/>
    <w:rsid w:val="004079DB"/>
    <w:rsid w:val="0042023F"/>
    <w:rsid w:val="004233BE"/>
    <w:rsid w:val="004254A9"/>
    <w:rsid w:val="00437ED0"/>
    <w:rsid w:val="00440CD8"/>
    <w:rsid w:val="00443837"/>
    <w:rsid w:val="00446616"/>
    <w:rsid w:val="00447DAA"/>
    <w:rsid w:val="00450F66"/>
    <w:rsid w:val="00461739"/>
    <w:rsid w:val="00467865"/>
    <w:rsid w:val="00476B62"/>
    <w:rsid w:val="00476C04"/>
    <w:rsid w:val="0048685F"/>
    <w:rsid w:val="00490804"/>
    <w:rsid w:val="00496AE3"/>
    <w:rsid w:val="004A1437"/>
    <w:rsid w:val="004A4198"/>
    <w:rsid w:val="004A54EA"/>
    <w:rsid w:val="004A5846"/>
    <w:rsid w:val="004B0578"/>
    <w:rsid w:val="004B16D2"/>
    <w:rsid w:val="004C09E7"/>
    <w:rsid w:val="004D6873"/>
    <w:rsid w:val="004E34C6"/>
    <w:rsid w:val="004F62AD"/>
    <w:rsid w:val="00501AE8"/>
    <w:rsid w:val="00504B65"/>
    <w:rsid w:val="005114CE"/>
    <w:rsid w:val="0052122B"/>
    <w:rsid w:val="005418B4"/>
    <w:rsid w:val="005557F6"/>
    <w:rsid w:val="0055677D"/>
    <w:rsid w:val="00557806"/>
    <w:rsid w:val="00563778"/>
    <w:rsid w:val="00570AA9"/>
    <w:rsid w:val="005713BE"/>
    <w:rsid w:val="005B4AE2"/>
    <w:rsid w:val="005D0EDB"/>
    <w:rsid w:val="005E63CC"/>
    <w:rsid w:val="005F6E87"/>
    <w:rsid w:val="00602863"/>
    <w:rsid w:val="00607FED"/>
    <w:rsid w:val="00613129"/>
    <w:rsid w:val="00617BA8"/>
    <w:rsid w:val="00617C65"/>
    <w:rsid w:val="0062324D"/>
    <w:rsid w:val="0063459A"/>
    <w:rsid w:val="00637857"/>
    <w:rsid w:val="00652051"/>
    <w:rsid w:val="0066126B"/>
    <w:rsid w:val="00670EF2"/>
    <w:rsid w:val="00682C69"/>
    <w:rsid w:val="006B27B4"/>
    <w:rsid w:val="006C0D5E"/>
    <w:rsid w:val="006D2635"/>
    <w:rsid w:val="006D779C"/>
    <w:rsid w:val="006E4F63"/>
    <w:rsid w:val="006E729E"/>
    <w:rsid w:val="0070186D"/>
    <w:rsid w:val="00706C43"/>
    <w:rsid w:val="00721056"/>
    <w:rsid w:val="00722A00"/>
    <w:rsid w:val="00724FA4"/>
    <w:rsid w:val="00726BAA"/>
    <w:rsid w:val="007325A9"/>
    <w:rsid w:val="007430FA"/>
    <w:rsid w:val="00744EE6"/>
    <w:rsid w:val="007462E1"/>
    <w:rsid w:val="00753ABC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D3D3E"/>
    <w:rsid w:val="007E2A15"/>
    <w:rsid w:val="007E56C4"/>
    <w:rsid w:val="007F3D5B"/>
    <w:rsid w:val="007F3F7A"/>
    <w:rsid w:val="008107D6"/>
    <w:rsid w:val="00824702"/>
    <w:rsid w:val="00834481"/>
    <w:rsid w:val="00836B3B"/>
    <w:rsid w:val="00841645"/>
    <w:rsid w:val="00851AC8"/>
    <w:rsid w:val="00852EC6"/>
    <w:rsid w:val="00856C35"/>
    <w:rsid w:val="00871876"/>
    <w:rsid w:val="008732E8"/>
    <w:rsid w:val="008753A7"/>
    <w:rsid w:val="0088782D"/>
    <w:rsid w:val="008A53D9"/>
    <w:rsid w:val="008B7081"/>
    <w:rsid w:val="008D7A67"/>
    <w:rsid w:val="008E0E54"/>
    <w:rsid w:val="008F2F8A"/>
    <w:rsid w:val="008F5BCD"/>
    <w:rsid w:val="008F6D12"/>
    <w:rsid w:val="00902964"/>
    <w:rsid w:val="00912B89"/>
    <w:rsid w:val="00920507"/>
    <w:rsid w:val="00933455"/>
    <w:rsid w:val="0094790F"/>
    <w:rsid w:val="00966B90"/>
    <w:rsid w:val="009737B7"/>
    <w:rsid w:val="009802C4"/>
    <w:rsid w:val="00982447"/>
    <w:rsid w:val="0099326E"/>
    <w:rsid w:val="00996FB7"/>
    <w:rsid w:val="009976D9"/>
    <w:rsid w:val="00997A3E"/>
    <w:rsid w:val="009A12D5"/>
    <w:rsid w:val="009A4EA3"/>
    <w:rsid w:val="009A55DC"/>
    <w:rsid w:val="009B5862"/>
    <w:rsid w:val="009C1768"/>
    <w:rsid w:val="009C220D"/>
    <w:rsid w:val="00A211B2"/>
    <w:rsid w:val="00A2727E"/>
    <w:rsid w:val="00A35524"/>
    <w:rsid w:val="00A50414"/>
    <w:rsid w:val="00A53DA3"/>
    <w:rsid w:val="00A60C9E"/>
    <w:rsid w:val="00A73116"/>
    <w:rsid w:val="00A74F99"/>
    <w:rsid w:val="00A81350"/>
    <w:rsid w:val="00A82BA3"/>
    <w:rsid w:val="00A94ACC"/>
    <w:rsid w:val="00AA2EA7"/>
    <w:rsid w:val="00AC0737"/>
    <w:rsid w:val="00AE0711"/>
    <w:rsid w:val="00AE6FA4"/>
    <w:rsid w:val="00AF0617"/>
    <w:rsid w:val="00B03907"/>
    <w:rsid w:val="00B11811"/>
    <w:rsid w:val="00B23E09"/>
    <w:rsid w:val="00B311E1"/>
    <w:rsid w:val="00B4735C"/>
    <w:rsid w:val="00B579DF"/>
    <w:rsid w:val="00B7636D"/>
    <w:rsid w:val="00B90EC2"/>
    <w:rsid w:val="00BA268F"/>
    <w:rsid w:val="00BB6100"/>
    <w:rsid w:val="00BC07E3"/>
    <w:rsid w:val="00BD103E"/>
    <w:rsid w:val="00BE269D"/>
    <w:rsid w:val="00C02941"/>
    <w:rsid w:val="00C079CA"/>
    <w:rsid w:val="00C45FDA"/>
    <w:rsid w:val="00C6495E"/>
    <w:rsid w:val="00C67741"/>
    <w:rsid w:val="00C74647"/>
    <w:rsid w:val="00C76039"/>
    <w:rsid w:val="00C76480"/>
    <w:rsid w:val="00C77D14"/>
    <w:rsid w:val="00C80AD2"/>
    <w:rsid w:val="00C8155B"/>
    <w:rsid w:val="00C92A3C"/>
    <w:rsid w:val="00C92FD6"/>
    <w:rsid w:val="00C9474E"/>
    <w:rsid w:val="00CB5DE7"/>
    <w:rsid w:val="00CE5DC7"/>
    <w:rsid w:val="00CE7D54"/>
    <w:rsid w:val="00D07B95"/>
    <w:rsid w:val="00D14E73"/>
    <w:rsid w:val="00D365AA"/>
    <w:rsid w:val="00D55AFA"/>
    <w:rsid w:val="00D6155E"/>
    <w:rsid w:val="00D824C3"/>
    <w:rsid w:val="00D83A19"/>
    <w:rsid w:val="00D86A85"/>
    <w:rsid w:val="00D90A75"/>
    <w:rsid w:val="00DA4514"/>
    <w:rsid w:val="00DB3521"/>
    <w:rsid w:val="00DB4C26"/>
    <w:rsid w:val="00DB50D4"/>
    <w:rsid w:val="00DC30E6"/>
    <w:rsid w:val="00DC47A2"/>
    <w:rsid w:val="00DC7519"/>
    <w:rsid w:val="00DE1551"/>
    <w:rsid w:val="00DE1A09"/>
    <w:rsid w:val="00DE7FB7"/>
    <w:rsid w:val="00E106E2"/>
    <w:rsid w:val="00E20DDA"/>
    <w:rsid w:val="00E2322C"/>
    <w:rsid w:val="00E32A8B"/>
    <w:rsid w:val="00E36054"/>
    <w:rsid w:val="00E36605"/>
    <w:rsid w:val="00E37E7B"/>
    <w:rsid w:val="00E43743"/>
    <w:rsid w:val="00E46E04"/>
    <w:rsid w:val="00E82FD1"/>
    <w:rsid w:val="00E87396"/>
    <w:rsid w:val="00E96F6F"/>
    <w:rsid w:val="00EA660E"/>
    <w:rsid w:val="00EB478A"/>
    <w:rsid w:val="00EC294F"/>
    <w:rsid w:val="00EC42A3"/>
    <w:rsid w:val="00ED4E2F"/>
    <w:rsid w:val="00EE210D"/>
    <w:rsid w:val="00EE40BD"/>
    <w:rsid w:val="00EF1C78"/>
    <w:rsid w:val="00F006F3"/>
    <w:rsid w:val="00F10F82"/>
    <w:rsid w:val="00F325FF"/>
    <w:rsid w:val="00F33679"/>
    <w:rsid w:val="00F60D1E"/>
    <w:rsid w:val="00F83033"/>
    <w:rsid w:val="00F966AA"/>
    <w:rsid w:val="00FB538F"/>
    <w:rsid w:val="00FC3071"/>
    <w:rsid w:val="00FC5A69"/>
    <w:rsid w:val="00FD5902"/>
    <w:rsid w:val="00FF1313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B5E65D"/>
  <w15:docId w15:val="{16C20173-EE25-B54F-B990-03E2FC57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Balk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Balk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Balk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90804"/>
    <w:pPr>
      <w:jc w:val="right"/>
      <w:outlineLvl w:val="3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490804"/>
    <w:rPr>
      <w:rFonts w:asciiTheme="minorHAnsi" w:hAnsiTheme="minorHAnsi"/>
      <w:sz w:val="19"/>
      <w:szCs w:val="24"/>
    </w:rPr>
  </w:style>
  <w:style w:type="paragraph" w:styleId="BalonMetni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VarsaylanParagrafYazTipi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oKlavuzu">
    <w:name w:val="Table Grid"/>
    <w:basedOn w:val="NormalTablo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stBilgi">
    <w:name w:val="header"/>
    <w:basedOn w:val="Normal"/>
    <w:link w:val="stBilgi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76E67"/>
    <w:rPr>
      <w:rFonts w:asciiTheme="minorHAnsi" w:hAnsiTheme="minorHAnsi"/>
      <w:sz w:val="19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176E67"/>
  </w:style>
  <w:style w:type="character" w:customStyle="1" w:styleId="AltBilgiChar">
    <w:name w:val="Alt Bilgi Char"/>
    <w:basedOn w:val="VarsaylanParagrafYazTipi"/>
    <w:link w:val="AltBilgi"/>
    <w:uiPriority w:val="99"/>
    <w:rsid w:val="00176E67"/>
    <w:rPr>
      <w:rFonts w:asciiTheme="minorHAnsi" w:hAnsiTheme="minorHAnsi"/>
      <w:sz w:val="19"/>
      <w:szCs w:val="24"/>
    </w:rPr>
  </w:style>
  <w:style w:type="table" w:styleId="TabloKlavuzuAk">
    <w:name w:val="Grid Table Light"/>
    <w:basedOn w:val="NormalTablo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DzTablo3">
    <w:name w:val="Plain Table 3"/>
    <w:basedOn w:val="NormalTablo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62324D"/>
    <w:pPr>
      <w:ind w:left="720"/>
      <w:contextualSpacing/>
    </w:pPr>
  </w:style>
  <w:style w:type="paragraph" w:styleId="Dzeltme">
    <w:name w:val="Revision"/>
    <w:hidden/>
    <w:uiPriority w:val="99"/>
    <w:semiHidden/>
    <w:rsid w:val="00F33679"/>
    <w:rPr>
      <w:rFonts w:asciiTheme="minorHAnsi" w:hAnsiTheme="minorHAnsi"/>
      <w:sz w:val="19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C751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C7519"/>
    <w:rPr>
      <w:rFonts w:asciiTheme="minorHAnsi" w:hAnsiTheme="minorHAnsi"/>
    </w:rPr>
  </w:style>
  <w:style w:type="character" w:styleId="DipnotBavurusu">
    <w:name w:val="footnote reference"/>
    <w:basedOn w:val="VarsaylanParagrafYazTipi"/>
    <w:uiPriority w:val="99"/>
    <w:semiHidden/>
    <w:unhideWhenUsed/>
    <w:rsid w:val="00DC75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2193A7-F2D3-475C-B514-FCF909E6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Microsoft Office User</dc:creator>
  <cp:lastModifiedBy>acerrü</cp:lastModifiedBy>
  <cp:revision>51</cp:revision>
  <cp:lastPrinted>2002-05-23T18:14:00Z</cp:lastPrinted>
  <dcterms:created xsi:type="dcterms:W3CDTF">2025-07-14T09:29:00Z</dcterms:created>
  <dcterms:modified xsi:type="dcterms:W3CDTF">2025-07-16T12:08:00Z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