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5000" w:type="pct"/>
        <w:tblLook w:val="0620" w:firstRow="1" w:lastRow="0" w:firstColumn="0" w:lastColumn="0" w:noHBand="1" w:noVBand="1"/>
      </w:tblPr>
      <w:tblGrid>
        <w:gridCol w:w="20"/>
        <w:gridCol w:w="10060"/>
      </w:tblGrid>
      <w:tr w:rsidR="00856C35" w:rsidRPr="00476B62" w14:paraId="5122A782" w14:textId="77777777" w:rsidTr="00476B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" w:type="dxa"/>
          </w:tcPr>
          <w:p w14:paraId="2E085A44" w14:textId="4E2EC21E" w:rsidR="00856C35" w:rsidRPr="00476B62" w:rsidRDefault="00856C35" w:rsidP="00476B62">
            <w:pPr>
              <w:pStyle w:val="Balk2"/>
              <w:outlineLvl w:val="1"/>
            </w:pPr>
          </w:p>
        </w:tc>
        <w:tc>
          <w:tcPr>
            <w:tcW w:w="10060" w:type="dxa"/>
          </w:tcPr>
          <w:p w14:paraId="117BB02F" w14:textId="7413FC44" w:rsidR="00856C35" w:rsidRPr="00476B62" w:rsidRDefault="00EE40BD" w:rsidP="00982447">
            <w:pPr>
              <w:pStyle w:val="Balk2"/>
              <w:outlineLvl w:val="1"/>
            </w:pPr>
            <w:r>
              <w:rPr>
                <w:rFonts w:ascii="Times New Roman" w:hAnsi="Times New Roman"/>
                <w:sz w:val="28"/>
                <w:szCs w:val="34"/>
              </w:rPr>
              <w:t>Bireysel Bildiri</w:t>
            </w:r>
            <w:r w:rsidR="00ED4E2F" w:rsidRPr="00476B62">
              <w:rPr>
                <w:rFonts w:ascii="Times New Roman" w:hAnsi="Times New Roman"/>
                <w:sz w:val="28"/>
                <w:szCs w:val="34"/>
              </w:rPr>
              <w:t xml:space="preserve"> Başvuru </w:t>
            </w:r>
            <w:r w:rsidR="00982447">
              <w:rPr>
                <w:rFonts w:ascii="Times New Roman" w:hAnsi="Times New Roman"/>
                <w:sz w:val="28"/>
                <w:szCs w:val="34"/>
              </w:rPr>
              <w:t>Şablonu</w:t>
            </w:r>
            <w:r w:rsidR="00ED4E2F" w:rsidRPr="00476B62">
              <w:rPr>
                <w:rFonts w:ascii="Times New Roman" w:hAnsi="Times New Roman"/>
                <w:sz w:val="28"/>
                <w:szCs w:val="34"/>
              </w:rPr>
              <w:t xml:space="preserve"> </w:t>
            </w:r>
            <w:r w:rsidR="0055677D">
              <w:rPr>
                <w:rFonts w:ascii="Times New Roman" w:hAnsi="Times New Roman"/>
                <w:sz w:val="28"/>
                <w:szCs w:val="34"/>
              </w:rPr>
              <w:t>/ Individual Abstract Template</w:t>
            </w:r>
          </w:p>
        </w:tc>
      </w:tr>
    </w:tbl>
    <w:tbl>
      <w:tblPr>
        <w:tblStyle w:val="DzTablo3"/>
        <w:tblW w:w="5002" w:type="pct"/>
        <w:tblLayout w:type="fixed"/>
        <w:tblLook w:val="0620" w:firstRow="1" w:lastRow="0" w:firstColumn="0" w:lastColumn="0" w:noHBand="1" w:noVBand="1"/>
      </w:tblPr>
      <w:tblGrid>
        <w:gridCol w:w="3119"/>
        <w:gridCol w:w="901"/>
        <w:gridCol w:w="2865"/>
        <w:gridCol w:w="1394"/>
        <w:gridCol w:w="1765"/>
        <w:gridCol w:w="20"/>
        <w:gridCol w:w="20"/>
      </w:tblGrid>
      <w:tr w:rsidR="00ED4E2F" w:rsidRPr="004079DB" w14:paraId="7FDC8AD3" w14:textId="77777777" w:rsidTr="007F3F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9" w:type="dxa"/>
          </w:tcPr>
          <w:p w14:paraId="196A1698" w14:textId="77777777" w:rsidR="00ED4E2F" w:rsidRPr="004079DB" w:rsidRDefault="00ED4E2F" w:rsidP="00440CD8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15F1950F" w14:textId="41880543" w:rsidR="00ED4E2F" w:rsidRPr="004079DB" w:rsidRDefault="00ED4E2F" w:rsidP="00490804">
            <w:pPr>
              <w:pStyle w:val="Balk3"/>
              <w:outlineLvl w:val="2"/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6FF01562" w14:textId="1AFB9B78" w:rsidR="00ED4E2F" w:rsidRPr="004079DB" w:rsidRDefault="00ED4E2F" w:rsidP="00490804">
            <w:pPr>
              <w:pStyle w:val="Balk3"/>
              <w:outlineLvl w:val="2"/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</w:tcBorders>
          </w:tcPr>
          <w:p w14:paraId="68714A3F" w14:textId="7C887BA0" w:rsidR="00ED4E2F" w:rsidRPr="004079DB" w:rsidRDefault="00ED4E2F" w:rsidP="00490804">
            <w:pPr>
              <w:pStyle w:val="Balk3"/>
              <w:outlineLvl w:val="2"/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20" w:type="dxa"/>
          </w:tcPr>
          <w:p w14:paraId="5D3A3BDC" w14:textId="77777777" w:rsidR="00ED4E2F" w:rsidRPr="004079DB" w:rsidRDefault="00ED4E2F" w:rsidP="00856C35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1E17531F" w14:textId="77777777" w:rsidR="00ED4E2F" w:rsidRPr="004079DB" w:rsidRDefault="00ED4E2F" w:rsidP="00856C35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</w:tr>
      <w:tr w:rsidR="00824702" w:rsidRPr="004079DB" w14:paraId="1558EAB4" w14:textId="77777777" w:rsidTr="007F3F7A">
        <w:trPr>
          <w:trHeight w:val="288"/>
        </w:trPr>
        <w:tc>
          <w:tcPr>
            <w:tcW w:w="3119" w:type="dxa"/>
          </w:tcPr>
          <w:p w14:paraId="345F1AE0" w14:textId="5BA1FEAB" w:rsidR="00824702" w:rsidRPr="004079DB" w:rsidRDefault="000F79D4" w:rsidP="00B65819">
            <w:pPr>
              <w:rPr>
                <w:rFonts w:ascii="Times New Roman" w:hAnsi="Times New Roman"/>
                <w:sz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tr-TR"/>
              </w:rPr>
              <w:t xml:space="preserve">Sorumlu Yazar </w:t>
            </w:r>
            <w:r w:rsidRPr="000F79D4">
              <w:rPr>
                <w:rFonts w:ascii="Times New Roman" w:hAnsi="Times New Roman"/>
                <w:b/>
                <w:bCs/>
                <w:i/>
                <w:iCs/>
                <w:sz w:val="24"/>
                <w:lang w:val="tr-TR"/>
              </w:rPr>
              <w:t>(Corresponding Author):</w:t>
            </w:r>
          </w:p>
        </w:tc>
        <w:tc>
          <w:tcPr>
            <w:tcW w:w="6965" w:type="dxa"/>
            <w:gridSpan w:val="6"/>
            <w:tcBorders>
              <w:bottom w:val="single" w:sz="4" w:space="0" w:color="auto"/>
            </w:tcBorders>
          </w:tcPr>
          <w:p w14:paraId="3F96C038" w14:textId="77777777" w:rsidR="00824702" w:rsidRPr="00EE210D" w:rsidRDefault="00824702" w:rsidP="00B65819">
            <w:pPr>
              <w:pStyle w:val="FieldText"/>
              <w:rPr>
                <w:rFonts w:ascii="Times New Roman" w:hAnsi="Times New Roman"/>
                <w:b w:val="0"/>
                <w:bCs/>
                <w:sz w:val="24"/>
                <w:szCs w:val="24"/>
                <w:lang w:val="tr-TR"/>
              </w:rPr>
            </w:pPr>
          </w:p>
        </w:tc>
      </w:tr>
      <w:tr w:rsidR="00ED4E2F" w:rsidRPr="004079DB" w14:paraId="39B73BFC" w14:textId="77777777" w:rsidTr="007F3F7A">
        <w:tc>
          <w:tcPr>
            <w:tcW w:w="3119" w:type="dxa"/>
          </w:tcPr>
          <w:p w14:paraId="7E96D74C" w14:textId="77777777" w:rsidR="00ED4E2F" w:rsidRPr="004079DB" w:rsidRDefault="00ED4E2F" w:rsidP="00440CD8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5160" w:type="dxa"/>
            <w:gridSpan w:val="3"/>
            <w:tcBorders>
              <w:top w:val="single" w:sz="4" w:space="0" w:color="auto"/>
            </w:tcBorders>
          </w:tcPr>
          <w:p w14:paraId="7BCE7957" w14:textId="2511B09F" w:rsidR="00ED4E2F" w:rsidRPr="004079DB" w:rsidRDefault="00ED4E2F" w:rsidP="00490804">
            <w:pPr>
              <w:pStyle w:val="Balk3"/>
              <w:outlineLvl w:val="2"/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auto"/>
            </w:tcBorders>
          </w:tcPr>
          <w:p w14:paraId="3B11ECD3" w14:textId="5D634EE4" w:rsidR="00ED4E2F" w:rsidRPr="004079DB" w:rsidRDefault="00ED4E2F" w:rsidP="00490804">
            <w:pPr>
              <w:pStyle w:val="Balk3"/>
              <w:outlineLvl w:val="2"/>
              <w:rPr>
                <w:rFonts w:ascii="Times New Roman" w:hAnsi="Times New Roman"/>
                <w:sz w:val="24"/>
                <w:lang w:val="tr-TR"/>
              </w:rPr>
            </w:pPr>
          </w:p>
        </w:tc>
      </w:tr>
      <w:tr w:rsidR="00824702" w:rsidRPr="004079DB" w14:paraId="57447E24" w14:textId="77777777" w:rsidTr="007F3F7A">
        <w:trPr>
          <w:trHeight w:val="288"/>
        </w:trPr>
        <w:tc>
          <w:tcPr>
            <w:tcW w:w="3119" w:type="dxa"/>
          </w:tcPr>
          <w:p w14:paraId="13104BB5" w14:textId="77777777" w:rsidR="00824702" w:rsidRPr="00824702" w:rsidRDefault="00824702" w:rsidP="00824702">
            <w:pPr>
              <w:rPr>
                <w:rFonts w:ascii="Times New Roman" w:hAnsi="Times New Roman"/>
                <w:b/>
                <w:sz w:val="24"/>
                <w:lang w:val="tr-TR"/>
              </w:rPr>
            </w:pPr>
            <w:r w:rsidRPr="00824702">
              <w:rPr>
                <w:rFonts w:ascii="Times New Roman" w:hAnsi="Times New Roman"/>
                <w:b/>
                <w:sz w:val="24"/>
                <w:lang w:val="tr-TR"/>
              </w:rPr>
              <w:t>E-posta</w:t>
            </w:r>
          </w:p>
          <w:p w14:paraId="0157C509" w14:textId="73350A36" w:rsidR="00824702" w:rsidRPr="004079DB" w:rsidRDefault="00824702" w:rsidP="00824702">
            <w:pPr>
              <w:rPr>
                <w:rFonts w:ascii="Times New Roman" w:hAnsi="Times New Roman"/>
                <w:sz w:val="24"/>
                <w:lang w:val="tr-TR"/>
              </w:rPr>
            </w:pPr>
            <w:r w:rsidRPr="00824702">
              <w:rPr>
                <w:rFonts w:ascii="Times New Roman" w:hAnsi="Times New Roman"/>
                <w:b/>
                <w:i/>
                <w:iCs/>
                <w:sz w:val="24"/>
                <w:lang w:val="tr-TR"/>
              </w:rPr>
              <w:t>(E-mail):</w:t>
            </w:r>
          </w:p>
        </w:tc>
        <w:tc>
          <w:tcPr>
            <w:tcW w:w="6961" w:type="dxa"/>
            <w:gridSpan w:val="6"/>
            <w:tcBorders>
              <w:bottom w:val="single" w:sz="4" w:space="0" w:color="auto"/>
            </w:tcBorders>
          </w:tcPr>
          <w:p w14:paraId="1F2E88D8" w14:textId="161C3E1F" w:rsidR="00824702" w:rsidRPr="00EE210D" w:rsidRDefault="00824702" w:rsidP="00B65819">
            <w:pPr>
              <w:pStyle w:val="FieldText"/>
              <w:rPr>
                <w:rFonts w:ascii="Times New Roman" w:hAnsi="Times New Roman"/>
                <w:b w:val="0"/>
                <w:bCs/>
                <w:sz w:val="24"/>
                <w:szCs w:val="24"/>
                <w:lang w:val="tr-TR"/>
              </w:rPr>
            </w:pPr>
          </w:p>
        </w:tc>
      </w:tr>
    </w:tbl>
    <w:p w14:paraId="53F42FD8" w14:textId="57A06829" w:rsidR="00824702" w:rsidRPr="004079DB" w:rsidRDefault="00824702" w:rsidP="00824702">
      <w:pPr>
        <w:rPr>
          <w:rFonts w:ascii="Times New Roman" w:hAnsi="Times New Roman"/>
          <w:sz w:val="24"/>
          <w:lang w:val="tr-TR"/>
        </w:rPr>
      </w:pPr>
    </w:p>
    <w:p w14:paraId="7A85E893" w14:textId="5574743E" w:rsidR="0062324D" w:rsidRPr="004079DB" w:rsidRDefault="0062324D" w:rsidP="00ED4E2F">
      <w:pPr>
        <w:rPr>
          <w:rFonts w:ascii="Times New Roman" w:hAnsi="Times New Roman"/>
          <w:sz w:val="24"/>
          <w:lang w:val="tr-TR"/>
        </w:rPr>
      </w:pPr>
    </w:p>
    <w:p w14:paraId="6F9C45D0" w14:textId="77777777" w:rsidR="00174168" w:rsidRPr="004079DB" w:rsidRDefault="00174168" w:rsidP="00ED4E2F">
      <w:pPr>
        <w:rPr>
          <w:rFonts w:ascii="Times New Roman" w:hAnsi="Times New Roman"/>
          <w:sz w:val="24"/>
          <w:lang w:val="tr-TR"/>
        </w:rPr>
      </w:pPr>
    </w:p>
    <w:p w14:paraId="08DF46E8" w14:textId="64E44DE1" w:rsidR="00EE40BD" w:rsidRPr="002265C0" w:rsidRDefault="00EE40BD" w:rsidP="00EE40BD">
      <w:pPr>
        <w:pStyle w:val="Balk2"/>
        <w:rPr>
          <w:rFonts w:ascii="Times New Roman" w:hAnsi="Times New Roman"/>
          <w:sz w:val="24"/>
          <w:lang w:val="tr-TR"/>
        </w:rPr>
      </w:pPr>
      <w:r w:rsidRPr="002265C0">
        <w:rPr>
          <w:rFonts w:ascii="Times New Roman" w:hAnsi="Times New Roman"/>
          <w:sz w:val="24"/>
          <w:lang w:val="tr-TR"/>
        </w:rPr>
        <w:t>Bildiri Özeti</w:t>
      </w:r>
      <w:r w:rsidR="002B737F">
        <w:rPr>
          <w:rFonts w:ascii="Times New Roman" w:hAnsi="Times New Roman"/>
          <w:sz w:val="24"/>
          <w:lang w:val="tr-TR"/>
        </w:rPr>
        <w:t xml:space="preserve"> /Abstract</w:t>
      </w:r>
    </w:p>
    <w:p w14:paraId="211C1FAF" w14:textId="77777777" w:rsidR="00174168" w:rsidRPr="004079DB" w:rsidRDefault="00174168" w:rsidP="00ED4E2F">
      <w:pPr>
        <w:rPr>
          <w:rFonts w:ascii="Times New Roman" w:hAnsi="Times New Roman"/>
          <w:sz w:val="24"/>
          <w:lang w:val="tr-TR"/>
        </w:rPr>
      </w:pPr>
    </w:p>
    <w:p w14:paraId="7620FAB8" w14:textId="77777777" w:rsidR="0042023F" w:rsidRPr="00DC7519" w:rsidRDefault="0042023F" w:rsidP="0042023F">
      <w:pPr>
        <w:spacing w:line="276" w:lineRule="auto"/>
        <w:jc w:val="center"/>
        <w:rPr>
          <w:rFonts w:ascii="Times New Roman" w:hAnsi="Times New Roman"/>
          <w:b/>
          <w:bCs/>
          <w:sz w:val="24"/>
          <w:lang w:val="tr-TR"/>
        </w:rPr>
      </w:pPr>
      <w:r w:rsidRPr="00DC7519">
        <w:rPr>
          <w:rFonts w:ascii="Times New Roman" w:hAnsi="Times New Roman"/>
          <w:b/>
          <w:bCs/>
          <w:sz w:val="24"/>
          <w:lang w:val="tr-TR"/>
        </w:rPr>
        <w:t>BİLDİRİ BAŞLIĞI</w:t>
      </w:r>
      <w:r>
        <w:rPr>
          <w:rFonts w:ascii="Times New Roman" w:hAnsi="Times New Roman"/>
          <w:b/>
          <w:bCs/>
          <w:sz w:val="24"/>
          <w:lang w:val="tr-TR"/>
        </w:rPr>
        <w:t xml:space="preserve"> </w:t>
      </w:r>
    </w:p>
    <w:p w14:paraId="6A3F57EE" w14:textId="1A6EBB62" w:rsidR="0042023F" w:rsidRDefault="0042023F" w:rsidP="0042023F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Ad-SOYAD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1"/>
      </w:r>
    </w:p>
    <w:p w14:paraId="73227FCF" w14:textId="77777777" w:rsidR="0005191C" w:rsidRDefault="0005191C" w:rsidP="0005191C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Ad-SOYAD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2"/>
      </w:r>
    </w:p>
    <w:p w14:paraId="1B1D45AA" w14:textId="77777777" w:rsidR="0042023F" w:rsidRPr="004079DB" w:rsidRDefault="0042023F" w:rsidP="0042023F">
      <w:pPr>
        <w:spacing w:line="276" w:lineRule="auto"/>
        <w:rPr>
          <w:rFonts w:ascii="Times New Roman" w:hAnsi="Times New Roman"/>
          <w:sz w:val="24"/>
          <w:lang w:val="tr-TR"/>
        </w:rPr>
      </w:pPr>
    </w:p>
    <w:p w14:paraId="4D065C6E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Bildiri özetleri bu şablon dikkate alınarak hazırlanmalı ve şablon üzerinde değişiklik yapılmamalıdır. </w:t>
      </w:r>
      <w:r w:rsidRPr="004079DB">
        <w:rPr>
          <w:rFonts w:ascii="Times New Roman" w:hAnsi="Times New Roman"/>
          <w:sz w:val="24"/>
          <w:lang w:val="tr-TR"/>
        </w:rPr>
        <w:t xml:space="preserve">Bildiri Özeti </w:t>
      </w:r>
      <w:r>
        <w:rPr>
          <w:rFonts w:ascii="Times New Roman" w:hAnsi="Times New Roman"/>
          <w:sz w:val="24"/>
          <w:lang w:val="tr-TR"/>
        </w:rPr>
        <w:t>300-500 kelime arasında olmalıdır. Bildiri başlığı, yazar ismi, unvanı, kurumu ve ORCID numarası kelime limitine dahil değildir. Bildiri özeti</w:t>
      </w:r>
      <w:r w:rsidRPr="00DC7519">
        <w:rPr>
          <w:rFonts w:ascii="Times New Roman" w:hAnsi="Times New Roman"/>
          <w:sz w:val="24"/>
          <w:lang w:val="tr-TR"/>
        </w:rPr>
        <w:t xml:space="preserve">, Times New Roman, 12 punto ve 1,15 aralığıyla </w:t>
      </w:r>
      <w:r>
        <w:rPr>
          <w:rFonts w:ascii="Times New Roman" w:hAnsi="Times New Roman"/>
          <w:sz w:val="24"/>
          <w:lang w:val="tr-TR"/>
        </w:rPr>
        <w:t>yazılmalı ve iki yana yaslı olmalıdır</w:t>
      </w:r>
      <w:r w:rsidRPr="00DC7519">
        <w:rPr>
          <w:rFonts w:ascii="Times New Roman" w:hAnsi="Times New Roman"/>
          <w:sz w:val="24"/>
          <w:lang w:val="tr-TR"/>
        </w:rPr>
        <w:t>.</w:t>
      </w:r>
      <w:r>
        <w:rPr>
          <w:rFonts w:ascii="Times New Roman" w:hAnsi="Times New Roman"/>
          <w:sz w:val="24"/>
          <w:lang w:val="tr-TR"/>
        </w:rPr>
        <w:t xml:space="preserve"> </w:t>
      </w:r>
    </w:p>
    <w:p w14:paraId="0814C15B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1F4A67EC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Bildiri başlığı, büyük harflerle, </w:t>
      </w:r>
      <w:r w:rsidRPr="00E82FD1">
        <w:rPr>
          <w:rFonts w:ascii="Times New Roman" w:hAnsi="Times New Roman"/>
          <w:sz w:val="24"/>
          <w:lang w:val="tr-TR"/>
        </w:rPr>
        <w:t>Times New Roman, 12 punto ve 1,15 aralığıyla yazılmalı</w:t>
      </w:r>
      <w:r>
        <w:rPr>
          <w:rFonts w:ascii="Times New Roman" w:hAnsi="Times New Roman"/>
          <w:sz w:val="24"/>
          <w:lang w:val="tr-TR"/>
        </w:rPr>
        <w:t xml:space="preserve"> ve ortalanmalıdır. </w:t>
      </w:r>
    </w:p>
    <w:p w14:paraId="0481947E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7A2A4B62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Yazar ad-soyad bilgileri, </w:t>
      </w:r>
      <w:r w:rsidRPr="00DC7519">
        <w:rPr>
          <w:rFonts w:ascii="Times New Roman" w:hAnsi="Times New Roman"/>
          <w:sz w:val="24"/>
          <w:lang w:val="tr-TR"/>
        </w:rPr>
        <w:t xml:space="preserve">Times New Roman, 12 punto ve 1,15 aralığıyla </w:t>
      </w:r>
      <w:r>
        <w:rPr>
          <w:rFonts w:ascii="Times New Roman" w:hAnsi="Times New Roman"/>
          <w:sz w:val="24"/>
          <w:lang w:val="tr-TR"/>
        </w:rPr>
        <w:t>yazılmalı ve sola yaslanmalıdır. Yazarın u</w:t>
      </w:r>
      <w:r w:rsidRPr="00E82FD1">
        <w:rPr>
          <w:rFonts w:ascii="Times New Roman" w:hAnsi="Times New Roman"/>
          <w:sz w:val="24"/>
          <w:lang w:val="tr-TR"/>
        </w:rPr>
        <w:t xml:space="preserve">nvan, </w:t>
      </w:r>
      <w:r>
        <w:rPr>
          <w:rFonts w:ascii="Times New Roman" w:hAnsi="Times New Roman"/>
          <w:sz w:val="24"/>
          <w:lang w:val="tr-TR"/>
        </w:rPr>
        <w:t>k</w:t>
      </w:r>
      <w:r w:rsidRPr="00E82FD1">
        <w:rPr>
          <w:rFonts w:ascii="Times New Roman" w:hAnsi="Times New Roman"/>
          <w:sz w:val="24"/>
          <w:lang w:val="tr-TR"/>
        </w:rPr>
        <w:t>urum</w:t>
      </w:r>
      <w:r>
        <w:rPr>
          <w:rFonts w:ascii="Times New Roman" w:hAnsi="Times New Roman"/>
          <w:sz w:val="24"/>
          <w:lang w:val="tr-TR"/>
        </w:rPr>
        <w:t xml:space="preserve"> ve</w:t>
      </w:r>
      <w:r w:rsidRPr="00E82FD1">
        <w:rPr>
          <w:rFonts w:ascii="Times New Roman" w:hAnsi="Times New Roman"/>
          <w:sz w:val="24"/>
          <w:lang w:val="tr-TR"/>
        </w:rPr>
        <w:t xml:space="preserve"> ORCID numarası</w:t>
      </w:r>
      <w:r>
        <w:rPr>
          <w:rFonts w:ascii="Times New Roman" w:hAnsi="Times New Roman"/>
          <w:sz w:val="24"/>
          <w:lang w:val="tr-TR"/>
        </w:rPr>
        <w:t xml:space="preserve"> dipnot olarak, </w:t>
      </w:r>
      <w:r w:rsidRPr="00DC7519">
        <w:rPr>
          <w:rFonts w:ascii="Times New Roman" w:hAnsi="Times New Roman"/>
          <w:sz w:val="24"/>
          <w:lang w:val="tr-TR"/>
        </w:rPr>
        <w:t>Times New Roman,</w:t>
      </w:r>
      <w:r>
        <w:rPr>
          <w:rFonts w:ascii="Times New Roman" w:hAnsi="Times New Roman"/>
          <w:sz w:val="24"/>
          <w:lang w:val="tr-TR"/>
        </w:rPr>
        <w:t xml:space="preserve"> 9</w:t>
      </w:r>
      <w:r w:rsidRPr="00E82FD1">
        <w:rPr>
          <w:rFonts w:ascii="Times New Roman" w:hAnsi="Times New Roman"/>
          <w:sz w:val="24"/>
          <w:lang w:val="tr-TR"/>
        </w:rPr>
        <w:t xml:space="preserve"> punto ve 1 aralığıyla yazılmalı</w:t>
      </w:r>
      <w:r>
        <w:rPr>
          <w:rFonts w:ascii="Times New Roman" w:hAnsi="Times New Roman"/>
          <w:sz w:val="24"/>
          <w:lang w:val="tr-TR"/>
        </w:rPr>
        <w:t>dır.</w:t>
      </w:r>
      <w:r w:rsidRPr="00330A76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>Bildirinin birden fazla yazarı olması durumunda da aynı kurallar geçerlidir.</w:t>
      </w:r>
    </w:p>
    <w:p w14:paraId="439AF5D9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</w:pPr>
    </w:p>
    <w:p w14:paraId="2AD65A6D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  <w:r w:rsidRPr="00F60D1E"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  <w:t>Anahtar Kelimeler:</w:t>
      </w:r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 xml:space="preserve"> Anahtar kelimeler, 5 kelimeyi geçmemeli, Times New Roman, 11 punto 1,15 aralığıyla </w:t>
      </w:r>
      <w:r>
        <w:rPr>
          <w:rFonts w:ascii="Times New Roman" w:hAnsi="Times New Roman"/>
          <w:i/>
          <w:iCs/>
          <w:sz w:val="22"/>
          <w:szCs w:val="22"/>
          <w:lang w:val="tr-TR"/>
        </w:rPr>
        <w:t xml:space="preserve">italik </w:t>
      </w:r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 xml:space="preserve">yazılmalı ve iki yana yaslı olmalıdır. </w:t>
      </w:r>
    </w:p>
    <w:p w14:paraId="7C57E435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148F3FA5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6F688D50" w14:textId="13CE5A9F" w:rsidR="0042023F" w:rsidRDefault="0042023F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6E773CC2" w14:textId="39248DDC" w:rsidR="003E4671" w:rsidRDefault="003E4671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4A6311F4" w14:textId="1C26D6F3" w:rsidR="003E4671" w:rsidRDefault="003E4671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1910F5C2" w14:textId="2EF1AA91" w:rsidR="003E4671" w:rsidRDefault="003E4671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08294F53" w14:textId="7FF9A6E2" w:rsidR="003E4671" w:rsidRDefault="003E4671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27842D48" w14:textId="77777777" w:rsidR="003E4671" w:rsidRDefault="003E4671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033F3398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7DD176CF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52DAB293" w14:textId="77777777" w:rsidR="0042023F" w:rsidRPr="005B10B8" w:rsidRDefault="0042023F" w:rsidP="0042023F">
      <w:pPr>
        <w:spacing w:line="276" w:lineRule="auto"/>
        <w:jc w:val="both"/>
        <w:rPr>
          <w:rFonts w:ascii="Times New Roman" w:hAnsi="Times New Roman"/>
          <w:sz w:val="24"/>
          <w:u w:val="single"/>
          <w:lang w:val="tr-TR"/>
        </w:rPr>
      </w:pPr>
      <w:r w:rsidRPr="005B10B8">
        <w:rPr>
          <w:rFonts w:ascii="Times New Roman" w:hAnsi="Times New Roman"/>
          <w:sz w:val="24"/>
          <w:u w:val="single"/>
          <w:lang w:val="tr-TR"/>
        </w:rPr>
        <w:lastRenderedPageBreak/>
        <w:t>For International Participants;</w:t>
      </w:r>
    </w:p>
    <w:p w14:paraId="2B018BD8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755E9A28" w14:textId="77777777" w:rsidR="0042023F" w:rsidRDefault="0042023F" w:rsidP="0042023F">
      <w:pPr>
        <w:spacing w:line="276" w:lineRule="auto"/>
        <w:jc w:val="center"/>
        <w:rPr>
          <w:rFonts w:ascii="Times New Roman" w:hAnsi="Times New Roman"/>
          <w:b/>
          <w:bCs/>
          <w:sz w:val="24"/>
          <w:lang w:val="tr-TR"/>
        </w:rPr>
      </w:pPr>
      <w:r w:rsidRPr="001A31BA">
        <w:rPr>
          <w:rFonts w:ascii="Times New Roman" w:hAnsi="Times New Roman"/>
          <w:b/>
          <w:bCs/>
          <w:sz w:val="24"/>
          <w:lang w:val="tr-TR"/>
        </w:rPr>
        <w:t>THE T</w:t>
      </w:r>
      <w:r>
        <w:rPr>
          <w:rFonts w:ascii="Times New Roman" w:hAnsi="Times New Roman"/>
          <w:b/>
          <w:bCs/>
          <w:sz w:val="24"/>
          <w:lang w:val="tr-TR"/>
        </w:rPr>
        <w:t>I</w:t>
      </w:r>
      <w:r w:rsidRPr="001A31BA">
        <w:rPr>
          <w:rFonts w:ascii="Times New Roman" w:hAnsi="Times New Roman"/>
          <w:b/>
          <w:bCs/>
          <w:sz w:val="24"/>
          <w:lang w:val="tr-TR"/>
        </w:rPr>
        <w:t>TLE OF THE ABSTRACT</w:t>
      </w:r>
    </w:p>
    <w:p w14:paraId="494CF5AE" w14:textId="582BB510" w:rsidR="0042023F" w:rsidRDefault="0042023F" w:rsidP="0042023F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Name-SURNAME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3"/>
      </w:r>
    </w:p>
    <w:p w14:paraId="47B528F5" w14:textId="77777777" w:rsidR="0005191C" w:rsidRDefault="0005191C" w:rsidP="0005191C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Name-SURNAME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4"/>
      </w:r>
    </w:p>
    <w:p w14:paraId="2879E583" w14:textId="77777777" w:rsidR="0042023F" w:rsidRPr="00F957BF" w:rsidRDefault="0042023F" w:rsidP="0042023F">
      <w:pPr>
        <w:spacing w:line="276" w:lineRule="auto"/>
        <w:jc w:val="center"/>
        <w:rPr>
          <w:rFonts w:ascii="Times New Roman" w:hAnsi="Times New Roman"/>
          <w:sz w:val="22"/>
          <w:szCs w:val="22"/>
          <w:lang w:val="tr-TR"/>
        </w:rPr>
      </w:pPr>
      <w:bookmarkStart w:id="0" w:name="_GoBack"/>
      <w:bookmarkEnd w:id="0"/>
    </w:p>
    <w:p w14:paraId="67668923" w14:textId="0BF0061B" w:rsidR="0042023F" w:rsidRDefault="0042023F" w:rsidP="0042023F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 w:rsidRPr="00F957BF">
        <w:rPr>
          <w:rFonts w:ascii="Times New Roman" w:hAnsi="Times New Roman"/>
          <w:sz w:val="24"/>
          <w:lang w:val="tr-TR"/>
        </w:rPr>
        <w:t>Please use the provided official template(s) for your abstract(s)</w:t>
      </w:r>
      <w:r>
        <w:rPr>
          <w:rFonts w:ascii="Times New Roman" w:hAnsi="Times New Roman"/>
          <w:sz w:val="24"/>
          <w:lang w:val="tr-TR"/>
        </w:rPr>
        <w:t xml:space="preserve"> and do not make any</w:t>
      </w:r>
      <w:r w:rsidRPr="00F957BF">
        <w:rPr>
          <w:rFonts w:ascii="Times New Roman" w:hAnsi="Times New Roman"/>
          <w:sz w:val="24"/>
          <w:lang w:val="tr-TR"/>
        </w:rPr>
        <w:t xml:space="preserve"> </w:t>
      </w:r>
      <w:r w:rsidR="0005191C">
        <w:rPr>
          <w:rFonts w:ascii="Times New Roman" w:hAnsi="Times New Roman"/>
          <w:sz w:val="24"/>
          <w:lang w:val="tr-TR"/>
        </w:rPr>
        <w:t>changes</w:t>
      </w:r>
      <w:r w:rsidRPr="00F957BF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 xml:space="preserve">to </w:t>
      </w:r>
      <w:r w:rsidRPr="00F957BF">
        <w:rPr>
          <w:rFonts w:ascii="Times New Roman" w:hAnsi="Times New Roman"/>
          <w:sz w:val="24"/>
          <w:lang w:val="tr-TR"/>
        </w:rPr>
        <w:t>the format.</w:t>
      </w:r>
      <w:r w:rsidRPr="00F957BF">
        <w:t xml:space="preserve"> </w:t>
      </w:r>
      <w:r w:rsidRPr="00F957BF">
        <w:rPr>
          <w:rFonts w:ascii="Times New Roman" w:hAnsi="Times New Roman"/>
          <w:sz w:val="24"/>
          <w:lang w:val="tr-TR"/>
        </w:rPr>
        <w:t>Abstracts should be between 300 and 500 words. The title, author(s) name(s), title(s), affiliation(s) and ORCID number(s) are not included in this word count.</w:t>
      </w:r>
      <w:r w:rsidRPr="00F957BF">
        <w:t xml:space="preserve"> </w:t>
      </w:r>
      <w:r>
        <w:rPr>
          <w:rFonts w:ascii="Times New Roman" w:hAnsi="Times New Roman"/>
          <w:sz w:val="24"/>
          <w:lang w:val="tr-TR"/>
        </w:rPr>
        <w:t>A</w:t>
      </w:r>
      <w:r w:rsidRPr="00F957BF">
        <w:rPr>
          <w:rFonts w:ascii="Times New Roman" w:hAnsi="Times New Roman"/>
          <w:sz w:val="24"/>
          <w:lang w:val="tr-TR"/>
        </w:rPr>
        <w:t>bstract</w:t>
      </w:r>
      <w:r>
        <w:rPr>
          <w:rFonts w:ascii="Times New Roman" w:hAnsi="Times New Roman"/>
          <w:sz w:val="24"/>
          <w:lang w:val="tr-TR"/>
        </w:rPr>
        <w:t>s</w:t>
      </w:r>
      <w:r w:rsidRPr="00F957BF">
        <w:rPr>
          <w:rFonts w:ascii="Times New Roman" w:hAnsi="Times New Roman"/>
          <w:sz w:val="24"/>
          <w:lang w:val="tr-TR"/>
        </w:rPr>
        <w:t xml:space="preserve"> must be written in Times New Roman, 12-point font, with 1.15 line spacing, and must be justified.</w:t>
      </w:r>
    </w:p>
    <w:p w14:paraId="63A7E68B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3B4452BD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bookmarkStart w:id="1" w:name="_Hlk195703452"/>
      <w:r w:rsidRPr="001A31BA">
        <w:rPr>
          <w:rFonts w:ascii="Times New Roman" w:hAnsi="Times New Roman"/>
          <w:sz w:val="24"/>
          <w:lang w:val="tr-TR"/>
        </w:rPr>
        <w:t xml:space="preserve">The title of the abstract </w:t>
      </w:r>
      <w:bookmarkEnd w:id="1"/>
      <w:r w:rsidRPr="001A31BA">
        <w:rPr>
          <w:rFonts w:ascii="Times New Roman" w:hAnsi="Times New Roman"/>
          <w:sz w:val="24"/>
          <w:lang w:val="tr-TR"/>
        </w:rPr>
        <w:t xml:space="preserve">must be written in </w:t>
      </w:r>
      <w:r>
        <w:rPr>
          <w:rFonts w:ascii="Times New Roman" w:hAnsi="Times New Roman"/>
          <w:sz w:val="24"/>
          <w:lang w:val="tr-TR"/>
        </w:rPr>
        <w:t xml:space="preserve">upper case letters, in </w:t>
      </w:r>
      <w:r w:rsidRPr="001A31BA">
        <w:rPr>
          <w:rFonts w:ascii="Times New Roman" w:hAnsi="Times New Roman"/>
          <w:sz w:val="24"/>
          <w:lang w:val="tr-TR"/>
        </w:rPr>
        <w:t>Times New Roman, 12-point font, with 1.15 line spacing, and must be centered.</w:t>
      </w:r>
    </w:p>
    <w:p w14:paraId="4726FA3F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3D5B17B5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 w:rsidRPr="001A31BA">
        <w:rPr>
          <w:rFonts w:ascii="Times New Roman" w:hAnsi="Times New Roman"/>
          <w:sz w:val="24"/>
          <w:lang w:val="tr-TR"/>
        </w:rPr>
        <w:t>The author’s full name must be written in Times New Roman, 12-point font, with 1.15 line spacing, and must be left-aligned. The author’s title, affiliation, and ORCID number must be provided as a footnote, written in Times New Roman, 9-point font, with single line spacing. The same formatting rules apply if there is more than one author.</w:t>
      </w:r>
    </w:p>
    <w:p w14:paraId="6AA945E8" w14:textId="77777777" w:rsidR="0042023F" w:rsidRPr="00F957BF" w:rsidRDefault="0042023F" w:rsidP="0042023F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7AEBB63C" w14:textId="77777777" w:rsidR="0042023F" w:rsidRPr="001A31BA" w:rsidRDefault="0042023F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  <w:r w:rsidRPr="001A31BA"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  <w:t>Keywords:</w:t>
      </w:r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Keywords should not exceed five</w:t>
      </w:r>
      <w:r>
        <w:rPr>
          <w:rFonts w:ascii="Times New Roman" w:hAnsi="Times New Roman"/>
          <w:i/>
          <w:iCs/>
          <w:sz w:val="22"/>
          <w:szCs w:val="22"/>
          <w:lang w:val="tr-TR"/>
        </w:rPr>
        <w:t>(5)</w:t>
      </w:r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words, must be written in Times New Roman, 11-point font, italic, with 1.15 line spacing, and must be justified.</w:t>
      </w:r>
    </w:p>
    <w:p w14:paraId="3FBB1DA6" w14:textId="77777777" w:rsidR="0042023F" w:rsidRPr="004079DB" w:rsidRDefault="0042023F" w:rsidP="0042023F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1F05621E" w14:textId="2C91EB2C" w:rsidR="004D6873" w:rsidRDefault="004D6873" w:rsidP="00ED4E2F">
      <w:pPr>
        <w:rPr>
          <w:rFonts w:ascii="Times New Roman" w:hAnsi="Times New Roman"/>
          <w:sz w:val="24"/>
          <w:lang w:val="tr-TR"/>
        </w:rPr>
      </w:pPr>
    </w:p>
    <w:p w14:paraId="2A88AD67" w14:textId="77777777" w:rsidR="00DB50D4" w:rsidRPr="004079DB" w:rsidRDefault="00DB50D4" w:rsidP="00ED4E2F">
      <w:pPr>
        <w:rPr>
          <w:rFonts w:ascii="Times New Roman" w:hAnsi="Times New Roman"/>
          <w:sz w:val="24"/>
          <w:lang w:val="tr-TR"/>
        </w:rPr>
      </w:pPr>
    </w:p>
    <w:sectPr w:rsidR="00DB50D4" w:rsidRPr="004079DB" w:rsidSect="00834481">
      <w:headerReference w:type="default" r:id="rId11"/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DF7AC" w14:textId="77777777" w:rsidR="005D496E" w:rsidRDefault="005D496E" w:rsidP="00176E67">
      <w:r>
        <w:separator/>
      </w:r>
    </w:p>
  </w:endnote>
  <w:endnote w:type="continuationSeparator" w:id="0">
    <w:p w14:paraId="7ECE34B8" w14:textId="77777777" w:rsidR="005D496E" w:rsidRDefault="005D496E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14:paraId="1D64CFAC" w14:textId="3FE4286B" w:rsidR="00176E67" w:rsidRDefault="00C8155B">
        <w:pPr>
          <w:pStyle w:val="AltBilgi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217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EECBF" w14:textId="77777777" w:rsidR="005D496E" w:rsidRDefault="005D496E" w:rsidP="00176E67">
      <w:r>
        <w:separator/>
      </w:r>
    </w:p>
  </w:footnote>
  <w:footnote w:type="continuationSeparator" w:id="0">
    <w:p w14:paraId="45ED1588" w14:textId="77777777" w:rsidR="005D496E" w:rsidRDefault="005D496E" w:rsidP="00176E67">
      <w:r>
        <w:continuationSeparator/>
      </w:r>
    </w:p>
  </w:footnote>
  <w:footnote w:id="1">
    <w:p w14:paraId="086D3AE8" w14:textId="77777777" w:rsidR="0042023F" w:rsidRPr="00E82FD1" w:rsidRDefault="0042023F" w:rsidP="0042023F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Unvan, Kurum, ORCID numarası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2">
    <w:p w14:paraId="0D8E1FB7" w14:textId="77777777" w:rsidR="0005191C" w:rsidRPr="00E82FD1" w:rsidRDefault="0005191C" w:rsidP="0005191C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Unvan, Kurum, ORCID numarası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3">
    <w:p w14:paraId="61798256" w14:textId="77777777" w:rsidR="0042023F" w:rsidRPr="00E82FD1" w:rsidRDefault="0042023F" w:rsidP="0042023F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r w:rsidRPr="004C0233">
        <w:rPr>
          <w:rFonts w:ascii="Times New Roman" w:hAnsi="Times New Roman"/>
          <w:sz w:val="18"/>
          <w:szCs w:val="18"/>
        </w:rPr>
        <w:t>Title, Affiliation, ORCID number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4">
    <w:p w14:paraId="0BF12D01" w14:textId="77777777" w:rsidR="0005191C" w:rsidRPr="00E82FD1" w:rsidRDefault="0005191C" w:rsidP="0005191C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r w:rsidRPr="004C0233">
        <w:rPr>
          <w:rFonts w:ascii="Times New Roman" w:hAnsi="Times New Roman"/>
          <w:sz w:val="18"/>
          <w:szCs w:val="18"/>
        </w:rPr>
        <w:t>Title, Affiliation, ORCID number</w:t>
      </w:r>
      <w:r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9C6B1" w14:textId="64993C61" w:rsidR="00DC30E6" w:rsidRPr="00836B3B" w:rsidRDefault="00821762" w:rsidP="00836B3B">
    <w:pPr>
      <w:contextualSpacing/>
      <w:jc w:val="right"/>
      <w:rPr>
        <w:rFonts w:ascii="Times New Roman" w:hAnsi="Times New Roman"/>
        <w:bCs/>
        <w:i/>
        <w:sz w:val="18"/>
        <w:szCs w:val="18"/>
      </w:rPr>
    </w:pPr>
    <w:r>
      <w:rPr>
        <w:rFonts w:ascii="Times New Roman" w:hAnsi="Times New Roman"/>
        <w:bCs/>
        <w:i/>
        <w:sz w:val="18"/>
        <w:szCs w:val="18"/>
      </w:rPr>
      <w:t>9</w:t>
    </w:r>
    <w:r w:rsidR="00DC30E6" w:rsidRPr="00836B3B">
      <w:rPr>
        <w:rFonts w:ascii="Times New Roman" w:hAnsi="Times New Roman"/>
        <w:bCs/>
        <w:i/>
        <w:sz w:val="18"/>
        <w:szCs w:val="18"/>
      </w:rPr>
      <w:t>. Siyaset Bilimi ve Uluslararası İlişkiler Kongresi</w:t>
    </w:r>
  </w:p>
  <w:p w14:paraId="28084467" w14:textId="464CD9E3" w:rsidR="00DC30E6" w:rsidRPr="00836B3B" w:rsidRDefault="0070186D" w:rsidP="00836B3B">
    <w:pPr>
      <w:tabs>
        <w:tab w:val="left" w:pos="4470"/>
        <w:tab w:val="right" w:pos="10080"/>
      </w:tabs>
      <w:contextualSpacing/>
      <w:rPr>
        <w:rFonts w:ascii="Times New Roman" w:hAnsi="Times New Roman"/>
        <w:bCs/>
        <w:i/>
        <w:sz w:val="18"/>
        <w:szCs w:val="18"/>
      </w:rPr>
    </w:pPr>
    <w:r w:rsidRPr="00836B3B">
      <w:rPr>
        <w:rFonts w:ascii="Times New Roman" w:hAnsi="Times New Roman"/>
        <w:bCs/>
        <w:i/>
        <w:sz w:val="18"/>
        <w:szCs w:val="18"/>
      </w:rPr>
      <w:tab/>
    </w:r>
    <w:r w:rsidRPr="00836B3B">
      <w:rPr>
        <w:rFonts w:ascii="Times New Roman" w:hAnsi="Times New Roman"/>
        <w:bCs/>
        <w:i/>
        <w:sz w:val="18"/>
        <w:szCs w:val="18"/>
      </w:rPr>
      <w:tab/>
    </w:r>
    <w:r w:rsidR="00821762">
      <w:rPr>
        <w:rFonts w:ascii="Times New Roman" w:hAnsi="Times New Roman"/>
        <w:bCs/>
        <w:i/>
        <w:sz w:val="18"/>
        <w:szCs w:val="18"/>
      </w:rPr>
      <w:t>9</w:t>
    </w:r>
    <w:r w:rsidRPr="00836B3B">
      <w:rPr>
        <w:rFonts w:ascii="Times New Roman" w:hAnsi="Times New Roman"/>
        <w:bCs/>
        <w:i/>
        <w:sz w:val="18"/>
        <w:szCs w:val="18"/>
        <w:vertAlign w:val="superscript"/>
      </w:rPr>
      <w:t>th</w:t>
    </w:r>
    <w:r w:rsidR="00DC30E6" w:rsidRPr="00836B3B">
      <w:rPr>
        <w:rFonts w:ascii="Times New Roman" w:hAnsi="Times New Roman"/>
        <w:bCs/>
        <w:i/>
        <w:sz w:val="18"/>
        <w:szCs w:val="18"/>
      </w:rPr>
      <w:t xml:space="preserve"> Politics and International Relations Congress</w:t>
    </w:r>
  </w:p>
  <w:p w14:paraId="6034DD90" w14:textId="27E3D3DB" w:rsidR="00DC30E6" w:rsidRPr="00836B3B" w:rsidRDefault="00821762" w:rsidP="00836B3B">
    <w:pPr>
      <w:contextualSpacing/>
      <w:jc w:val="right"/>
      <w:rPr>
        <w:rFonts w:ascii="Times New Roman" w:hAnsi="Times New Roman"/>
        <w:b/>
        <w:i/>
        <w:sz w:val="18"/>
        <w:szCs w:val="18"/>
      </w:rPr>
    </w:pPr>
    <w:r>
      <w:rPr>
        <w:rFonts w:ascii="Times New Roman" w:hAnsi="Times New Roman"/>
        <w:bCs/>
        <w:i/>
        <w:sz w:val="18"/>
        <w:szCs w:val="18"/>
      </w:rPr>
      <w:t>21-23 Ekim 2026</w:t>
    </w:r>
    <w:r w:rsidR="00DC30E6" w:rsidRPr="00836B3B">
      <w:rPr>
        <w:rFonts w:ascii="Times New Roman" w:hAnsi="Times New Roman"/>
        <w:bCs/>
        <w:i/>
        <w:sz w:val="18"/>
        <w:szCs w:val="18"/>
      </w:rPr>
      <w:t xml:space="preserve"> / </w:t>
    </w:r>
    <w:r>
      <w:rPr>
        <w:rFonts w:ascii="Times New Roman" w:hAnsi="Times New Roman"/>
        <w:bCs/>
        <w:i/>
        <w:sz w:val="18"/>
        <w:szCs w:val="18"/>
      </w:rPr>
      <w:t>21-23 October 2026</w:t>
    </w:r>
    <w:r w:rsidR="00557806" w:rsidRPr="00836B3B">
      <w:rPr>
        <w:rFonts w:ascii="Times New Roman" w:hAnsi="Times New Roman"/>
        <w:bCs/>
        <w:i/>
        <w:sz w:val="18"/>
        <w:szCs w:val="18"/>
      </w:rPr>
      <w:t xml:space="preserve"> </w:t>
    </w:r>
    <w:r w:rsidR="00DC30E6" w:rsidRPr="00836B3B">
      <w:rPr>
        <w:rFonts w:ascii="Times New Roman" w:hAnsi="Times New Roman"/>
        <w:bCs/>
        <w:i/>
        <w:sz w:val="18"/>
        <w:szCs w:val="18"/>
      </w:rPr>
      <w:t>Trabzon</w:t>
    </w:r>
  </w:p>
  <w:p w14:paraId="1181B0B5" w14:textId="77777777" w:rsidR="00DC30E6" w:rsidRDefault="00DC30E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B6230"/>
    <w:multiLevelType w:val="hybridMultilevel"/>
    <w:tmpl w:val="AA4CB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120B8"/>
    <w:multiLevelType w:val="hybridMultilevel"/>
    <w:tmpl w:val="AA4CB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53A64"/>
    <w:multiLevelType w:val="hybridMultilevel"/>
    <w:tmpl w:val="AA4CB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B3420"/>
    <w:multiLevelType w:val="hybridMultilevel"/>
    <w:tmpl w:val="AA4CB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E148C"/>
    <w:multiLevelType w:val="hybridMultilevel"/>
    <w:tmpl w:val="30C42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95BDA"/>
    <w:multiLevelType w:val="hybridMultilevel"/>
    <w:tmpl w:val="AA4CB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54A5B"/>
    <w:multiLevelType w:val="hybridMultilevel"/>
    <w:tmpl w:val="32C07B54"/>
    <w:lvl w:ilvl="0" w:tplc="75BE6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4"/>
  </w:num>
  <w:num w:numId="13">
    <w:abstractNumId w:val="10"/>
  </w:num>
  <w:num w:numId="14">
    <w:abstractNumId w:val="12"/>
  </w:num>
  <w:num w:numId="15">
    <w:abstractNumId w:val="15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2F"/>
    <w:rsid w:val="000010E0"/>
    <w:rsid w:val="000060AC"/>
    <w:rsid w:val="000071F7"/>
    <w:rsid w:val="00010B00"/>
    <w:rsid w:val="0002798A"/>
    <w:rsid w:val="00033B59"/>
    <w:rsid w:val="0005191C"/>
    <w:rsid w:val="00083002"/>
    <w:rsid w:val="0008661E"/>
    <w:rsid w:val="00087B85"/>
    <w:rsid w:val="000A01F1"/>
    <w:rsid w:val="000C1163"/>
    <w:rsid w:val="000C797A"/>
    <w:rsid w:val="000D2539"/>
    <w:rsid w:val="000D2BB8"/>
    <w:rsid w:val="000F2DF4"/>
    <w:rsid w:val="000F6783"/>
    <w:rsid w:val="000F79D4"/>
    <w:rsid w:val="00105477"/>
    <w:rsid w:val="00120C95"/>
    <w:rsid w:val="0014663E"/>
    <w:rsid w:val="00174168"/>
    <w:rsid w:val="00176E67"/>
    <w:rsid w:val="00180664"/>
    <w:rsid w:val="001903F7"/>
    <w:rsid w:val="0019395E"/>
    <w:rsid w:val="001D6B76"/>
    <w:rsid w:val="002023A7"/>
    <w:rsid w:val="00211828"/>
    <w:rsid w:val="002210AC"/>
    <w:rsid w:val="00250014"/>
    <w:rsid w:val="00255058"/>
    <w:rsid w:val="00275BB5"/>
    <w:rsid w:val="00286168"/>
    <w:rsid w:val="00286F6A"/>
    <w:rsid w:val="00291C8C"/>
    <w:rsid w:val="002A1ECE"/>
    <w:rsid w:val="002A2510"/>
    <w:rsid w:val="002A6FA9"/>
    <w:rsid w:val="002B4D1D"/>
    <w:rsid w:val="002B737F"/>
    <w:rsid w:val="002C10B1"/>
    <w:rsid w:val="002D222A"/>
    <w:rsid w:val="002F4BBA"/>
    <w:rsid w:val="003076FD"/>
    <w:rsid w:val="00317005"/>
    <w:rsid w:val="00330050"/>
    <w:rsid w:val="00335259"/>
    <w:rsid w:val="00342202"/>
    <w:rsid w:val="003845AD"/>
    <w:rsid w:val="003929F1"/>
    <w:rsid w:val="003A1B63"/>
    <w:rsid w:val="003A41A1"/>
    <w:rsid w:val="003B2326"/>
    <w:rsid w:val="003E4056"/>
    <w:rsid w:val="003E4671"/>
    <w:rsid w:val="003E4E5C"/>
    <w:rsid w:val="00400251"/>
    <w:rsid w:val="004079DB"/>
    <w:rsid w:val="0042023F"/>
    <w:rsid w:val="004233BE"/>
    <w:rsid w:val="004254A9"/>
    <w:rsid w:val="00437ED0"/>
    <w:rsid w:val="00440CD8"/>
    <w:rsid w:val="00443837"/>
    <w:rsid w:val="00446616"/>
    <w:rsid w:val="00447DAA"/>
    <w:rsid w:val="00450F66"/>
    <w:rsid w:val="00461739"/>
    <w:rsid w:val="00467865"/>
    <w:rsid w:val="00476B62"/>
    <w:rsid w:val="00476C04"/>
    <w:rsid w:val="0048685F"/>
    <w:rsid w:val="00490804"/>
    <w:rsid w:val="004A1437"/>
    <w:rsid w:val="004A4198"/>
    <w:rsid w:val="004A54EA"/>
    <w:rsid w:val="004B0578"/>
    <w:rsid w:val="004B16D2"/>
    <w:rsid w:val="004D6873"/>
    <w:rsid w:val="004E34C6"/>
    <w:rsid w:val="004F62AD"/>
    <w:rsid w:val="00501AE8"/>
    <w:rsid w:val="00504B65"/>
    <w:rsid w:val="005114CE"/>
    <w:rsid w:val="0052122B"/>
    <w:rsid w:val="005557F6"/>
    <w:rsid w:val="0055677D"/>
    <w:rsid w:val="00557806"/>
    <w:rsid w:val="00563778"/>
    <w:rsid w:val="005713BE"/>
    <w:rsid w:val="005B4AE2"/>
    <w:rsid w:val="005D496E"/>
    <w:rsid w:val="005E63CC"/>
    <w:rsid w:val="005F6E87"/>
    <w:rsid w:val="00602863"/>
    <w:rsid w:val="00607FED"/>
    <w:rsid w:val="00613129"/>
    <w:rsid w:val="00617BA8"/>
    <w:rsid w:val="00617C65"/>
    <w:rsid w:val="0062324D"/>
    <w:rsid w:val="0063459A"/>
    <w:rsid w:val="0066126B"/>
    <w:rsid w:val="00670EF2"/>
    <w:rsid w:val="00682C69"/>
    <w:rsid w:val="006C0D5E"/>
    <w:rsid w:val="006D2635"/>
    <w:rsid w:val="006D779C"/>
    <w:rsid w:val="006E4F63"/>
    <w:rsid w:val="006E729E"/>
    <w:rsid w:val="0070186D"/>
    <w:rsid w:val="00721056"/>
    <w:rsid w:val="00722A00"/>
    <w:rsid w:val="00724FA4"/>
    <w:rsid w:val="007325A9"/>
    <w:rsid w:val="00744EE6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7F3F7A"/>
    <w:rsid w:val="008107D6"/>
    <w:rsid w:val="00821762"/>
    <w:rsid w:val="00824702"/>
    <w:rsid w:val="00834481"/>
    <w:rsid w:val="00836B3B"/>
    <w:rsid w:val="00841645"/>
    <w:rsid w:val="00851AC8"/>
    <w:rsid w:val="00852EC6"/>
    <w:rsid w:val="00856C35"/>
    <w:rsid w:val="00871876"/>
    <w:rsid w:val="008732E8"/>
    <w:rsid w:val="008753A7"/>
    <w:rsid w:val="0088782D"/>
    <w:rsid w:val="008A53D9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82447"/>
    <w:rsid w:val="0099326E"/>
    <w:rsid w:val="00996FB7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3116"/>
    <w:rsid w:val="00A74F99"/>
    <w:rsid w:val="00A82BA3"/>
    <w:rsid w:val="00A94ACC"/>
    <w:rsid w:val="00AA2EA7"/>
    <w:rsid w:val="00AE0711"/>
    <w:rsid w:val="00AE6FA4"/>
    <w:rsid w:val="00B03907"/>
    <w:rsid w:val="00B11811"/>
    <w:rsid w:val="00B23E09"/>
    <w:rsid w:val="00B311E1"/>
    <w:rsid w:val="00B4735C"/>
    <w:rsid w:val="00B579DF"/>
    <w:rsid w:val="00B90EC2"/>
    <w:rsid w:val="00BA268F"/>
    <w:rsid w:val="00BC07E3"/>
    <w:rsid w:val="00BD103E"/>
    <w:rsid w:val="00BE269D"/>
    <w:rsid w:val="00C079CA"/>
    <w:rsid w:val="00C45FDA"/>
    <w:rsid w:val="00C67741"/>
    <w:rsid w:val="00C74647"/>
    <w:rsid w:val="00C76039"/>
    <w:rsid w:val="00C76480"/>
    <w:rsid w:val="00C77D14"/>
    <w:rsid w:val="00C80AD2"/>
    <w:rsid w:val="00C8155B"/>
    <w:rsid w:val="00C92A3C"/>
    <w:rsid w:val="00C92FD6"/>
    <w:rsid w:val="00CE5DC7"/>
    <w:rsid w:val="00CE7D54"/>
    <w:rsid w:val="00D14E73"/>
    <w:rsid w:val="00D365AA"/>
    <w:rsid w:val="00D55AFA"/>
    <w:rsid w:val="00D6155E"/>
    <w:rsid w:val="00D83A19"/>
    <w:rsid w:val="00D86A85"/>
    <w:rsid w:val="00D90A75"/>
    <w:rsid w:val="00DA4514"/>
    <w:rsid w:val="00DB4C26"/>
    <w:rsid w:val="00DB50D4"/>
    <w:rsid w:val="00DC30E6"/>
    <w:rsid w:val="00DC47A2"/>
    <w:rsid w:val="00DC7519"/>
    <w:rsid w:val="00DE1551"/>
    <w:rsid w:val="00DE1A09"/>
    <w:rsid w:val="00DE7FB7"/>
    <w:rsid w:val="00E106E2"/>
    <w:rsid w:val="00E20DDA"/>
    <w:rsid w:val="00E2322C"/>
    <w:rsid w:val="00E32A8B"/>
    <w:rsid w:val="00E36054"/>
    <w:rsid w:val="00E37E7B"/>
    <w:rsid w:val="00E46E04"/>
    <w:rsid w:val="00E82FD1"/>
    <w:rsid w:val="00E87396"/>
    <w:rsid w:val="00E96F6F"/>
    <w:rsid w:val="00EB478A"/>
    <w:rsid w:val="00EC42A3"/>
    <w:rsid w:val="00ED4E2F"/>
    <w:rsid w:val="00EE210D"/>
    <w:rsid w:val="00EE40BD"/>
    <w:rsid w:val="00F006F3"/>
    <w:rsid w:val="00F33679"/>
    <w:rsid w:val="00F60D1E"/>
    <w:rsid w:val="00F83033"/>
    <w:rsid w:val="00F966AA"/>
    <w:rsid w:val="00FB538F"/>
    <w:rsid w:val="00FC3071"/>
    <w:rsid w:val="00FC5A69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B5E65D"/>
  <w15:docId w15:val="{16C20173-EE25-B54F-B990-03E2FC57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Balk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Balk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Balk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90804"/>
    <w:pPr>
      <w:jc w:val="right"/>
      <w:outlineLvl w:val="3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490804"/>
    <w:rPr>
      <w:rFonts w:asciiTheme="minorHAnsi" w:hAnsiTheme="minorHAnsi"/>
      <w:sz w:val="19"/>
      <w:szCs w:val="24"/>
    </w:rPr>
  </w:style>
  <w:style w:type="paragraph" w:styleId="BalonMetni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VarsaylanParagrafYazTipi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oKlavuzu">
    <w:name w:val="Table Grid"/>
    <w:basedOn w:val="NormalTablo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stBilgi">
    <w:name w:val="header"/>
    <w:basedOn w:val="Normal"/>
    <w:link w:val="stBilgi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76E67"/>
    <w:rPr>
      <w:rFonts w:asciiTheme="minorHAnsi" w:hAnsiTheme="minorHAnsi"/>
      <w:sz w:val="19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176E67"/>
  </w:style>
  <w:style w:type="character" w:customStyle="1" w:styleId="AltBilgiChar">
    <w:name w:val="Alt Bilgi Char"/>
    <w:basedOn w:val="VarsaylanParagrafYazTipi"/>
    <w:link w:val="AltBilgi"/>
    <w:uiPriority w:val="99"/>
    <w:rsid w:val="00176E67"/>
    <w:rPr>
      <w:rFonts w:asciiTheme="minorHAnsi" w:hAnsiTheme="minorHAnsi"/>
      <w:sz w:val="19"/>
      <w:szCs w:val="24"/>
    </w:rPr>
  </w:style>
  <w:style w:type="table" w:styleId="TabloKlavuzuAk">
    <w:name w:val="Grid Table Light"/>
    <w:basedOn w:val="NormalTablo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DzTablo3">
    <w:name w:val="Plain Table 3"/>
    <w:basedOn w:val="NormalTablo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62324D"/>
    <w:pPr>
      <w:ind w:left="720"/>
      <w:contextualSpacing/>
    </w:pPr>
  </w:style>
  <w:style w:type="paragraph" w:styleId="Dzeltme">
    <w:name w:val="Revision"/>
    <w:hidden/>
    <w:uiPriority w:val="99"/>
    <w:semiHidden/>
    <w:rsid w:val="00F33679"/>
    <w:rPr>
      <w:rFonts w:asciiTheme="minorHAnsi" w:hAnsiTheme="minorHAnsi"/>
      <w:sz w:val="19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C751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C7519"/>
    <w:rPr>
      <w:rFonts w:asciiTheme="minorHAnsi" w:hAnsiTheme="minorHAnsi"/>
    </w:rPr>
  </w:style>
  <w:style w:type="character" w:styleId="DipnotBavurusu">
    <w:name w:val="footnote reference"/>
    <w:basedOn w:val="VarsaylanParagrafYazTipi"/>
    <w:uiPriority w:val="99"/>
    <w:semiHidden/>
    <w:unhideWhenUsed/>
    <w:rsid w:val="00DC75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90B49D-851A-4E20-86E6-0506B22D4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Microsoft Office User</dc:creator>
  <cp:lastModifiedBy>OKAN ERSARI</cp:lastModifiedBy>
  <cp:revision>24</cp:revision>
  <cp:lastPrinted>2002-05-23T18:14:00Z</cp:lastPrinted>
  <dcterms:created xsi:type="dcterms:W3CDTF">2025-04-16T09:37:00Z</dcterms:created>
  <dcterms:modified xsi:type="dcterms:W3CDTF">2026-05-05T11:12:00Z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