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5000" w:type="pct"/>
        <w:tblLook w:val="0620" w:firstRow="1" w:lastRow="0" w:firstColumn="0" w:lastColumn="0" w:noHBand="1" w:noVBand="1"/>
      </w:tblPr>
      <w:tblGrid>
        <w:gridCol w:w="20"/>
        <w:gridCol w:w="10060"/>
      </w:tblGrid>
      <w:tr w:rsidR="00856C35" w:rsidRPr="00476B62" w14:paraId="5122A782" w14:textId="77777777" w:rsidTr="00476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" w:type="dxa"/>
          </w:tcPr>
          <w:p w14:paraId="2E085A44" w14:textId="4E2EC21E" w:rsidR="00856C35" w:rsidRPr="00476B62" w:rsidRDefault="00856C35" w:rsidP="00476B62">
            <w:pPr>
              <w:pStyle w:val="Balk2"/>
              <w:outlineLvl w:val="1"/>
            </w:pPr>
          </w:p>
        </w:tc>
        <w:tc>
          <w:tcPr>
            <w:tcW w:w="10060" w:type="dxa"/>
          </w:tcPr>
          <w:p w14:paraId="117BB02F" w14:textId="64898B65" w:rsidR="00856C35" w:rsidRPr="00476B62" w:rsidRDefault="00766C4F" w:rsidP="006F4595">
            <w:pPr>
              <w:pStyle w:val="Balk2"/>
              <w:outlineLvl w:val="1"/>
            </w:pPr>
            <w:r>
              <w:rPr>
                <w:rFonts w:ascii="Times New Roman" w:hAnsi="Times New Roman"/>
                <w:sz w:val="28"/>
                <w:szCs w:val="34"/>
              </w:rPr>
              <w:t>Panel Proposal Template</w:t>
            </w:r>
          </w:p>
        </w:tc>
      </w:tr>
    </w:tbl>
    <w:p w14:paraId="38B4C3DD" w14:textId="550704FF" w:rsidR="00856C35" w:rsidRPr="004079DB" w:rsidRDefault="00856C35">
      <w:pPr>
        <w:rPr>
          <w:rFonts w:ascii="Times New Roman" w:hAnsi="Times New Roman"/>
          <w:sz w:val="24"/>
          <w:lang w:val="tr-TR"/>
        </w:rPr>
      </w:pPr>
    </w:p>
    <w:tbl>
      <w:tblPr>
        <w:tblStyle w:val="DzTablo3"/>
        <w:tblW w:w="5002" w:type="pct"/>
        <w:tblLayout w:type="fixed"/>
        <w:tblLook w:val="0620" w:firstRow="1" w:lastRow="0" w:firstColumn="0" w:lastColumn="0" w:noHBand="1" w:noVBand="1"/>
      </w:tblPr>
      <w:tblGrid>
        <w:gridCol w:w="1847"/>
        <w:gridCol w:w="8237"/>
      </w:tblGrid>
      <w:tr w:rsidR="00CD71AF" w:rsidRPr="004079DB" w14:paraId="5C0212F4" w14:textId="77777777" w:rsidTr="00B65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43" w:type="dxa"/>
          </w:tcPr>
          <w:p w14:paraId="51ED4623" w14:textId="619EB957" w:rsidR="00CD71AF" w:rsidRPr="00682397" w:rsidRDefault="00CD71AF" w:rsidP="00B65819">
            <w:pPr>
              <w:rPr>
                <w:rFonts w:ascii="Times New Roman" w:hAnsi="Times New Roman"/>
                <w:b/>
                <w:bCs w:val="0"/>
                <w:iCs/>
                <w:sz w:val="24"/>
                <w:lang w:val="tr-TR"/>
              </w:rPr>
            </w:pPr>
            <w:r w:rsidRPr="00682397">
              <w:rPr>
                <w:rFonts w:ascii="Times New Roman" w:hAnsi="Times New Roman"/>
                <w:b/>
                <w:bCs w:val="0"/>
                <w:iCs/>
                <w:sz w:val="24"/>
              </w:rPr>
              <w:t>(Panel Title)</w:t>
            </w:r>
            <w:r w:rsidRPr="00682397">
              <w:rPr>
                <w:rFonts w:ascii="Times New Roman" w:hAnsi="Times New Roman"/>
                <w:b/>
                <w:bCs w:val="0"/>
                <w:sz w:val="24"/>
              </w:rPr>
              <w:t>: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16A89252" w14:textId="77777777" w:rsidR="00CD71AF" w:rsidRPr="004079DB" w:rsidRDefault="00CD71AF" w:rsidP="00B65819">
            <w:pPr>
              <w:pStyle w:val="FieldText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569DF933" w14:textId="77777777" w:rsidR="00CD71AF" w:rsidRPr="004079DB" w:rsidRDefault="00CD71AF" w:rsidP="00CD71AF">
      <w:pPr>
        <w:rPr>
          <w:rFonts w:ascii="Times New Roman" w:hAnsi="Times New Roman"/>
          <w:sz w:val="24"/>
          <w:lang w:val="tr-TR"/>
        </w:rPr>
      </w:pPr>
    </w:p>
    <w:tbl>
      <w:tblPr>
        <w:tblStyle w:val="DzTablo3"/>
        <w:tblW w:w="5002" w:type="pct"/>
        <w:tblLayout w:type="fixed"/>
        <w:tblLook w:val="0620" w:firstRow="1" w:lastRow="0" w:firstColumn="0" w:lastColumn="0" w:noHBand="1" w:noVBand="1"/>
      </w:tblPr>
      <w:tblGrid>
        <w:gridCol w:w="1847"/>
        <w:gridCol w:w="8237"/>
      </w:tblGrid>
      <w:tr w:rsidR="00CD71AF" w:rsidRPr="004079DB" w14:paraId="5B1B645C" w14:textId="77777777" w:rsidTr="00B65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43" w:type="dxa"/>
          </w:tcPr>
          <w:p w14:paraId="67715F8F" w14:textId="0258D384" w:rsidR="00CD71AF" w:rsidRPr="00682397" w:rsidRDefault="00682397" w:rsidP="00CD71AF">
            <w:pPr>
              <w:rPr>
                <w:rFonts w:ascii="Times New Roman" w:hAnsi="Times New Roman"/>
                <w:b/>
                <w:bCs w:val="0"/>
                <w:iCs/>
                <w:sz w:val="24"/>
                <w:lang w:val="tr-TR"/>
              </w:rPr>
            </w:pPr>
            <w:r w:rsidRPr="00F957BF">
              <w:rPr>
                <w:rFonts w:ascii="Times New Roman" w:hAnsi="Times New Roman"/>
                <w:b/>
                <w:bCs w:val="0"/>
                <w:i/>
                <w:iCs/>
                <w:sz w:val="24"/>
              </w:rPr>
              <w:t xml:space="preserve"> </w:t>
            </w:r>
            <w:r w:rsidR="00CD71AF" w:rsidRPr="00682397">
              <w:rPr>
                <w:rFonts w:ascii="Times New Roman" w:hAnsi="Times New Roman"/>
                <w:b/>
                <w:bCs w:val="0"/>
                <w:iCs/>
                <w:sz w:val="24"/>
              </w:rPr>
              <w:t>(Panel Description):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036BD6C8" w14:textId="77777777" w:rsidR="00CD71AF" w:rsidRPr="004079DB" w:rsidRDefault="00CD71AF" w:rsidP="00B65819">
            <w:pPr>
              <w:pStyle w:val="FieldText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44E615FB" w14:textId="77777777" w:rsidR="00CD71AF" w:rsidRPr="004079DB" w:rsidRDefault="00CD71AF" w:rsidP="00CD71AF">
      <w:pPr>
        <w:rPr>
          <w:rFonts w:ascii="Times New Roman" w:hAnsi="Times New Roman"/>
          <w:sz w:val="24"/>
          <w:lang w:val="tr-TR"/>
        </w:rPr>
      </w:pPr>
    </w:p>
    <w:tbl>
      <w:tblPr>
        <w:tblStyle w:val="DzTablo3"/>
        <w:tblW w:w="5002" w:type="pct"/>
        <w:tblLayout w:type="fixed"/>
        <w:tblLook w:val="0620" w:firstRow="1" w:lastRow="0" w:firstColumn="0" w:lastColumn="0" w:noHBand="1" w:noVBand="1"/>
      </w:tblPr>
      <w:tblGrid>
        <w:gridCol w:w="1847"/>
        <w:gridCol w:w="8237"/>
      </w:tblGrid>
      <w:tr w:rsidR="00CD71AF" w:rsidRPr="004079DB" w14:paraId="56080EAF" w14:textId="77777777" w:rsidTr="00B65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43" w:type="dxa"/>
          </w:tcPr>
          <w:p w14:paraId="1E1529C1" w14:textId="3B465F64" w:rsidR="00CD71AF" w:rsidRPr="00682397" w:rsidRDefault="00CD71AF" w:rsidP="00CD71AF">
            <w:pPr>
              <w:rPr>
                <w:rFonts w:ascii="Times New Roman" w:hAnsi="Times New Roman"/>
                <w:b/>
                <w:bCs w:val="0"/>
                <w:sz w:val="24"/>
                <w:lang w:val="tr-TR"/>
              </w:rPr>
            </w:pPr>
          </w:p>
          <w:p w14:paraId="1CB2BEA7" w14:textId="2CEF9706" w:rsidR="00CD71AF" w:rsidRPr="00682397" w:rsidRDefault="00CD71AF" w:rsidP="00CD71AF">
            <w:pPr>
              <w:rPr>
                <w:rFonts w:ascii="Times New Roman" w:hAnsi="Times New Roman"/>
                <w:b/>
                <w:bCs w:val="0"/>
                <w:iCs/>
                <w:sz w:val="24"/>
                <w:lang w:val="tr-TR"/>
              </w:rPr>
            </w:pPr>
            <w:r w:rsidRPr="00682397">
              <w:rPr>
                <w:rFonts w:ascii="Times New Roman" w:hAnsi="Times New Roman"/>
                <w:b/>
                <w:bCs w:val="0"/>
                <w:iCs/>
                <w:sz w:val="24"/>
                <w:lang w:val="tr-TR"/>
              </w:rPr>
              <w:t>(Panel Chair):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1048DB0C" w14:textId="77777777" w:rsidR="00CD71AF" w:rsidRPr="004079DB" w:rsidRDefault="00CD71AF" w:rsidP="00B65819">
            <w:pPr>
              <w:pStyle w:val="FieldText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65AEDAD5" w14:textId="3C0B5E93" w:rsidR="00CD71AF" w:rsidRPr="004079DB" w:rsidRDefault="00CD71AF" w:rsidP="00CD71AF">
      <w:pPr>
        <w:rPr>
          <w:rFonts w:ascii="Times New Roman" w:hAnsi="Times New Roman"/>
          <w:sz w:val="24"/>
          <w:lang w:val="tr-TR"/>
        </w:rPr>
      </w:pPr>
    </w:p>
    <w:tbl>
      <w:tblPr>
        <w:tblStyle w:val="DzTablo3"/>
        <w:tblW w:w="5002" w:type="pct"/>
        <w:tblLayout w:type="fixed"/>
        <w:tblLook w:val="0620" w:firstRow="1" w:lastRow="0" w:firstColumn="0" w:lastColumn="0" w:noHBand="1" w:noVBand="1"/>
      </w:tblPr>
      <w:tblGrid>
        <w:gridCol w:w="1847"/>
        <w:gridCol w:w="8237"/>
      </w:tblGrid>
      <w:tr w:rsidR="00CD71AF" w:rsidRPr="004079DB" w14:paraId="46AFDE3C" w14:textId="77777777" w:rsidTr="00B65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43" w:type="dxa"/>
          </w:tcPr>
          <w:p w14:paraId="374CDD6A" w14:textId="3C90C89B" w:rsidR="00CD71AF" w:rsidRPr="00682397" w:rsidRDefault="00682397" w:rsidP="00CD71AF">
            <w:pPr>
              <w:rPr>
                <w:rFonts w:ascii="Times New Roman" w:hAnsi="Times New Roman"/>
                <w:b/>
                <w:bCs w:val="0"/>
                <w:iCs/>
                <w:sz w:val="24"/>
                <w:lang w:val="tr-TR"/>
              </w:rPr>
            </w:pPr>
            <w:r w:rsidRPr="00682397">
              <w:rPr>
                <w:rFonts w:ascii="Times New Roman" w:hAnsi="Times New Roman"/>
                <w:b/>
                <w:bCs w:val="0"/>
                <w:iCs/>
                <w:sz w:val="24"/>
                <w:lang w:val="tr-TR"/>
              </w:rPr>
              <w:t xml:space="preserve"> </w:t>
            </w:r>
            <w:r w:rsidR="00CD71AF" w:rsidRPr="00682397">
              <w:rPr>
                <w:rFonts w:ascii="Times New Roman" w:hAnsi="Times New Roman"/>
                <w:b/>
                <w:bCs w:val="0"/>
                <w:iCs/>
                <w:sz w:val="24"/>
                <w:lang w:val="tr-TR"/>
              </w:rPr>
              <w:t>(E-mail):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1AD70A39" w14:textId="77777777" w:rsidR="00CD71AF" w:rsidRPr="004079DB" w:rsidRDefault="00CD71AF" w:rsidP="00B65819">
            <w:pPr>
              <w:pStyle w:val="FieldText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63ED801B" w14:textId="77777777" w:rsidR="00CD71AF" w:rsidRPr="004079DB" w:rsidRDefault="00CD71AF" w:rsidP="00CD71AF">
      <w:pPr>
        <w:rPr>
          <w:rFonts w:ascii="Times New Roman" w:hAnsi="Times New Roman"/>
          <w:sz w:val="24"/>
          <w:lang w:val="tr-TR"/>
        </w:rPr>
      </w:pPr>
    </w:p>
    <w:p w14:paraId="657598D1" w14:textId="77777777" w:rsidR="00CD71AF" w:rsidRPr="004079DB" w:rsidRDefault="00CD71AF" w:rsidP="00CD71AF">
      <w:pPr>
        <w:rPr>
          <w:rFonts w:ascii="Times New Roman" w:hAnsi="Times New Roman"/>
          <w:sz w:val="24"/>
          <w:lang w:val="tr-TR"/>
        </w:rPr>
      </w:pPr>
    </w:p>
    <w:p w14:paraId="15C85E0F" w14:textId="47448699" w:rsidR="0062324D" w:rsidRPr="004079DB" w:rsidRDefault="004C0233" w:rsidP="00682397">
      <w:pPr>
        <w:pStyle w:val="Balk2"/>
        <w:ind w:left="360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1st </w:t>
      </w:r>
      <w:proofErr w:type="spellStart"/>
      <w:r>
        <w:rPr>
          <w:rFonts w:ascii="Times New Roman" w:hAnsi="Times New Roman"/>
          <w:sz w:val="24"/>
          <w:lang w:val="tr-TR"/>
        </w:rPr>
        <w:t>Participant</w:t>
      </w:r>
      <w:proofErr w:type="spellEnd"/>
      <w:r>
        <w:rPr>
          <w:rFonts w:ascii="Times New Roman" w:hAnsi="Times New Roman"/>
          <w:sz w:val="24"/>
          <w:lang w:val="tr-TR"/>
        </w:rPr>
        <w:t xml:space="preserve"> (</w:t>
      </w:r>
      <w:r w:rsidR="00F957BF">
        <w:rPr>
          <w:rFonts w:ascii="Times New Roman" w:hAnsi="Times New Roman"/>
          <w:sz w:val="24"/>
          <w:lang w:val="tr-TR"/>
        </w:rPr>
        <w:t xml:space="preserve"> Panel </w:t>
      </w:r>
      <w:r>
        <w:rPr>
          <w:rFonts w:ascii="Times New Roman" w:hAnsi="Times New Roman"/>
          <w:sz w:val="24"/>
          <w:lang w:val="tr-TR"/>
        </w:rPr>
        <w:t>Chair)</w:t>
      </w:r>
    </w:p>
    <w:p w14:paraId="18B8B69D" w14:textId="31882B8C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4FFB7A97" w14:textId="77777777" w:rsidR="00682397" w:rsidRDefault="00682397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01425272" w14:textId="77777777" w:rsidR="003A4278" w:rsidRDefault="003A4278" w:rsidP="003A4278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1A31BA">
        <w:rPr>
          <w:rFonts w:ascii="Times New Roman" w:hAnsi="Times New Roman"/>
          <w:b/>
          <w:bCs/>
          <w:sz w:val="24"/>
          <w:lang w:val="tr-TR"/>
        </w:rPr>
        <w:t>THE T</w:t>
      </w:r>
      <w:r>
        <w:rPr>
          <w:rFonts w:ascii="Times New Roman" w:hAnsi="Times New Roman"/>
          <w:b/>
          <w:bCs/>
          <w:sz w:val="24"/>
          <w:lang w:val="tr-TR"/>
        </w:rPr>
        <w:t>I</w:t>
      </w:r>
      <w:r w:rsidRPr="001A31BA">
        <w:rPr>
          <w:rFonts w:ascii="Times New Roman" w:hAnsi="Times New Roman"/>
          <w:b/>
          <w:bCs/>
          <w:sz w:val="24"/>
          <w:lang w:val="tr-TR"/>
        </w:rPr>
        <w:t>TLE OF THE ABSTRACT</w:t>
      </w:r>
    </w:p>
    <w:p w14:paraId="686195BC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1"/>
      </w:r>
    </w:p>
    <w:p w14:paraId="02BA4197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2"/>
      </w:r>
    </w:p>
    <w:p w14:paraId="3E72F933" w14:textId="77777777" w:rsidR="003A4278" w:rsidRPr="00F957BF" w:rsidRDefault="003A4278" w:rsidP="003A4278">
      <w:pPr>
        <w:spacing w:line="276" w:lineRule="auto"/>
        <w:jc w:val="center"/>
        <w:rPr>
          <w:rFonts w:ascii="Times New Roman" w:hAnsi="Times New Roman"/>
          <w:sz w:val="22"/>
          <w:szCs w:val="22"/>
          <w:lang w:val="tr-TR"/>
        </w:rPr>
      </w:pPr>
    </w:p>
    <w:p w14:paraId="5BCEEDF9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proofErr w:type="spellStart"/>
      <w:r w:rsidRPr="00F957BF">
        <w:rPr>
          <w:rFonts w:ascii="Times New Roman" w:hAnsi="Times New Roman"/>
          <w:sz w:val="24"/>
          <w:lang w:val="tr-TR"/>
        </w:rPr>
        <w:t>Please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use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the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provided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official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template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</w:t>
      </w:r>
      <w:proofErr w:type="spellStart"/>
      <w:r w:rsidRPr="00F957BF">
        <w:rPr>
          <w:rFonts w:ascii="Times New Roman" w:hAnsi="Times New Roman"/>
          <w:sz w:val="24"/>
          <w:lang w:val="tr-TR"/>
        </w:rPr>
        <w:t>for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your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abstract</w:t>
      </w:r>
      <w:proofErr w:type="spellEnd"/>
      <w:r w:rsidRPr="00F957BF">
        <w:rPr>
          <w:rFonts w:ascii="Times New Roman" w:hAnsi="Times New Roman"/>
          <w:sz w:val="24"/>
          <w:lang w:val="tr-TR"/>
        </w:rPr>
        <w:t>(s)</w:t>
      </w:r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and</w:t>
      </w:r>
      <w:proofErr w:type="spellEnd"/>
      <w:r>
        <w:rPr>
          <w:rFonts w:ascii="Times New Roman" w:hAnsi="Times New Roman"/>
          <w:sz w:val="24"/>
          <w:lang w:val="tr-TR"/>
        </w:rPr>
        <w:t xml:space="preserve"> do not </w:t>
      </w:r>
      <w:proofErr w:type="spellStart"/>
      <w:r>
        <w:rPr>
          <w:rFonts w:ascii="Times New Roman" w:hAnsi="Times New Roman"/>
          <w:sz w:val="24"/>
          <w:lang w:val="tr-TR"/>
        </w:rPr>
        <w:t>make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any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changes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to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the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format.</w:t>
      </w:r>
      <w:r w:rsidRPr="00F957BF"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Abstracts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should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F957BF">
        <w:rPr>
          <w:rFonts w:ascii="Times New Roman" w:hAnsi="Times New Roman"/>
          <w:sz w:val="24"/>
          <w:lang w:val="tr-TR"/>
        </w:rPr>
        <w:t>between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300 </w:t>
      </w:r>
      <w:proofErr w:type="spellStart"/>
      <w:r w:rsidRPr="00F957BF">
        <w:rPr>
          <w:rFonts w:ascii="Times New Roman" w:hAnsi="Times New Roman"/>
          <w:sz w:val="24"/>
          <w:lang w:val="tr-TR"/>
        </w:rPr>
        <w:t>and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500 </w:t>
      </w:r>
      <w:proofErr w:type="spellStart"/>
      <w:r w:rsidRPr="00F957BF">
        <w:rPr>
          <w:rFonts w:ascii="Times New Roman" w:hAnsi="Times New Roman"/>
          <w:sz w:val="24"/>
          <w:lang w:val="tr-TR"/>
        </w:rPr>
        <w:t>words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F957BF">
        <w:rPr>
          <w:rFonts w:ascii="Times New Roman" w:hAnsi="Times New Roman"/>
          <w:sz w:val="24"/>
          <w:lang w:val="tr-TR"/>
        </w:rPr>
        <w:t>The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title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F957BF">
        <w:rPr>
          <w:rFonts w:ascii="Times New Roman" w:hAnsi="Times New Roman"/>
          <w:sz w:val="24"/>
          <w:lang w:val="tr-TR"/>
        </w:rPr>
        <w:t>author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name(s), </w:t>
      </w:r>
      <w:proofErr w:type="spellStart"/>
      <w:r w:rsidRPr="00F957BF">
        <w:rPr>
          <w:rFonts w:ascii="Times New Roman" w:hAnsi="Times New Roman"/>
          <w:sz w:val="24"/>
          <w:lang w:val="tr-TR"/>
        </w:rPr>
        <w:t>title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(s), </w:t>
      </w:r>
      <w:proofErr w:type="spellStart"/>
      <w:r w:rsidRPr="00F957BF">
        <w:rPr>
          <w:rFonts w:ascii="Times New Roman" w:hAnsi="Times New Roman"/>
          <w:sz w:val="24"/>
          <w:lang w:val="tr-TR"/>
        </w:rPr>
        <w:t>affiliation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</w:t>
      </w:r>
      <w:proofErr w:type="spellStart"/>
      <w:r w:rsidRPr="00F957BF">
        <w:rPr>
          <w:rFonts w:ascii="Times New Roman" w:hAnsi="Times New Roman"/>
          <w:sz w:val="24"/>
          <w:lang w:val="tr-TR"/>
        </w:rPr>
        <w:t>and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ORCID </w:t>
      </w:r>
      <w:proofErr w:type="spellStart"/>
      <w:r w:rsidRPr="00F957BF">
        <w:rPr>
          <w:rFonts w:ascii="Times New Roman" w:hAnsi="Times New Roman"/>
          <w:sz w:val="24"/>
          <w:lang w:val="tr-TR"/>
        </w:rPr>
        <w:t>number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</w:t>
      </w:r>
      <w:proofErr w:type="spellStart"/>
      <w:r w:rsidRPr="00F957BF">
        <w:rPr>
          <w:rFonts w:ascii="Times New Roman" w:hAnsi="Times New Roman"/>
          <w:sz w:val="24"/>
          <w:lang w:val="tr-TR"/>
        </w:rPr>
        <w:t>are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not </w:t>
      </w:r>
      <w:proofErr w:type="spellStart"/>
      <w:r w:rsidRPr="00F957BF">
        <w:rPr>
          <w:rFonts w:ascii="Times New Roman" w:hAnsi="Times New Roman"/>
          <w:sz w:val="24"/>
          <w:lang w:val="tr-TR"/>
        </w:rPr>
        <w:t>included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in </w:t>
      </w:r>
      <w:proofErr w:type="spellStart"/>
      <w:r w:rsidRPr="00F957BF">
        <w:rPr>
          <w:rFonts w:ascii="Times New Roman" w:hAnsi="Times New Roman"/>
          <w:sz w:val="24"/>
          <w:lang w:val="tr-TR"/>
        </w:rPr>
        <w:t>this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word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count</w:t>
      </w:r>
      <w:proofErr w:type="spellEnd"/>
      <w:r w:rsidRPr="00F957BF">
        <w:rPr>
          <w:rFonts w:ascii="Times New Roman" w:hAnsi="Times New Roman"/>
          <w:sz w:val="24"/>
          <w:lang w:val="tr-TR"/>
        </w:rPr>
        <w:t>.</w:t>
      </w:r>
      <w:r w:rsidRPr="00F957BF"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A</w:t>
      </w:r>
      <w:r w:rsidRPr="00F957BF">
        <w:rPr>
          <w:rFonts w:ascii="Times New Roman" w:hAnsi="Times New Roman"/>
          <w:sz w:val="24"/>
          <w:lang w:val="tr-TR"/>
        </w:rPr>
        <w:t>bstract</w:t>
      </w:r>
      <w:r>
        <w:rPr>
          <w:rFonts w:ascii="Times New Roman" w:hAnsi="Times New Roman"/>
          <w:sz w:val="24"/>
          <w:lang w:val="tr-TR"/>
        </w:rPr>
        <w:t>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must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F957BF">
        <w:rPr>
          <w:rFonts w:ascii="Times New Roman" w:hAnsi="Times New Roman"/>
          <w:sz w:val="24"/>
          <w:lang w:val="tr-TR"/>
        </w:rPr>
        <w:t>written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in Times New Roman, 12-point font, </w:t>
      </w:r>
      <w:proofErr w:type="spellStart"/>
      <w:r w:rsidRPr="00F957BF">
        <w:rPr>
          <w:rFonts w:ascii="Times New Roman" w:hAnsi="Times New Roman"/>
          <w:sz w:val="24"/>
          <w:lang w:val="tr-TR"/>
        </w:rPr>
        <w:t>with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F957BF">
        <w:rPr>
          <w:rFonts w:ascii="Times New Roman" w:hAnsi="Times New Roman"/>
          <w:sz w:val="24"/>
          <w:lang w:val="tr-TR"/>
        </w:rPr>
        <w:t>line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spacing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F957BF">
        <w:rPr>
          <w:rFonts w:ascii="Times New Roman" w:hAnsi="Times New Roman"/>
          <w:sz w:val="24"/>
          <w:lang w:val="tr-TR"/>
        </w:rPr>
        <w:t>and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must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F957BF">
        <w:rPr>
          <w:rFonts w:ascii="Times New Roman" w:hAnsi="Times New Roman"/>
          <w:sz w:val="24"/>
          <w:lang w:val="tr-TR"/>
        </w:rPr>
        <w:t>justified</w:t>
      </w:r>
      <w:proofErr w:type="spellEnd"/>
      <w:r w:rsidRPr="00F957BF">
        <w:rPr>
          <w:rFonts w:ascii="Times New Roman" w:hAnsi="Times New Roman"/>
          <w:sz w:val="24"/>
          <w:lang w:val="tr-TR"/>
        </w:rPr>
        <w:t>.</w:t>
      </w:r>
    </w:p>
    <w:p w14:paraId="2C8C4F23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1DC4B7DA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bookmarkStart w:id="0" w:name="_Hlk195703452"/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title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of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abstract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bookmarkEnd w:id="0"/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written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in </w:t>
      </w:r>
      <w:proofErr w:type="spellStart"/>
      <w:r>
        <w:rPr>
          <w:rFonts w:ascii="Times New Roman" w:hAnsi="Times New Roman"/>
          <w:sz w:val="24"/>
          <w:lang w:val="tr-TR"/>
        </w:rPr>
        <w:t>upper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case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letters</w:t>
      </w:r>
      <w:proofErr w:type="spellEnd"/>
      <w:r>
        <w:rPr>
          <w:rFonts w:ascii="Times New Roman" w:hAnsi="Times New Roman"/>
          <w:sz w:val="24"/>
          <w:lang w:val="tr-TR"/>
        </w:rPr>
        <w:t xml:space="preserve">, in </w:t>
      </w:r>
      <w:r w:rsidRPr="001A31BA">
        <w:rPr>
          <w:rFonts w:ascii="Times New Roman" w:hAnsi="Times New Roman"/>
          <w:sz w:val="24"/>
          <w:lang w:val="tr-TR"/>
        </w:rPr>
        <w:t xml:space="preserve">Times New Roman, 12-point font, </w:t>
      </w:r>
      <w:proofErr w:type="spellStart"/>
      <w:r w:rsidRPr="001A31BA">
        <w:rPr>
          <w:rFonts w:ascii="Times New Roman" w:hAnsi="Times New Roman"/>
          <w:sz w:val="24"/>
          <w:lang w:val="tr-TR"/>
        </w:rPr>
        <w:t>with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1A31BA">
        <w:rPr>
          <w:rFonts w:ascii="Times New Roman" w:hAnsi="Times New Roman"/>
          <w:sz w:val="24"/>
          <w:lang w:val="tr-TR"/>
        </w:rPr>
        <w:t>line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spacing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and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centered</w:t>
      </w:r>
      <w:proofErr w:type="spellEnd"/>
      <w:r w:rsidRPr="001A31BA">
        <w:rPr>
          <w:rFonts w:ascii="Times New Roman" w:hAnsi="Times New Roman"/>
          <w:sz w:val="24"/>
          <w:lang w:val="tr-TR"/>
        </w:rPr>
        <w:t>.</w:t>
      </w:r>
    </w:p>
    <w:p w14:paraId="1ECDDA46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5A3B6C1F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author’s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full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name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written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in Times New Roman, 12-point font, </w:t>
      </w:r>
      <w:proofErr w:type="spellStart"/>
      <w:r w:rsidRPr="001A31BA">
        <w:rPr>
          <w:rFonts w:ascii="Times New Roman" w:hAnsi="Times New Roman"/>
          <w:sz w:val="24"/>
          <w:lang w:val="tr-TR"/>
        </w:rPr>
        <w:t>with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1A31BA">
        <w:rPr>
          <w:rFonts w:ascii="Times New Roman" w:hAnsi="Times New Roman"/>
          <w:sz w:val="24"/>
          <w:lang w:val="tr-TR"/>
        </w:rPr>
        <w:t>line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spacing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and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left-aligned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author’s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title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affiliation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and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ORCID </w:t>
      </w:r>
      <w:proofErr w:type="spellStart"/>
      <w:r w:rsidRPr="001A31BA">
        <w:rPr>
          <w:rFonts w:ascii="Times New Roman" w:hAnsi="Times New Roman"/>
          <w:sz w:val="24"/>
          <w:lang w:val="tr-TR"/>
        </w:rPr>
        <w:t>number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provided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as a </w:t>
      </w:r>
      <w:proofErr w:type="spellStart"/>
      <w:r w:rsidRPr="001A31BA">
        <w:rPr>
          <w:rFonts w:ascii="Times New Roman" w:hAnsi="Times New Roman"/>
          <w:sz w:val="24"/>
          <w:lang w:val="tr-TR"/>
        </w:rPr>
        <w:t>footnote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written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in Times New Roman, 9-point font, </w:t>
      </w:r>
      <w:proofErr w:type="spellStart"/>
      <w:r w:rsidRPr="001A31BA">
        <w:rPr>
          <w:rFonts w:ascii="Times New Roman" w:hAnsi="Times New Roman"/>
          <w:sz w:val="24"/>
          <w:lang w:val="tr-TR"/>
        </w:rPr>
        <w:t>with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single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line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spacing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same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formatting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rules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apply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if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there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is </w:t>
      </w:r>
      <w:proofErr w:type="spellStart"/>
      <w:r w:rsidRPr="001A31BA">
        <w:rPr>
          <w:rFonts w:ascii="Times New Roman" w:hAnsi="Times New Roman"/>
          <w:sz w:val="24"/>
          <w:lang w:val="tr-TR"/>
        </w:rPr>
        <w:t>more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than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one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author</w:t>
      </w:r>
      <w:proofErr w:type="spellEnd"/>
      <w:r w:rsidRPr="001A31BA">
        <w:rPr>
          <w:rFonts w:ascii="Times New Roman" w:hAnsi="Times New Roman"/>
          <w:sz w:val="24"/>
          <w:lang w:val="tr-TR"/>
        </w:rPr>
        <w:t>.</w:t>
      </w:r>
    </w:p>
    <w:p w14:paraId="34AFC00C" w14:textId="77777777" w:rsidR="003A4278" w:rsidRPr="00F957BF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55675D95" w14:textId="77777777" w:rsidR="003A4278" w:rsidRPr="001A31BA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proofErr w:type="spellStart"/>
      <w:r w:rsidRPr="001A31BA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Keywords</w:t>
      </w:r>
      <w:proofErr w:type="spellEnd"/>
      <w:r w:rsidRPr="001A31BA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: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Keywords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should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not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exceed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five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tr-TR"/>
        </w:rPr>
        <w:t>(5)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words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must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written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in Times New Roman, 11-point font,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italic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with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1.15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line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spacing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and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must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justified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.</w:t>
      </w:r>
    </w:p>
    <w:p w14:paraId="797DF312" w14:textId="77777777" w:rsidR="003A4278" w:rsidRPr="004079DB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6FE2E07D" w14:textId="77777777" w:rsidR="003A4278" w:rsidRDefault="003A4278" w:rsidP="003A4278">
      <w:pPr>
        <w:rPr>
          <w:rFonts w:ascii="Times New Roman" w:hAnsi="Times New Roman"/>
          <w:sz w:val="24"/>
          <w:lang w:val="tr-TR"/>
        </w:rPr>
      </w:pPr>
    </w:p>
    <w:p w14:paraId="6DCB0B6D" w14:textId="77777777" w:rsidR="003A4278" w:rsidRPr="004079DB" w:rsidRDefault="003A4278" w:rsidP="003A4278">
      <w:pPr>
        <w:rPr>
          <w:rFonts w:ascii="Times New Roman" w:hAnsi="Times New Roman"/>
          <w:sz w:val="24"/>
          <w:lang w:val="tr-TR"/>
        </w:rPr>
      </w:pPr>
    </w:p>
    <w:p w14:paraId="1F05621E" w14:textId="2C91EB2C" w:rsidR="004D6873" w:rsidRDefault="004D6873" w:rsidP="00ED4E2F">
      <w:pPr>
        <w:rPr>
          <w:rFonts w:ascii="Times New Roman" w:hAnsi="Times New Roman"/>
          <w:sz w:val="24"/>
          <w:lang w:val="tr-TR"/>
        </w:rPr>
      </w:pPr>
    </w:p>
    <w:p w14:paraId="0CD08DBC" w14:textId="4AA1B75B" w:rsidR="004D6873" w:rsidRPr="004079DB" w:rsidRDefault="005B10B8" w:rsidP="00682397">
      <w:pPr>
        <w:pStyle w:val="Balk2"/>
        <w:ind w:left="720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lastRenderedPageBreak/>
        <w:t xml:space="preserve">2nd </w:t>
      </w:r>
      <w:proofErr w:type="spellStart"/>
      <w:r>
        <w:rPr>
          <w:rFonts w:ascii="Times New Roman" w:hAnsi="Times New Roman"/>
          <w:sz w:val="24"/>
          <w:lang w:val="tr-TR"/>
        </w:rPr>
        <w:t>Participant</w:t>
      </w:r>
      <w:proofErr w:type="spellEnd"/>
    </w:p>
    <w:p w14:paraId="37DA146D" w14:textId="77777777" w:rsidR="004D6873" w:rsidRPr="004079DB" w:rsidRDefault="004D6873" w:rsidP="004D6873">
      <w:pPr>
        <w:rPr>
          <w:rFonts w:ascii="Times New Roman" w:hAnsi="Times New Roman"/>
          <w:sz w:val="24"/>
          <w:lang w:val="tr-TR"/>
        </w:rPr>
      </w:pPr>
    </w:p>
    <w:p w14:paraId="4033D2E2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1F2E0251" w14:textId="77777777" w:rsidR="003A4278" w:rsidRDefault="003A4278" w:rsidP="003A4278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1A31BA">
        <w:rPr>
          <w:rFonts w:ascii="Times New Roman" w:hAnsi="Times New Roman"/>
          <w:b/>
          <w:bCs/>
          <w:sz w:val="24"/>
          <w:lang w:val="tr-TR"/>
        </w:rPr>
        <w:t>THE T</w:t>
      </w:r>
      <w:r>
        <w:rPr>
          <w:rFonts w:ascii="Times New Roman" w:hAnsi="Times New Roman"/>
          <w:b/>
          <w:bCs/>
          <w:sz w:val="24"/>
          <w:lang w:val="tr-TR"/>
        </w:rPr>
        <w:t>I</w:t>
      </w:r>
      <w:r w:rsidRPr="001A31BA">
        <w:rPr>
          <w:rFonts w:ascii="Times New Roman" w:hAnsi="Times New Roman"/>
          <w:b/>
          <w:bCs/>
          <w:sz w:val="24"/>
          <w:lang w:val="tr-TR"/>
        </w:rPr>
        <w:t>TLE OF THE ABSTRACT</w:t>
      </w:r>
    </w:p>
    <w:p w14:paraId="431BAB93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3"/>
      </w:r>
    </w:p>
    <w:p w14:paraId="1792118D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4"/>
      </w:r>
    </w:p>
    <w:p w14:paraId="59B81E52" w14:textId="77777777" w:rsidR="003A4278" w:rsidRPr="00F957BF" w:rsidRDefault="003A4278" w:rsidP="003A4278">
      <w:pPr>
        <w:spacing w:line="276" w:lineRule="auto"/>
        <w:jc w:val="center"/>
        <w:rPr>
          <w:rFonts w:ascii="Times New Roman" w:hAnsi="Times New Roman"/>
          <w:sz w:val="22"/>
          <w:szCs w:val="22"/>
          <w:lang w:val="tr-TR"/>
        </w:rPr>
      </w:pPr>
    </w:p>
    <w:p w14:paraId="0770104D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proofErr w:type="spellStart"/>
      <w:r w:rsidRPr="00F957BF">
        <w:rPr>
          <w:rFonts w:ascii="Times New Roman" w:hAnsi="Times New Roman"/>
          <w:sz w:val="24"/>
          <w:lang w:val="tr-TR"/>
        </w:rPr>
        <w:t>Please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use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the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provided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official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template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</w:t>
      </w:r>
      <w:proofErr w:type="spellStart"/>
      <w:r w:rsidRPr="00F957BF">
        <w:rPr>
          <w:rFonts w:ascii="Times New Roman" w:hAnsi="Times New Roman"/>
          <w:sz w:val="24"/>
          <w:lang w:val="tr-TR"/>
        </w:rPr>
        <w:t>for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your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abstract</w:t>
      </w:r>
      <w:proofErr w:type="spellEnd"/>
      <w:r w:rsidRPr="00F957BF">
        <w:rPr>
          <w:rFonts w:ascii="Times New Roman" w:hAnsi="Times New Roman"/>
          <w:sz w:val="24"/>
          <w:lang w:val="tr-TR"/>
        </w:rPr>
        <w:t>(s)</w:t>
      </w:r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and</w:t>
      </w:r>
      <w:proofErr w:type="spellEnd"/>
      <w:r>
        <w:rPr>
          <w:rFonts w:ascii="Times New Roman" w:hAnsi="Times New Roman"/>
          <w:sz w:val="24"/>
          <w:lang w:val="tr-TR"/>
        </w:rPr>
        <w:t xml:space="preserve"> do not </w:t>
      </w:r>
      <w:proofErr w:type="spellStart"/>
      <w:r>
        <w:rPr>
          <w:rFonts w:ascii="Times New Roman" w:hAnsi="Times New Roman"/>
          <w:sz w:val="24"/>
          <w:lang w:val="tr-TR"/>
        </w:rPr>
        <w:t>make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any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changes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to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the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format.</w:t>
      </w:r>
      <w:r w:rsidRPr="00F957BF"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Abstracts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should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F957BF">
        <w:rPr>
          <w:rFonts w:ascii="Times New Roman" w:hAnsi="Times New Roman"/>
          <w:sz w:val="24"/>
          <w:lang w:val="tr-TR"/>
        </w:rPr>
        <w:t>between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300 </w:t>
      </w:r>
      <w:proofErr w:type="spellStart"/>
      <w:r w:rsidRPr="00F957BF">
        <w:rPr>
          <w:rFonts w:ascii="Times New Roman" w:hAnsi="Times New Roman"/>
          <w:sz w:val="24"/>
          <w:lang w:val="tr-TR"/>
        </w:rPr>
        <w:t>and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500 </w:t>
      </w:r>
      <w:proofErr w:type="spellStart"/>
      <w:r w:rsidRPr="00F957BF">
        <w:rPr>
          <w:rFonts w:ascii="Times New Roman" w:hAnsi="Times New Roman"/>
          <w:sz w:val="24"/>
          <w:lang w:val="tr-TR"/>
        </w:rPr>
        <w:t>words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F957BF">
        <w:rPr>
          <w:rFonts w:ascii="Times New Roman" w:hAnsi="Times New Roman"/>
          <w:sz w:val="24"/>
          <w:lang w:val="tr-TR"/>
        </w:rPr>
        <w:t>The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title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F957BF">
        <w:rPr>
          <w:rFonts w:ascii="Times New Roman" w:hAnsi="Times New Roman"/>
          <w:sz w:val="24"/>
          <w:lang w:val="tr-TR"/>
        </w:rPr>
        <w:t>author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name(s), </w:t>
      </w:r>
      <w:proofErr w:type="spellStart"/>
      <w:r w:rsidRPr="00F957BF">
        <w:rPr>
          <w:rFonts w:ascii="Times New Roman" w:hAnsi="Times New Roman"/>
          <w:sz w:val="24"/>
          <w:lang w:val="tr-TR"/>
        </w:rPr>
        <w:t>title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(s), </w:t>
      </w:r>
      <w:proofErr w:type="spellStart"/>
      <w:r w:rsidRPr="00F957BF">
        <w:rPr>
          <w:rFonts w:ascii="Times New Roman" w:hAnsi="Times New Roman"/>
          <w:sz w:val="24"/>
          <w:lang w:val="tr-TR"/>
        </w:rPr>
        <w:t>affiliation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</w:t>
      </w:r>
      <w:proofErr w:type="spellStart"/>
      <w:r w:rsidRPr="00F957BF">
        <w:rPr>
          <w:rFonts w:ascii="Times New Roman" w:hAnsi="Times New Roman"/>
          <w:sz w:val="24"/>
          <w:lang w:val="tr-TR"/>
        </w:rPr>
        <w:t>and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ORCID </w:t>
      </w:r>
      <w:proofErr w:type="spellStart"/>
      <w:r w:rsidRPr="00F957BF">
        <w:rPr>
          <w:rFonts w:ascii="Times New Roman" w:hAnsi="Times New Roman"/>
          <w:sz w:val="24"/>
          <w:lang w:val="tr-TR"/>
        </w:rPr>
        <w:t>number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</w:t>
      </w:r>
      <w:proofErr w:type="spellStart"/>
      <w:r w:rsidRPr="00F957BF">
        <w:rPr>
          <w:rFonts w:ascii="Times New Roman" w:hAnsi="Times New Roman"/>
          <w:sz w:val="24"/>
          <w:lang w:val="tr-TR"/>
        </w:rPr>
        <w:t>are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not </w:t>
      </w:r>
      <w:proofErr w:type="spellStart"/>
      <w:r w:rsidRPr="00F957BF">
        <w:rPr>
          <w:rFonts w:ascii="Times New Roman" w:hAnsi="Times New Roman"/>
          <w:sz w:val="24"/>
          <w:lang w:val="tr-TR"/>
        </w:rPr>
        <w:t>included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in </w:t>
      </w:r>
      <w:proofErr w:type="spellStart"/>
      <w:r w:rsidRPr="00F957BF">
        <w:rPr>
          <w:rFonts w:ascii="Times New Roman" w:hAnsi="Times New Roman"/>
          <w:sz w:val="24"/>
          <w:lang w:val="tr-TR"/>
        </w:rPr>
        <w:t>this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word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count</w:t>
      </w:r>
      <w:proofErr w:type="spellEnd"/>
      <w:r w:rsidRPr="00F957BF">
        <w:rPr>
          <w:rFonts w:ascii="Times New Roman" w:hAnsi="Times New Roman"/>
          <w:sz w:val="24"/>
          <w:lang w:val="tr-TR"/>
        </w:rPr>
        <w:t>.</w:t>
      </w:r>
      <w:r w:rsidRPr="00F957BF"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A</w:t>
      </w:r>
      <w:r w:rsidRPr="00F957BF">
        <w:rPr>
          <w:rFonts w:ascii="Times New Roman" w:hAnsi="Times New Roman"/>
          <w:sz w:val="24"/>
          <w:lang w:val="tr-TR"/>
        </w:rPr>
        <w:t>bstract</w:t>
      </w:r>
      <w:r>
        <w:rPr>
          <w:rFonts w:ascii="Times New Roman" w:hAnsi="Times New Roman"/>
          <w:sz w:val="24"/>
          <w:lang w:val="tr-TR"/>
        </w:rPr>
        <w:t>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must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F957BF">
        <w:rPr>
          <w:rFonts w:ascii="Times New Roman" w:hAnsi="Times New Roman"/>
          <w:sz w:val="24"/>
          <w:lang w:val="tr-TR"/>
        </w:rPr>
        <w:t>written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in Times New Roman, 12-point font, </w:t>
      </w:r>
      <w:proofErr w:type="spellStart"/>
      <w:r w:rsidRPr="00F957BF">
        <w:rPr>
          <w:rFonts w:ascii="Times New Roman" w:hAnsi="Times New Roman"/>
          <w:sz w:val="24"/>
          <w:lang w:val="tr-TR"/>
        </w:rPr>
        <w:t>with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F957BF">
        <w:rPr>
          <w:rFonts w:ascii="Times New Roman" w:hAnsi="Times New Roman"/>
          <w:sz w:val="24"/>
          <w:lang w:val="tr-TR"/>
        </w:rPr>
        <w:t>line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spacing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F957BF">
        <w:rPr>
          <w:rFonts w:ascii="Times New Roman" w:hAnsi="Times New Roman"/>
          <w:sz w:val="24"/>
          <w:lang w:val="tr-TR"/>
        </w:rPr>
        <w:t>and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must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F957BF">
        <w:rPr>
          <w:rFonts w:ascii="Times New Roman" w:hAnsi="Times New Roman"/>
          <w:sz w:val="24"/>
          <w:lang w:val="tr-TR"/>
        </w:rPr>
        <w:t>justified</w:t>
      </w:r>
      <w:proofErr w:type="spellEnd"/>
      <w:r w:rsidRPr="00F957BF">
        <w:rPr>
          <w:rFonts w:ascii="Times New Roman" w:hAnsi="Times New Roman"/>
          <w:sz w:val="24"/>
          <w:lang w:val="tr-TR"/>
        </w:rPr>
        <w:t>.</w:t>
      </w:r>
    </w:p>
    <w:p w14:paraId="712E0BA6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0E81C98E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title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of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abstract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written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in </w:t>
      </w:r>
      <w:proofErr w:type="spellStart"/>
      <w:r>
        <w:rPr>
          <w:rFonts w:ascii="Times New Roman" w:hAnsi="Times New Roman"/>
          <w:sz w:val="24"/>
          <w:lang w:val="tr-TR"/>
        </w:rPr>
        <w:t>upper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case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letters</w:t>
      </w:r>
      <w:proofErr w:type="spellEnd"/>
      <w:r>
        <w:rPr>
          <w:rFonts w:ascii="Times New Roman" w:hAnsi="Times New Roman"/>
          <w:sz w:val="24"/>
          <w:lang w:val="tr-TR"/>
        </w:rPr>
        <w:t xml:space="preserve">, in </w:t>
      </w:r>
      <w:r w:rsidRPr="001A31BA">
        <w:rPr>
          <w:rFonts w:ascii="Times New Roman" w:hAnsi="Times New Roman"/>
          <w:sz w:val="24"/>
          <w:lang w:val="tr-TR"/>
        </w:rPr>
        <w:t xml:space="preserve">Times New Roman, 12-point font, </w:t>
      </w:r>
      <w:proofErr w:type="spellStart"/>
      <w:r w:rsidRPr="001A31BA">
        <w:rPr>
          <w:rFonts w:ascii="Times New Roman" w:hAnsi="Times New Roman"/>
          <w:sz w:val="24"/>
          <w:lang w:val="tr-TR"/>
        </w:rPr>
        <w:t>with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1A31BA">
        <w:rPr>
          <w:rFonts w:ascii="Times New Roman" w:hAnsi="Times New Roman"/>
          <w:sz w:val="24"/>
          <w:lang w:val="tr-TR"/>
        </w:rPr>
        <w:t>line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spacing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and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centered</w:t>
      </w:r>
      <w:proofErr w:type="spellEnd"/>
      <w:r w:rsidRPr="001A31BA">
        <w:rPr>
          <w:rFonts w:ascii="Times New Roman" w:hAnsi="Times New Roman"/>
          <w:sz w:val="24"/>
          <w:lang w:val="tr-TR"/>
        </w:rPr>
        <w:t>.</w:t>
      </w:r>
    </w:p>
    <w:p w14:paraId="241E15F1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313C91B9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author’s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full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name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written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in Times New Roman, 12-point font, </w:t>
      </w:r>
      <w:proofErr w:type="spellStart"/>
      <w:r w:rsidRPr="001A31BA">
        <w:rPr>
          <w:rFonts w:ascii="Times New Roman" w:hAnsi="Times New Roman"/>
          <w:sz w:val="24"/>
          <w:lang w:val="tr-TR"/>
        </w:rPr>
        <w:t>with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1A31BA">
        <w:rPr>
          <w:rFonts w:ascii="Times New Roman" w:hAnsi="Times New Roman"/>
          <w:sz w:val="24"/>
          <w:lang w:val="tr-TR"/>
        </w:rPr>
        <w:t>line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spacing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and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left-aligned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author’s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title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affiliation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and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ORCID </w:t>
      </w:r>
      <w:proofErr w:type="spellStart"/>
      <w:r w:rsidRPr="001A31BA">
        <w:rPr>
          <w:rFonts w:ascii="Times New Roman" w:hAnsi="Times New Roman"/>
          <w:sz w:val="24"/>
          <w:lang w:val="tr-TR"/>
        </w:rPr>
        <w:t>number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provided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as a </w:t>
      </w:r>
      <w:proofErr w:type="spellStart"/>
      <w:r w:rsidRPr="001A31BA">
        <w:rPr>
          <w:rFonts w:ascii="Times New Roman" w:hAnsi="Times New Roman"/>
          <w:sz w:val="24"/>
          <w:lang w:val="tr-TR"/>
        </w:rPr>
        <w:t>footnote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written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in Times New Roman, 9-point font, </w:t>
      </w:r>
      <w:proofErr w:type="spellStart"/>
      <w:r w:rsidRPr="001A31BA">
        <w:rPr>
          <w:rFonts w:ascii="Times New Roman" w:hAnsi="Times New Roman"/>
          <w:sz w:val="24"/>
          <w:lang w:val="tr-TR"/>
        </w:rPr>
        <w:t>with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single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line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spacing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same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formatting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rules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apply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if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there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is </w:t>
      </w:r>
      <w:proofErr w:type="spellStart"/>
      <w:r w:rsidRPr="001A31BA">
        <w:rPr>
          <w:rFonts w:ascii="Times New Roman" w:hAnsi="Times New Roman"/>
          <w:sz w:val="24"/>
          <w:lang w:val="tr-TR"/>
        </w:rPr>
        <w:t>more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than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one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author</w:t>
      </w:r>
      <w:proofErr w:type="spellEnd"/>
      <w:r w:rsidRPr="001A31BA">
        <w:rPr>
          <w:rFonts w:ascii="Times New Roman" w:hAnsi="Times New Roman"/>
          <w:sz w:val="24"/>
          <w:lang w:val="tr-TR"/>
        </w:rPr>
        <w:t>.</w:t>
      </w:r>
    </w:p>
    <w:p w14:paraId="7BAF3182" w14:textId="77777777" w:rsidR="003A4278" w:rsidRPr="00F957BF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0B0B3720" w14:textId="77777777" w:rsidR="003A4278" w:rsidRPr="001A31BA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proofErr w:type="spellStart"/>
      <w:r w:rsidRPr="001A31BA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Keywords</w:t>
      </w:r>
      <w:proofErr w:type="spellEnd"/>
      <w:r w:rsidRPr="001A31BA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: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Keywords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should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not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exceed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five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tr-TR"/>
        </w:rPr>
        <w:t>(5)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words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must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written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in Times New Roman, 11-point font,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italic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with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1.15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line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spacing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and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must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justified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.</w:t>
      </w:r>
    </w:p>
    <w:p w14:paraId="04B21480" w14:textId="77777777" w:rsidR="003A4278" w:rsidRDefault="003A4278" w:rsidP="003A4278">
      <w:pPr>
        <w:rPr>
          <w:rFonts w:ascii="Times New Roman" w:hAnsi="Times New Roman"/>
          <w:sz w:val="24"/>
          <w:lang w:val="tr-TR"/>
        </w:rPr>
      </w:pPr>
    </w:p>
    <w:p w14:paraId="39A9D497" w14:textId="69A41FE5" w:rsidR="004D6873" w:rsidRDefault="004D6873" w:rsidP="00ED4E2F">
      <w:pPr>
        <w:rPr>
          <w:rFonts w:ascii="Times New Roman" w:hAnsi="Times New Roman"/>
          <w:sz w:val="24"/>
          <w:lang w:val="tr-TR"/>
        </w:rPr>
      </w:pPr>
    </w:p>
    <w:p w14:paraId="58688854" w14:textId="46FDBBCE" w:rsidR="00682397" w:rsidRDefault="00682397" w:rsidP="00ED4E2F">
      <w:pPr>
        <w:rPr>
          <w:rFonts w:ascii="Times New Roman" w:hAnsi="Times New Roman"/>
          <w:sz w:val="24"/>
          <w:lang w:val="tr-TR"/>
        </w:rPr>
      </w:pPr>
    </w:p>
    <w:p w14:paraId="0F1AA668" w14:textId="6053D5E8" w:rsidR="00682397" w:rsidRDefault="00682397" w:rsidP="00ED4E2F">
      <w:pPr>
        <w:rPr>
          <w:rFonts w:ascii="Times New Roman" w:hAnsi="Times New Roman"/>
          <w:sz w:val="24"/>
          <w:lang w:val="tr-TR"/>
        </w:rPr>
      </w:pPr>
    </w:p>
    <w:p w14:paraId="0B4204AB" w14:textId="49C5BB09" w:rsidR="00682397" w:rsidRDefault="00682397" w:rsidP="00ED4E2F">
      <w:pPr>
        <w:rPr>
          <w:rFonts w:ascii="Times New Roman" w:hAnsi="Times New Roman"/>
          <w:sz w:val="24"/>
          <w:lang w:val="tr-TR"/>
        </w:rPr>
      </w:pPr>
    </w:p>
    <w:p w14:paraId="41A515AC" w14:textId="167953D7" w:rsidR="00682397" w:rsidRDefault="00682397" w:rsidP="00ED4E2F">
      <w:pPr>
        <w:rPr>
          <w:rFonts w:ascii="Times New Roman" w:hAnsi="Times New Roman"/>
          <w:sz w:val="24"/>
          <w:lang w:val="tr-TR"/>
        </w:rPr>
      </w:pPr>
    </w:p>
    <w:p w14:paraId="47921893" w14:textId="50E322E6" w:rsidR="00682397" w:rsidRDefault="00682397" w:rsidP="00ED4E2F">
      <w:pPr>
        <w:rPr>
          <w:rFonts w:ascii="Times New Roman" w:hAnsi="Times New Roman"/>
          <w:sz w:val="24"/>
          <w:lang w:val="tr-TR"/>
        </w:rPr>
      </w:pPr>
    </w:p>
    <w:p w14:paraId="34BEB1C3" w14:textId="7970C5AD" w:rsidR="00682397" w:rsidRDefault="00682397" w:rsidP="00ED4E2F">
      <w:pPr>
        <w:rPr>
          <w:rFonts w:ascii="Times New Roman" w:hAnsi="Times New Roman"/>
          <w:sz w:val="24"/>
          <w:lang w:val="tr-TR"/>
        </w:rPr>
      </w:pPr>
    </w:p>
    <w:p w14:paraId="765C8205" w14:textId="0891974F" w:rsidR="00682397" w:rsidRDefault="00682397" w:rsidP="00ED4E2F">
      <w:pPr>
        <w:rPr>
          <w:rFonts w:ascii="Times New Roman" w:hAnsi="Times New Roman"/>
          <w:sz w:val="24"/>
          <w:lang w:val="tr-TR"/>
        </w:rPr>
      </w:pPr>
    </w:p>
    <w:p w14:paraId="5466560A" w14:textId="0F766B4C" w:rsidR="00682397" w:rsidRDefault="00682397" w:rsidP="00ED4E2F">
      <w:pPr>
        <w:rPr>
          <w:rFonts w:ascii="Times New Roman" w:hAnsi="Times New Roman"/>
          <w:sz w:val="24"/>
          <w:lang w:val="tr-TR"/>
        </w:rPr>
      </w:pPr>
    </w:p>
    <w:p w14:paraId="4CFEF0FD" w14:textId="0D98F822" w:rsidR="00682397" w:rsidRDefault="00682397" w:rsidP="00ED4E2F">
      <w:pPr>
        <w:rPr>
          <w:rFonts w:ascii="Times New Roman" w:hAnsi="Times New Roman"/>
          <w:sz w:val="24"/>
          <w:lang w:val="tr-TR"/>
        </w:rPr>
      </w:pPr>
    </w:p>
    <w:p w14:paraId="4073DF1B" w14:textId="4F3122D7" w:rsidR="00682397" w:rsidRDefault="00682397" w:rsidP="00ED4E2F">
      <w:pPr>
        <w:rPr>
          <w:rFonts w:ascii="Times New Roman" w:hAnsi="Times New Roman"/>
          <w:sz w:val="24"/>
          <w:lang w:val="tr-TR"/>
        </w:rPr>
      </w:pPr>
    </w:p>
    <w:p w14:paraId="2B1275AB" w14:textId="7763A0D1" w:rsidR="00682397" w:rsidRDefault="00682397" w:rsidP="00ED4E2F">
      <w:pPr>
        <w:rPr>
          <w:rFonts w:ascii="Times New Roman" w:hAnsi="Times New Roman"/>
          <w:sz w:val="24"/>
          <w:lang w:val="tr-TR"/>
        </w:rPr>
      </w:pPr>
    </w:p>
    <w:p w14:paraId="441D5AAD" w14:textId="30B0B5E5" w:rsidR="00682397" w:rsidRDefault="00682397" w:rsidP="00ED4E2F">
      <w:pPr>
        <w:rPr>
          <w:rFonts w:ascii="Times New Roman" w:hAnsi="Times New Roman"/>
          <w:sz w:val="24"/>
          <w:lang w:val="tr-TR"/>
        </w:rPr>
      </w:pPr>
    </w:p>
    <w:p w14:paraId="063EE72A" w14:textId="08416A57" w:rsidR="00682397" w:rsidRDefault="00682397" w:rsidP="00ED4E2F">
      <w:pPr>
        <w:rPr>
          <w:rFonts w:ascii="Times New Roman" w:hAnsi="Times New Roman"/>
          <w:sz w:val="24"/>
          <w:lang w:val="tr-TR"/>
        </w:rPr>
      </w:pPr>
    </w:p>
    <w:p w14:paraId="509953D6" w14:textId="0164445D" w:rsidR="00682397" w:rsidRDefault="00682397" w:rsidP="00ED4E2F">
      <w:pPr>
        <w:rPr>
          <w:rFonts w:ascii="Times New Roman" w:hAnsi="Times New Roman"/>
          <w:sz w:val="24"/>
          <w:lang w:val="tr-TR"/>
        </w:rPr>
      </w:pPr>
    </w:p>
    <w:p w14:paraId="7E9F4832" w14:textId="4D1A2B45" w:rsidR="00682397" w:rsidRDefault="00682397" w:rsidP="00ED4E2F">
      <w:pPr>
        <w:rPr>
          <w:rFonts w:ascii="Times New Roman" w:hAnsi="Times New Roman"/>
          <w:sz w:val="24"/>
          <w:lang w:val="tr-TR"/>
        </w:rPr>
      </w:pPr>
    </w:p>
    <w:p w14:paraId="7FFAE448" w14:textId="075296D9" w:rsidR="00682397" w:rsidRDefault="00682397" w:rsidP="00ED4E2F">
      <w:pPr>
        <w:rPr>
          <w:rFonts w:ascii="Times New Roman" w:hAnsi="Times New Roman"/>
          <w:sz w:val="24"/>
          <w:lang w:val="tr-TR"/>
        </w:rPr>
      </w:pPr>
    </w:p>
    <w:p w14:paraId="0671B6C3" w14:textId="2EFDA450" w:rsidR="00682397" w:rsidRDefault="00682397" w:rsidP="00ED4E2F">
      <w:pPr>
        <w:rPr>
          <w:rFonts w:ascii="Times New Roman" w:hAnsi="Times New Roman"/>
          <w:sz w:val="24"/>
          <w:lang w:val="tr-TR"/>
        </w:rPr>
      </w:pPr>
    </w:p>
    <w:p w14:paraId="2B573211" w14:textId="7A985A7E" w:rsidR="00682397" w:rsidRPr="004079DB" w:rsidRDefault="00682397" w:rsidP="00ED4E2F">
      <w:pPr>
        <w:rPr>
          <w:rFonts w:ascii="Times New Roman" w:hAnsi="Times New Roman"/>
          <w:sz w:val="24"/>
          <w:lang w:val="tr-TR"/>
        </w:rPr>
      </w:pPr>
    </w:p>
    <w:p w14:paraId="37B178C6" w14:textId="731677A6" w:rsidR="004D6873" w:rsidRPr="004079DB" w:rsidRDefault="005B10B8" w:rsidP="00682397">
      <w:pPr>
        <w:pStyle w:val="Balk2"/>
        <w:ind w:left="720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lastRenderedPageBreak/>
        <w:t xml:space="preserve">3rd </w:t>
      </w:r>
      <w:proofErr w:type="spellStart"/>
      <w:r>
        <w:rPr>
          <w:rFonts w:ascii="Times New Roman" w:hAnsi="Times New Roman"/>
          <w:sz w:val="24"/>
          <w:lang w:val="tr-TR"/>
        </w:rPr>
        <w:t>Participant</w:t>
      </w:r>
      <w:proofErr w:type="spellEnd"/>
    </w:p>
    <w:p w14:paraId="6FA13991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172A5FC5" w14:textId="77777777" w:rsidR="003A4278" w:rsidRDefault="003A4278" w:rsidP="003A4278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1A31BA">
        <w:rPr>
          <w:rFonts w:ascii="Times New Roman" w:hAnsi="Times New Roman"/>
          <w:b/>
          <w:bCs/>
          <w:sz w:val="24"/>
          <w:lang w:val="tr-TR"/>
        </w:rPr>
        <w:t>THE T</w:t>
      </w:r>
      <w:r>
        <w:rPr>
          <w:rFonts w:ascii="Times New Roman" w:hAnsi="Times New Roman"/>
          <w:b/>
          <w:bCs/>
          <w:sz w:val="24"/>
          <w:lang w:val="tr-TR"/>
        </w:rPr>
        <w:t>I</w:t>
      </w:r>
      <w:r w:rsidRPr="001A31BA">
        <w:rPr>
          <w:rFonts w:ascii="Times New Roman" w:hAnsi="Times New Roman"/>
          <w:b/>
          <w:bCs/>
          <w:sz w:val="24"/>
          <w:lang w:val="tr-TR"/>
        </w:rPr>
        <w:t>TLE OF THE ABSTRACT</w:t>
      </w:r>
    </w:p>
    <w:p w14:paraId="4FA8D837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5"/>
      </w:r>
    </w:p>
    <w:p w14:paraId="1B7B930B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6"/>
      </w:r>
    </w:p>
    <w:p w14:paraId="6EC4D766" w14:textId="77777777" w:rsidR="003A4278" w:rsidRPr="00F957BF" w:rsidRDefault="003A4278" w:rsidP="003A4278">
      <w:pPr>
        <w:spacing w:line="276" w:lineRule="auto"/>
        <w:jc w:val="center"/>
        <w:rPr>
          <w:rFonts w:ascii="Times New Roman" w:hAnsi="Times New Roman"/>
          <w:sz w:val="22"/>
          <w:szCs w:val="22"/>
          <w:lang w:val="tr-TR"/>
        </w:rPr>
      </w:pPr>
    </w:p>
    <w:p w14:paraId="10884C0F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proofErr w:type="spellStart"/>
      <w:r w:rsidRPr="00F957BF">
        <w:rPr>
          <w:rFonts w:ascii="Times New Roman" w:hAnsi="Times New Roman"/>
          <w:sz w:val="24"/>
          <w:lang w:val="tr-TR"/>
        </w:rPr>
        <w:t>Please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use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the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provided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official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template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</w:t>
      </w:r>
      <w:proofErr w:type="spellStart"/>
      <w:r w:rsidRPr="00F957BF">
        <w:rPr>
          <w:rFonts w:ascii="Times New Roman" w:hAnsi="Times New Roman"/>
          <w:sz w:val="24"/>
          <w:lang w:val="tr-TR"/>
        </w:rPr>
        <w:t>for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your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abstract</w:t>
      </w:r>
      <w:proofErr w:type="spellEnd"/>
      <w:r w:rsidRPr="00F957BF">
        <w:rPr>
          <w:rFonts w:ascii="Times New Roman" w:hAnsi="Times New Roman"/>
          <w:sz w:val="24"/>
          <w:lang w:val="tr-TR"/>
        </w:rPr>
        <w:t>(s)</w:t>
      </w:r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and</w:t>
      </w:r>
      <w:proofErr w:type="spellEnd"/>
      <w:r>
        <w:rPr>
          <w:rFonts w:ascii="Times New Roman" w:hAnsi="Times New Roman"/>
          <w:sz w:val="24"/>
          <w:lang w:val="tr-TR"/>
        </w:rPr>
        <w:t xml:space="preserve"> do not </w:t>
      </w:r>
      <w:proofErr w:type="spellStart"/>
      <w:r>
        <w:rPr>
          <w:rFonts w:ascii="Times New Roman" w:hAnsi="Times New Roman"/>
          <w:sz w:val="24"/>
          <w:lang w:val="tr-TR"/>
        </w:rPr>
        <w:t>make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any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changes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to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the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format.</w:t>
      </w:r>
      <w:r w:rsidRPr="00F957BF"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Abstracts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should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F957BF">
        <w:rPr>
          <w:rFonts w:ascii="Times New Roman" w:hAnsi="Times New Roman"/>
          <w:sz w:val="24"/>
          <w:lang w:val="tr-TR"/>
        </w:rPr>
        <w:t>between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300 </w:t>
      </w:r>
      <w:proofErr w:type="spellStart"/>
      <w:r w:rsidRPr="00F957BF">
        <w:rPr>
          <w:rFonts w:ascii="Times New Roman" w:hAnsi="Times New Roman"/>
          <w:sz w:val="24"/>
          <w:lang w:val="tr-TR"/>
        </w:rPr>
        <w:t>and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500 </w:t>
      </w:r>
      <w:proofErr w:type="spellStart"/>
      <w:r w:rsidRPr="00F957BF">
        <w:rPr>
          <w:rFonts w:ascii="Times New Roman" w:hAnsi="Times New Roman"/>
          <w:sz w:val="24"/>
          <w:lang w:val="tr-TR"/>
        </w:rPr>
        <w:t>words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F957BF">
        <w:rPr>
          <w:rFonts w:ascii="Times New Roman" w:hAnsi="Times New Roman"/>
          <w:sz w:val="24"/>
          <w:lang w:val="tr-TR"/>
        </w:rPr>
        <w:t>The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title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F957BF">
        <w:rPr>
          <w:rFonts w:ascii="Times New Roman" w:hAnsi="Times New Roman"/>
          <w:sz w:val="24"/>
          <w:lang w:val="tr-TR"/>
        </w:rPr>
        <w:t>author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name(s), </w:t>
      </w:r>
      <w:proofErr w:type="spellStart"/>
      <w:r w:rsidRPr="00F957BF">
        <w:rPr>
          <w:rFonts w:ascii="Times New Roman" w:hAnsi="Times New Roman"/>
          <w:sz w:val="24"/>
          <w:lang w:val="tr-TR"/>
        </w:rPr>
        <w:t>title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(s), </w:t>
      </w:r>
      <w:proofErr w:type="spellStart"/>
      <w:r w:rsidRPr="00F957BF">
        <w:rPr>
          <w:rFonts w:ascii="Times New Roman" w:hAnsi="Times New Roman"/>
          <w:sz w:val="24"/>
          <w:lang w:val="tr-TR"/>
        </w:rPr>
        <w:t>affiliation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</w:t>
      </w:r>
      <w:proofErr w:type="spellStart"/>
      <w:r w:rsidRPr="00F957BF">
        <w:rPr>
          <w:rFonts w:ascii="Times New Roman" w:hAnsi="Times New Roman"/>
          <w:sz w:val="24"/>
          <w:lang w:val="tr-TR"/>
        </w:rPr>
        <w:t>and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ORCID </w:t>
      </w:r>
      <w:proofErr w:type="spellStart"/>
      <w:r w:rsidRPr="00F957BF">
        <w:rPr>
          <w:rFonts w:ascii="Times New Roman" w:hAnsi="Times New Roman"/>
          <w:sz w:val="24"/>
          <w:lang w:val="tr-TR"/>
        </w:rPr>
        <w:t>number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</w:t>
      </w:r>
      <w:proofErr w:type="spellStart"/>
      <w:r w:rsidRPr="00F957BF">
        <w:rPr>
          <w:rFonts w:ascii="Times New Roman" w:hAnsi="Times New Roman"/>
          <w:sz w:val="24"/>
          <w:lang w:val="tr-TR"/>
        </w:rPr>
        <w:t>are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not </w:t>
      </w:r>
      <w:proofErr w:type="spellStart"/>
      <w:r w:rsidRPr="00F957BF">
        <w:rPr>
          <w:rFonts w:ascii="Times New Roman" w:hAnsi="Times New Roman"/>
          <w:sz w:val="24"/>
          <w:lang w:val="tr-TR"/>
        </w:rPr>
        <w:t>included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in </w:t>
      </w:r>
      <w:proofErr w:type="spellStart"/>
      <w:r w:rsidRPr="00F957BF">
        <w:rPr>
          <w:rFonts w:ascii="Times New Roman" w:hAnsi="Times New Roman"/>
          <w:sz w:val="24"/>
          <w:lang w:val="tr-TR"/>
        </w:rPr>
        <w:t>this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word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count</w:t>
      </w:r>
      <w:proofErr w:type="spellEnd"/>
      <w:r w:rsidRPr="00F957BF">
        <w:rPr>
          <w:rFonts w:ascii="Times New Roman" w:hAnsi="Times New Roman"/>
          <w:sz w:val="24"/>
          <w:lang w:val="tr-TR"/>
        </w:rPr>
        <w:t>.</w:t>
      </w:r>
      <w:r w:rsidRPr="00F957BF"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A</w:t>
      </w:r>
      <w:r w:rsidRPr="00F957BF">
        <w:rPr>
          <w:rFonts w:ascii="Times New Roman" w:hAnsi="Times New Roman"/>
          <w:sz w:val="24"/>
          <w:lang w:val="tr-TR"/>
        </w:rPr>
        <w:t>bstract</w:t>
      </w:r>
      <w:r>
        <w:rPr>
          <w:rFonts w:ascii="Times New Roman" w:hAnsi="Times New Roman"/>
          <w:sz w:val="24"/>
          <w:lang w:val="tr-TR"/>
        </w:rPr>
        <w:t>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must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F957BF">
        <w:rPr>
          <w:rFonts w:ascii="Times New Roman" w:hAnsi="Times New Roman"/>
          <w:sz w:val="24"/>
          <w:lang w:val="tr-TR"/>
        </w:rPr>
        <w:t>written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in Times New Roman, 12-point font, </w:t>
      </w:r>
      <w:proofErr w:type="spellStart"/>
      <w:r w:rsidRPr="00F957BF">
        <w:rPr>
          <w:rFonts w:ascii="Times New Roman" w:hAnsi="Times New Roman"/>
          <w:sz w:val="24"/>
          <w:lang w:val="tr-TR"/>
        </w:rPr>
        <w:t>with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F957BF">
        <w:rPr>
          <w:rFonts w:ascii="Times New Roman" w:hAnsi="Times New Roman"/>
          <w:sz w:val="24"/>
          <w:lang w:val="tr-TR"/>
        </w:rPr>
        <w:t>line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spacing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F957BF">
        <w:rPr>
          <w:rFonts w:ascii="Times New Roman" w:hAnsi="Times New Roman"/>
          <w:sz w:val="24"/>
          <w:lang w:val="tr-TR"/>
        </w:rPr>
        <w:t>and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must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F957BF">
        <w:rPr>
          <w:rFonts w:ascii="Times New Roman" w:hAnsi="Times New Roman"/>
          <w:sz w:val="24"/>
          <w:lang w:val="tr-TR"/>
        </w:rPr>
        <w:t>justified</w:t>
      </w:r>
      <w:proofErr w:type="spellEnd"/>
      <w:r w:rsidRPr="00F957BF">
        <w:rPr>
          <w:rFonts w:ascii="Times New Roman" w:hAnsi="Times New Roman"/>
          <w:sz w:val="24"/>
          <w:lang w:val="tr-TR"/>
        </w:rPr>
        <w:t>.</w:t>
      </w:r>
    </w:p>
    <w:p w14:paraId="57DA936B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77566402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title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of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abstract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written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in </w:t>
      </w:r>
      <w:proofErr w:type="spellStart"/>
      <w:r>
        <w:rPr>
          <w:rFonts w:ascii="Times New Roman" w:hAnsi="Times New Roman"/>
          <w:sz w:val="24"/>
          <w:lang w:val="tr-TR"/>
        </w:rPr>
        <w:t>upper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case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letters</w:t>
      </w:r>
      <w:proofErr w:type="spellEnd"/>
      <w:r>
        <w:rPr>
          <w:rFonts w:ascii="Times New Roman" w:hAnsi="Times New Roman"/>
          <w:sz w:val="24"/>
          <w:lang w:val="tr-TR"/>
        </w:rPr>
        <w:t xml:space="preserve">, in </w:t>
      </w:r>
      <w:r w:rsidRPr="001A31BA">
        <w:rPr>
          <w:rFonts w:ascii="Times New Roman" w:hAnsi="Times New Roman"/>
          <w:sz w:val="24"/>
          <w:lang w:val="tr-TR"/>
        </w:rPr>
        <w:t xml:space="preserve">Times New Roman, 12-point font, </w:t>
      </w:r>
      <w:proofErr w:type="spellStart"/>
      <w:r w:rsidRPr="001A31BA">
        <w:rPr>
          <w:rFonts w:ascii="Times New Roman" w:hAnsi="Times New Roman"/>
          <w:sz w:val="24"/>
          <w:lang w:val="tr-TR"/>
        </w:rPr>
        <w:t>with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1A31BA">
        <w:rPr>
          <w:rFonts w:ascii="Times New Roman" w:hAnsi="Times New Roman"/>
          <w:sz w:val="24"/>
          <w:lang w:val="tr-TR"/>
        </w:rPr>
        <w:t>line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spacing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and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centered</w:t>
      </w:r>
      <w:proofErr w:type="spellEnd"/>
      <w:r w:rsidRPr="001A31BA">
        <w:rPr>
          <w:rFonts w:ascii="Times New Roman" w:hAnsi="Times New Roman"/>
          <w:sz w:val="24"/>
          <w:lang w:val="tr-TR"/>
        </w:rPr>
        <w:t>.</w:t>
      </w:r>
    </w:p>
    <w:p w14:paraId="48478F65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7C54FA77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author’s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full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name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written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in Times New Roman, 12-point font, </w:t>
      </w:r>
      <w:proofErr w:type="spellStart"/>
      <w:r w:rsidRPr="001A31BA">
        <w:rPr>
          <w:rFonts w:ascii="Times New Roman" w:hAnsi="Times New Roman"/>
          <w:sz w:val="24"/>
          <w:lang w:val="tr-TR"/>
        </w:rPr>
        <w:t>with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1A31BA">
        <w:rPr>
          <w:rFonts w:ascii="Times New Roman" w:hAnsi="Times New Roman"/>
          <w:sz w:val="24"/>
          <w:lang w:val="tr-TR"/>
        </w:rPr>
        <w:t>line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spacing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and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left-aligned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author’s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title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affiliation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and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ORCID </w:t>
      </w:r>
      <w:proofErr w:type="spellStart"/>
      <w:r w:rsidRPr="001A31BA">
        <w:rPr>
          <w:rFonts w:ascii="Times New Roman" w:hAnsi="Times New Roman"/>
          <w:sz w:val="24"/>
          <w:lang w:val="tr-TR"/>
        </w:rPr>
        <w:t>number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provided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as a </w:t>
      </w:r>
      <w:proofErr w:type="spellStart"/>
      <w:r w:rsidRPr="001A31BA">
        <w:rPr>
          <w:rFonts w:ascii="Times New Roman" w:hAnsi="Times New Roman"/>
          <w:sz w:val="24"/>
          <w:lang w:val="tr-TR"/>
        </w:rPr>
        <w:t>footnote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written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in Times New Roman, 9-point font, </w:t>
      </w:r>
      <w:proofErr w:type="spellStart"/>
      <w:r w:rsidRPr="001A31BA">
        <w:rPr>
          <w:rFonts w:ascii="Times New Roman" w:hAnsi="Times New Roman"/>
          <w:sz w:val="24"/>
          <w:lang w:val="tr-TR"/>
        </w:rPr>
        <w:t>with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single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line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spacing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same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formatting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rules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apply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if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there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is </w:t>
      </w:r>
      <w:proofErr w:type="spellStart"/>
      <w:r w:rsidRPr="001A31BA">
        <w:rPr>
          <w:rFonts w:ascii="Times New Roman" w:hAnsi="Times New Roman"/>
          <w:sz w:val="24"/>
          <w:lang w:val="tr-TR"/>
        </w:rPr>
        <w:t>more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than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one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author</w:t>
      </w:r>
      <w:proofErr w:type="spellEnd"/>
      <w:r w:rsidRPr="001A31BA">
        <w:rPr>
          <w:rFonts w:ascii="Times New Roman" w:hAnsi="Times New Roman"/>
          <w:sz w:val="24"/>
          <w:lang w:val="tr-TR"/>
        </w:rPr>
        <w:t>.</w:t>
      </w:r>
    </w:p>
    <w:p w14:paraId="6319B332" w14:textId="77777777" w:rsidR="003A4278" w:rsidRPr="00F957BF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6BFC6AB1" w14:textId="77777777" w:rsidR="003A4278" w:rsidRPr="001A31BA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proofErr w:type="spellStart"/>
      <w:r w:rsidRPr="001A31BA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Keywords</w:t>
      </w:r>
      <w:proofErr w:type="spellEnd"/>
      <w:r w:rsidRPr="001A31BA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: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Keywords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should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not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exceed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five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tr-TR"/>
        </w:rPr>
        <w:t>(5)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words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must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written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in Times New Roman, 11-point font,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italic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with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1.15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line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spacing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and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must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justified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.</w:t>
      </w:r>
    </w:p>
    <w:p w14:paraId="7D291CEE" w14:textId="1FBAF97C" w:rsidR="00447ED8" w:rsidRDefault="00447ED8" w:rsidP="004D6873">
      <w:pPr>
        <w:rPr>
          <w:rFonts w:ascii="Times New Roman" w:hAnsi="Times New Roman"/>
          <w:sz w:val="24"/>
          <w:lang w:val="tr-TR"/>
        </w:rPr>
      </w:pPr>
    </w:p>
    <w:p w14:paraId="6301BCB2" w14:textId="408DE728" w:rsidR="00682397" w:rsidRDefault="00682397" w:rsidP="004D6873">
      <w:pPr>
        <w:rPr>
          <w:rFonts w:ascii="Times New Roman" w:hAnsi="Times New Roman"/>
          <w:sz w:val="24"/>
          <w:lang w:val="tr-TR"/>
        </w:rPr>
      </w:pPr>
    </w:p>
    <w:p w14:paraId="1EE9D1E9" w14:textId="34650F7D" w:rsidR="00682397" w:rsidRDefault="00682397" w:rsidP="004D6873">
      <w:pPr>
        <w:rPr>
          <w:rFonts w:ascii="Times New Roman" w:hAnsi="Times New Roman"/>
          <w:sz w:val="24"/>
          <w:lang w:val="tr-TR"/>
        </w:rPr>
      </w:pPr>
    </w:p>
    <w:p w14:paraId="2410081A" w14:textId="60A0C047" w:rsidR="00682397" w:rsidRDefault="00682397" w:rsidP="004D6873">
      <w:pPr>
        <w:rPr>
          <w:rFonts w:ascii="Times New Roman" w:hAnsi="Times New Roman"/>
          <w:sz w:val="24"/>
          <w:lang w:val="tr-TR"/>
        </w:rPr>
      </w:pPr>
    </w:p>
    <w:p w14:paraId="11FD4F18" w14:textId="0A5FC66B" w:rsidR="00682397" w:rsidRDefault="00682397" w:rsidP="004D6873">
      <w:pPr>
        <w:rPr>
          <w:rFonts w:ascii="Times New Roman" w:hAnsi="Times New Roman"/>
          <w:sz w:val="24"/>
          <w:lang w:val="tr-TR"/>
        </w:rPr>
      </w:pPr>
    </w:p>
    <w:p w14:paraId="174BA81A" w14:textId="3AE65EB7" w:rsidR="00682397" w:rsidRDefault="00682397" w:rsidP="004D6873">
      <w:pPr>
        <w:rPr>
          <w:rFonts w:ascii="Times New Roman" w:hAnsi="Times New Roman"/>
          <w:sz w:val="24"/>
          <w:lang w:val="tr-TR"/>
        </w:rPr>
      </w:pPr>
    </w:p>
    <w:p w14:paraId="32CC75FD" w14:textId="0F0C884A" w:rsidR="00682397" w:rsidRDefault="00682397" w:rsidP="004D6873">
      <w:pPr>
        <w:rPr>
          <w:rFonts w:ascii="Times New Roman" w:hAnsi="Times New Roman"/>
          <w:sz w:val="24"/>
          <w:lang w:val="tr-TR"/>
        </w:rPr>
      </w:pPr>
    </w:p>
    <w:p w14:paraId="6ED54995" w14:textId="7979311A" w:rsidR="00682397" w:rsidRDefault="00682397" w:rsidP="004D6873">
      <w:pPr>
        <w:rPr>
          <w:rFonts w:ascii="Times New Roman" w:hAnsi="Times New Roman"/>
          <w:sz w:val="24"/>
          <w:lang w:val="tr-TR"/>
        </w:rPr>
      </w:pPr>
    </w:p>
    <w:p w14:paraId="395D9DF8" w14:textId="647AA441" w:rsidR="00682397" w:rsidRDefault="00682397" w:rsidP="004D6873">
      <w:pPr>
        <w:rPr>
          <w:rFonts w:ascii="Times New Roman" w:hAnsi="Times New Roman"/>
          <w:sz w:val="24"/>
          <w:lang w:val="tr-TR"/>
        </w:rPr>
      </w:pPr>
    </w:p>
    <w:p w14:paraId="4FFC2E4D" w14:textId="3AFB092C" w:rsidR="00682397" w:rsidRDefault="00682397" w:rsidP="004D6873">
      <w:pPr>
        <w:rPr>
          <w:rFonts w:ascii="Times New Roman" w:hAnsi="Times New Roman"/>
          <w:sz w:val="24"/>
          <w:lang w:val="tr-TR"/>
        </w:rPr>
      </w:pPr>
    </w:p>
    <w:p w14:paraId="4B9BBCF8" w14:textId="1917A9D8" w:rsidR="00682397" w:rsidRDefault="00682397" w:rsidP="004D6873">
      <w:pPr>
        <w:rPr>
          <w:rFonts w:ascii="Times New Roman" w:hAnsi="Times New Roman"/>
          <w:sz w:val="24"/>
          <w:lang w:val="tr-TR"/>
        </w:rPr>
      </w:pPr>
    </w:p>
    <w:p w14:paraId="3BDB90CC" w14:textId="6EC4E3DE" w:rsidR="00682397" w:rsidRDefault="00682397" w:rsidP="004D6873">
      <w:pPr>
        <w:rPr>
          <w:rFonts w:ascii="Times New Roman" w:hAnsi="Times New Roman"/>
          <w:sz w:val="24"/>
          <w:lang w:val="tr-TR"/>
        </w:rPr>
      </w:pPr>
    </w:p>
    <w:p w14:paraId="1266A021" w14:textId="5DB36115" w:rsidR="00682397" w:rsidRDefault="00682397" w:rsidP="004D6873">
      <w:pPr>
        <w:rPr>
          <w:rFonts w:ascii="Times New Roman" w:hAnsi="Times New Roman"/>
          <w:sz w:val="24"/>
          <w:lang w:val="tr-TR"/>
        </w:rPr>
      </w:pPr>
    </w:p>
    <w:p w14:paraId="45A043BC" w14:textId="67B190BC" w:rsidR="00682397" w:rsidRDefault="00682397" w:rsidP="004D6873">
      <w:pPr>
        <w:rPr>
          <w:rFonts w:ascii="Times New Roman" w:hAnsi="Times New Roman"/>
          <w:sz w:val="24"/>
          <w:lang w:val="tr-TR"/>
        </w:rPr>
      </w:pPr>
    </w:p>
    <w:p w14:paraId="220A680C" w14:textId="1A2A2BD3" w:rsidR="00682397" w:rsidRDefault="00682397" w:rsidP="004D6873">
      <w:pPr>
        <w:rPr>
          <w:rFonts w:ascii="Times New Roman" w:hAnsi="Times New Roman"/>
          <w:sz w:val="24"/>
          <w:lang w:val="tr-TR"/>
        </w:rPr>
      </w:pPr>
    </w:p>
    <w:p w14:paraId="5EDFF2A0" w14:textId="7471B4F1" w:rsidR="00682397" w:rsidRDefault="00682397" w:rsidP="004D6873">
      <w:pPr>
        <w:rPr>
          <w:rFonts w:ascii="Times New Roman" w:hAnsi="Times New Roman"/>
          <w:sz w:val="24"/>
          <w:lang w:val="tr-TR"/>
        </w:rPr>
      </w:pPr>
    </w:p>
    <w:p w14:paraId="49376556" w14:textId="6F11865F" w:rsidR="00682397" w:rsidRDefault="00682397" w:rsidP="004D6873">
      <w:pPr>
        <w:rPr>
          <w:rFonts w:ascii="Times New Roman" w:hAnsi="Times New Roman"/>
          <w:sz w:val="24"/>
          <w:lang w:val="tr-TR"/>
        </w:rPr>
      </w:pPr>
    </w:p>
    <w:p w14:paraId="0E5CD12B" w14:textId="77777777" w:rsidR="00682397" w:rsidRDefault="00682397" w:rsidP="004D6873">
      <w:pPr>
        <w:rPr>
          <w:rFonts w:ascii="Times New Roman" w:hAnsi="Times New Roman"/>
          <w:sz w:val="24"/>
          <w:lang w:val="tr-TR"/>
        </w:rPr>
      </w:pPr>
    </w:p>
    <w:p w14:paraId="2749F91A" w14:textId="4F6AA0C6" w:rsidR="003A4278" w:rsidRDefault="003A4278" w:rsidP="004D6873">
      <w:pPr>
        <w:rPr>
          <w:rFonts w:ascii="Times New Roman" w:hAnsi="Times New Roman"/>
          <w:sz w:val="24"/>
          <w:lang w:val="tr-TR"/>
        </w:rPr>
      </w:pPr>
    </w:p>
    <w:p w14:paraId="48A6BAE6" w14:textId="77777777" w:rsidR="003A4278" w:rsidRDefault="003A4278" w:rsidP="004D6873">
      <w:pPr>
        <w:rPr>
          <w:rFonts w:ascii="Times New Roman" w:hAnsi="Times New Roman"/>
          <w:sz w:val="24"/>
          <w:lang w:val="tr-TR"/>
        </w:rPr>
      </w:pPr>
    </w:p>
    <w:p w14:paraId="5D679290" w14:textId="25C0A504" w:rsidR="004D6873" w:rsidRPr="004079DB" w:rsidRDefault="005B10B8" w:rsidP="00682397">
      <w:pPr>
        <w:pStyle w:val="Balk2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lastRenderedPageBreak/>
        <w:t xml:space="preserve">4th </w:t>
      </w:r>
      <w:proofErr w:type="spellStart"/>
      <w:r>
        <w:rPr>
          <w:rFonts w:ascii="Times New Roman" w:hAnsi="Times New Roman"/>
          <w:sz w:val="24"/>
          <w:lang w:val="tr-TR"/>
        </w:rPr>
        <w:t>Participant</w:t>
      </w:r>
      <w:proofErr w:type="spellEnd"/>
    </w:p>
    <w:p w14:paraId="696E87A9" w14:textId="77777777" w:rsidR="004D6873" w:rsidRDefault="004D6873" w:rsidP="004D6873">
      <w:pPr>
        <w:rPr>
          <w:rFonts w:ascii="Times New Roman" w:hAnsi="Times New Roman"/>
          <w:sz w:val="24"/>
          <w:lang w:val="tr-TR"/>
        </w:rPr>
      </w:pPr>
    </w:p>
    <w:p w14:paraId="57EDA471" w14:textId="77777777" w:rsidR="003A4278" w:rsidRDefault="003A4278" w:rsidP="003A4278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1A31BA">
        <w:rPr>
          <w:rFonts w:ascii="Times New Roman" w:hAnsi="Times New Roman"/>
          <w:b/>
          <w:bCs/>
          <w:sz w:val="24"/>
          <w:lang w:val="tr-TR"/>
        </w:rPr>
        <w:t>THE T</w:t>
      </w:r>
      <w:r>
        <w:rPr>
          <w:rFonts w:ascii="Times New Roman" w:hAnsi="Times New Roman"/>
          <w:b/>
          <w:bCs/>
          <w:sz w:val="24"/>
          <w:lang w:val="tr-TR"/>
        </w:rPr>
        <w:t>I</w:t>
      </w:r>
      <w:r w:rsidRPr="001A31BA">
        <w:rPr>
          <w:rFonts w:ascii="Times New Roman" w:hAnsi="Times New Roman"/>
          <w:b/>
          <w:bCs/>
          <w:sz w:val="24"/>
          <w:lang w:val="tr-TR"/>
        </w:rPr>
        <w:t>TLE OF THE ABSTRACT</w:t>
      </w:r>
    </w:p>
    <w:p w14:paraId="52CA67C1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7"/>
      </w:r>
    </w:p>
    <w:p w14:paraId="39FB35C0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8"/>
      </w:r>
    </w:p>
    <w:p w14:paraId="7549CA08" w14:textId="77777777" w:rsidR="003A4278" w:rsidRPr="00F957BF" w:rsidRDefault="003A4278" w:rsidP="003A4278">
      <w:pPr>
        <w:spacing w:line="276" w:lineRule="auto"/>
        <w:jc w:val="center"/>
        <w:rPr>
          <w:rFonts w:ascii="Times New Roman" w:hAnsi="Times New Roman"/>
          <w:sz w:val="22"/>
          <w:szCs w:val="22"/>
          <w:lang w:val="tr-TR"/>
        </w:rPr>
      </w:pPr>
    </w:p>
    <w:p w14:paraId="2AD89975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proofErr w:type="spellStart"/>
      <w:r w:rsidRPr="00F957BF">
        <w:rPr>
          <w:rFonts w:ascii="Times New Roman" w:hAnsi="Times New Roman"/>
          <w:sz w:val="24"/>
          <w:lang w:val="tr-TR"/>
        </w:rPr>
        <w:t>Please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use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the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provided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official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template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</w:t>
      </w:r>
      <w:proofErr w:type="spellStart"/>
      <w:r w:rsidRPr="00F957BF">
        <w:rPr>
          <w:rFonts w:ascii="Times New Roman" w:hAnsi="Times New Roman"/>
          <w:sz w:val="24"/>
          <w:lang w:val="tr-TR"/>
        </w:rPr>
        <w:t>for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your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abstract</w:t>
      </w:r>
      <w:proofErr w:type="spellEnd"/>
      <w:r w:rsidRPr="00F957BF">
        <w:rPr>
          <w:rFonts w:ascii="Times New Roman" w:hAnsi="Times New Roman"/>
          <w:sz w:val="24"/>
          <w:lang w:val="tr-TR"/>
        </w:rPr>
        <w:t>(s)</w:t>
      </w:r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and</w:t>
      </w:r>
      <w:proofErr w:type="spellEnd"/>
      <w:r>
        <w:rPr>
          <w:rFonts w:ascii="Times New Roman" w:hAnsi="Times New Roman"/>
          <w:sz w:val="24"/>
          <w:lang w:val="tr-TR"/>
        </w:rPr>
        <w:t xml:space="preserve"> do not </w:t>
      </w:r>
      <w:proofErr w:type="spellStart"/>
      <w:r>
        <w:rPr>
          <w:rFonts w:ascii="Times New Roman" w:hAnsi="Times New Roman"/>
          <w:sz w:val="24"/>
          <w:lang w:val="tr-TR"/>
        </w:rPr>
        <w:t>make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any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changes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to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the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format.</w:t>
      </w:r>
      <w:r w:rsidRPr="00F957BF"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Abstracts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should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F957BF">
        <w:rPr>
          <w:rFonts w:ascii="Times New Roman" w:hAnsi="Times New Roman"/>
          <w:sz w:val="24"/>
          <w:lang w:val="tr-TR"/>
        </w:rPr>
        <w:t>between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300 </w:t>
      </w:r>
      <w:proofErr w:type="spellStart"/>
      <w:r w:rsidRPr="00F957BF">
        <w:rPr>
          <w:rFonts w:ascii="Times New Roman" w:hAnsi="Times New Roman"/>
          <w:sz w:val="24"/>
          <w:lang w:val="tr-TR"/>
        </w:rPr>
        <w:t>and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500 </w:t>
      </w:r>
      <w:proofErr w:type="spellStart"/>
      <w:r w:rsidRPr="00F957BF">
        <w:rPr>
          <w:rFonts w:ascii="Times New Roman" w:hAnsi="Times New Roman"/>
          <w:sz w:val="24"/>
          <w:lang w:val="tr-TR"/>
        </w:rPr>
        <w:t>words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F957BF">
        <w:rPr>
          <w:rFonts w:ascii="Times New Roman" w:hAnsi="Times New Roman"/>
          <w:sz w:val="24"/>
          <w:lang w:val="tr-TR"/>
        </w:rPr>
        <w:t>The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title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F957BF">
        <w:rPr>
          <w:rFonts w:ascii="Times New Roman" w:hAnsi="Times New Roman"/>
          <w:sz w:val="24"/>
          <w:lang w:val="tr-TR"/>
        </w:rPr>
        <w:t>author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name(s), </w:t>
      </w:r>
      <w:proofErr w:type="spellStart"/>
      <w:r w:rsidRPr="00F957BF">
        <w:rPr>
          <w:rFonts w:ascii="Times New Roman" w:hAnsi="Times New Roman"/>
          <w:sz w:val="24"/>
          <w:lang w:val="tr-TR"/>
        </w:rPr>
        <w:t>title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(s), </w:t>
      </w:r>
      <w:proofErr w:type="spellStart"/>
      <w:r w:rsidRPr="00F957BF">
        <w:rPr>
          <w:rFonts w:ascii="Times New Roman" w:hAnsi="Times New Roman"/>
          <w:sz w:val="24"/>
          <w:lang w:val="tr-TR"/>
        </w:rPr>
        <w:t>affiliation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</w:t>
      </w:r>
      <w:proofErr w:type="spellStart"/>
      <w:r w:rsidRPr="00F957BF">
        <w:rPr>
          <w:rFonts w:ascii="Times New Roman" w:hAnsi="Times New Roman"/>
          <w:sz w:val="24"/>
          <w:lang w:val="tr-TR"/>
        </w:rPr>
        <w:t>and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ORCID </w:t>
      </w:r>
      <w:proofErr w:type="spellStart"/>
      <w:r w:rsidRPr="00F957BF">
        <w:rPr>
          <w:rFonts w:ascii="Times New Roman" w:hAnsi="Times New Roman"/>
          <w:sz w:val="24"/>
          <w:lang w:val="tr-TR"/>
        </w:rPr>
        <w:t>number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</w:t>
      </w:r>
      <w:proofErr w:type="spellStart"/>
      <w:r w:rsidRPr="00F957BF">
        <w:rPr>
          <w:rFonts w:ascii="Times New Roman" w:hAnsi="Times New Roman"/>
          <w:sz w:val="24"/>
          <w:lang w:val="tr-TR"/>
        </w:rPr>
        <w:t>are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not </w:t>
      </w:r>
      <w:proofErr w:type="spellStart"/>
      <w:r w:rsidRPr="00F957BF">
        <w:rPr>
          <w:rFonts w:ascii="Times New Roman" w:hAnsi="Times New Roman"/>
          <w:sz w:val="24"/>
          <w:lang w:val="tr-TR"/>
        </w:rPr>
        <w:t>included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in </w:t>
      </w:r>
      <w:proofErr w:type="spellStart"/>
      <w:r w:rsidRPr="00F957BF">
        <w:rPr>
          <w:rFonts w:ascii="Times New Roman" w:hAnsi="Times New Roman"/>
          <w:sz w:val="24"/>
          <w:lang w:val="tr-TR"/>
        </w:rPr>
        <w:t>this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word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count</w:t>
      </w:r>
      <w:proofErr w:type="spellEnd"/>
      <w:r w:rsidRPr="00F957BF">
        <w:rPr>
          <w:rFonts w:ascii="Times New Roman" w:hAnsi="Times New Roman"/>
          <w:sz w:val="24"/>
          <w:lang w:val="tr-TR"/>
        </w:rPr>
        <w:t>.</w:t>
      </w:r>
      <w:r w:rsidRPr="00F957BF"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A</w:t>
      </w:r>
      <w:r w:rsidRPr="00F957BF">
        <w:rPr>
          <w:rFonts w:ascii="Times New Roman" w:hAnsi="Times New Roman"/>
          <w:sz w:val="24"/>
          <w:lang w:val="tr-TR"/>
        </w:rPr>
        <w:t>bstract</w:t>
      </w:r>
      <w:r>
        <w:rPr>
          <w:rFonts w:ascii="Times New Roman" w:hAnsi="Times New Roman"/>
          <w:sz w:val="24"/>
          <w:lang w:val="tr-TR"/>
        </w:rPr>
        <w:t>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must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F957BF">
        <w:rPr>
          <w:rFonts w:ascii="Times New Roman" w:hAnsi="Times New Roman"/>
          <w:sz w:val="24"/>
          <w:lang w:val="tr-TR"/>
        </w:rPr>
        <w:t>written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in Times New Roman, 12-point font, </w:t>
      </w:r>
      <w:proofErr w:type="spellStart"/>
      <w:r w:rsidRPr="00F957BF">
        <w:rPr>
          <w:rFonts w:ascii="Times New Roman" w:hAnsi="Times New Roman"/>
          <w:sz w:val="24"/>
          <w:lang w:val="tr-TR"/>
        </w:rPr>
        <w:t>with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F957BF">
        <w:rPr>
          <w:rFonts w:ascii="Times New Roman" w:hAnsi="Times New Roman"/>
          <w:sz w:val="24"/>
          <w:lang w:val="tr-TR"/>
        </w:rPr>
        <w:t>line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spacing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F957BF">
        <w:rPr>
          <w:rFonts w:ascii="Times New Roman" w:hAnsi="Times New Roman"/>
          <w:sz w:val="24"/>
          <w:lang w:val="tr-TR"/>
        </w:rPr>
        <w:t>and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must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F957BF">
        <w:rPr>
          <w:rFonts w:ascii="Times New Roman" w:hAnsi="Times New Roman"/>
          <w:sz w:val="24"/>
          <w:lang w:val="tr-TR"/>
        </w:rPr>
        <w:t>justified</w:t>
      </w:r>
      <w:proofErr w:type="spellEnd"/>
      <w:r w:rsidRPr="00F957BF">
        <w:rPr>
          <w:rFonts w:ascii="Times New Roman" w:hAnsi="Times New Roman"/>
          <w:sz w:val="24"/>
          <w:lang w:val="tr-TR"/>
        </w:rPr>
        <w:t>.</w:t>
      </w:r>
    </w:p>
    <w:p w14:paraId="5283DD6B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27D22964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title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of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abstract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written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in </w:t>
      </w:r>
      <w:proofErr w:type="spellStart"/>
      <w:r>
        <w:rPr>
          <w:rFonts w:ascii="Times New Roman" w:hAnsi="Times New Roman"/>
          <w:sz w:val="24"/>
          <w:lang w:val="tr-TR"/>
        </w:rPr>
        <w:t>upper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case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letters</w:t>
      </w:r>
      <w:proofErr w:type="spellEnd"/>
      <w:r>
        <w:rPr>
          <w:rFonts w:ascii="Times New Roman" w:hAnsi="Times New Roman"/>
          <w:sz w:val="24"/>
          <w:lang w:val="tr-TR"/>
        </w:rPr>
        <w:t xml:space="preserve">, in </w:t>
      </w:r>
      <w:r w:rsidRPr="001A31BA">
        <w:rPr>
          <w:rFonts w:ascii="Times New Roman" w:hAnsi="Times New Roman"/>
          <w:sz w:val="24"/>
          <w:lang w:val="tr-TR"/>
        </w:rPr>
        <w:t xml:space="preserve">Times New Roman, 12-point font, </w:t>
      </w:r>
      <w:proofErr w:type="spellStart"/>
      <w:r w:rsidRPr="001A31BA">
        <w:rPr>
          <w:rFonts w:ascii="Times New Roman" w:hAnsi="Times New Roman"/>
          <w:sz w:val="24"/>
          <w:lang w:val="tr-TR"/>
        </w:rPr>
        <w:t>with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1A31BA">
        <w:rPr>
          <w:rFonts w:ascii="Times New Roman" w:hAnsi="Times New Roman"/>
          <w:sz w:val="24"/>
          <w:lang w:val="tr-TR"/>
        </w:rPr>
        <w:t>line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spacing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and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centered</w:t>
      </w:r>
      <w:proofErr w:type="spellEnd"/>
      <w:r w:rsidRPr="001A31BA">
        <w:rPr>
          <w:rFonts w:ascii="Times New Roman" w:hAnsi="Times New Roman"/>
          <w:sz w:val="24"/>
          <w:lang w:val="tr-TR"/>
        </w:rPr>
        <w:t>.</w:t>
      </w:r>
    </w:p>
    <w:p w14:paraId="448A9ACC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14616A2A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author’s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full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name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written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in Times New Roman, 12-point font, </w:t>
      </w:r>
      <w:proofErr w:type="spellStart"/>
      <w:r w:rsidRPr="001A31BA">
        <w:rPr>
          <w:rFonts w:ascii="Times New Roman" w:hAnsi="Times New Roman"/>
          <w:sz w:val="24"/>
          <w:lang w:val="tr-TR"/>
        </w:rPr>
        <w:t>with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1A31BA">
        <w:rPr>
          <w:rFonts w:ascii="Times New Roman" w:hAnsi="Times New Roman"/>
          <w:sz w:val="24"/>
          <w:lang w:val="tr-TR"/>
        </w:rPr>
        <w:t>line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spacing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and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left-aligned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author’s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title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affiliation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and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ORCID </w:t>
      </w:r>
      <w:proofErr w:type="spellStart"/>
      <w:r w:rsidRPr="001A31BA">
        <w:rPr>
          <w:rFonts w:ascii="Times New Roman" w:hAnsi="Times New Roman"/>
          <w:sz w:val="24"/>
          <w:lang w:val="tr-TR"/>
        </w:rPr>
        <w:t>number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provided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as a </w:t>
      </w:r>
      <w:proofErr w:type="spellStart"/>
      <w:r w:rsidRPr="001A31BA">
        <w:rPr>
          <w:rFonts w:ascii="Times New Roman" w:hAnsi="Times New Roman"/>
          <w:sz w:val="24"/>
          <w:lang w:val="tr-TR"/>
        </w:rPr>
        <w:t>footnote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written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in Times New Roman, 9-point font, </w:t>
      </w:r>
      <w:proofErr w:type="spellStart"/>
      <w:r w:rsidRPr="001A31BA">
        <w:rPr>
          <w:rFonts w:ascii="Times New Roman" w:hAnsi="Times New Roman"/>
          <w:sz w:val="24"/>
          <w:lang w:val="tr-TR"/>
        </w:rPr>
        <w:t>with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single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line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spacing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same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formatting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rules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apply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if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there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is </w:t>
      </w:r>
      <w:proofErr w:type="spellStart"/>
      <w:r w:rsidRPr="001A31BA">
        <w:rPr>
          <w:rFonts w:ascii="Times New Roman" w:hAnsi="Times New Roman"/>
          <w:sz w:val="24"/>
          <w:lang w:val="tr-TR"/>
        </w:rPr>
        <w:t>more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than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one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author</w:t>
      </w:r>
      <w:proofErr w:type="spellEnd"/>
      <w:r w:rsidRPr="001A31BA">
        <w:rPr>
          <w:rFonts w:ascii="Times New Roman" w:hAnsi="Times New Roman"/>
          <w:sz w:val="24"/>
          <w:lang w:val="tr-TR"/>
        </w:rPr>
        <w:t>.</w:t>
      </w:r>
    </w:p>
    <w:p w14:paraId="78328FDE" w14:textId="77777777" w:rsidR="003A4278" w:rsidRPr="00F957BF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46C623D8" w14:textId="489362FC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proofErr w:type="spellStart"/>
      <w:r w:rsidRPr="001A31BA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Keywords</w:t>
      </w:r>
      <w:proofErr w:type="spellEnd"/>
      <w:r w:rsidRPr="001A31BA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: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Keywords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should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not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exceed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five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tr-TR"/>
        </w:rPr>
        <w:t>(5)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words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must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written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in Times New Roman, 11-point font,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italic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with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1.15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line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spacing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and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must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justified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.</w:t>
      </w:r>
    </w:p>
    <w:p w14:paraId="59493A15" w14:textId="46B46D15" w:rsidR="00682397" w:rsidRDefault="00682397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12C98DAE" w14:textId="2A358703" w:rsidR="00682397" w:rsidRDefault="00682397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62893CC4" w14:textId="1DAC2680" w:rsidR="00682397" w:rsidRDefault="00682397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704DC75A" w14:textId="1BC4D125" w:rsidR="00682397" w:rsidRDefault="00682397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68982865" w14:textId="3C95EF0B" w:rsidR="00682397" w:rsidRDefault="00682397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5F00530F" w14:textId="79F96EE5" w:rsidR="00682397" w:rsidRDefault="00682397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7120358F" w14:textId="69832009" w:rsidR="00682397" w:rsidRDefault="00682397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6670F666" w14:textId="2415DFED" w:rsidR="00682397" w:rsidRDefault="00682397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763C5A1D" w14:textId="7350CAA4" w:rsidR="00682397" w:rsidRDefault="00682397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7D7ADEB3" w14:textId="43DB0221" w:rsidR="00682397" w:rsidRDefault="00682397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43ED800F" w14:textId="265051D1" w:rsidR="00682397" w:rsidRDefault="00682397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725F965D" w14:textId="2177F5FB" w:rsidR="00682397" w:rsidRDefault="00682397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1224655E" w14:textId="72267A95" w:rsidR="00682397" w:rsidRDefault="00682397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4939928D" w14:textId="7B45BE0B" w:rsidR="00682397" w:rsidRDefault="00682397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3D98A29C" w14:textId="5FF79D12" w:rsidR="00682397" w:rsidRDefault="00682397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3951A0FE" w14:textId="62CEFED2" w:rsidR="00682397" w:rsidRDefault="00682397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3A12BC18" w14:textId="64789B54" w:rsidR="00682397" w:rsidRDefault="00682397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01EBD0AB" w14:textId="4D9E8D64" w:rsidR="00682397" w:rsidRDefault="00682397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028C8A5F" w14:textId="1DEBC078" w:rsidR="00682397" w:rsidRPr="001A31BA" w:rsidRDefault="00682397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1D55EE3A" w14:textId="77777777" w:rsidR="00447ED8" w:rsidRDefault="00447ED8" w:rsidP="004D6873">
      <w:pPr>
        <w:rPr>
          <w:rFonts w:ascii="Times New Roman" w:hAnsi="Times New Roman"/>
          <w:sz w:val="24"/>
          <w:lang w:val="tr-TR"/>
        </w:rPr>
      </w:pPr>
    </w:p>
    <w:p w14:paraId="0107DDA3" w14:textId="59D5169E" w:rsidR="00446616" w:rsidRPr="004079DB" w:rsidRDefault="005B10B8" w:rsidP="00682397">
      <w:pPr>
        <w:pStyle w:val="Balk2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lastRenderedPageBreak/>
        <w:t xml:space="preserve">5th </w:t>
      </w:r>
      <w:proofErr w:type="spellStart"/>
      <w:r>
        <w:rPr>
          <w:rFonts w:ascii="Times New Roman" w:hAnsi="Times New Roman"/>
          <w:sz w:val="24"/>
          <w:lang w:val="tr-TR"/>
        </w:rPr>
        <w:t>Participant</w:t>
      </w:r>
      <w:proofErr w:type="spellEnd"/>
    </w:p>
    <w:p w14:paraId="66811996" w14:textId="01BF7F70" w:rsidR="00DB50D4" w:rsidRPr="004079DB" w:rsidRDefault="00DB50D4" w:rsidP="00ED4E2F">
      <w:pPr>
        <w:rPr>
          <w:rFonts w:ascii="Times New Roman" w:hAnsi="Times New Roman"/>
          <w:sz w:val="24"/>
          <w:lang w:val="tr-TR"/>
        </w:rPr>
      </w:pPr>
    </w:p>
    <w:p w14:paraId="2D43C364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bookmarkStart w:id="1" w:name="_GoBack"/>
      <w:bookmarkEnd w:id="1"/>
    </w:p>
    <w:p w14:paraId="1BAB9053" w14:textId="77777777" w:rsidR="003A4278" w:rsidRDefault="003A4278" w:rsidP="003A4278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1A31BA">
        <w:rPr>
          <w:rFonts w:ascii="Times New Roman" w:hAnsi="Times New Roman"/>
          <w:b/>
          <w:bCs/>
          <w:sz w:val="24"/>
          <w:lang w:val="tr-TR"/>
        </w:rPr>
        <w:t>THE T</w:t>
      </w:r>
      <w:r>
        <w:rPr>
          <w:rFonts w:ascii="Times New Roman" w:hAnsi="Times New Roman"/>
          <w:b/>
          <w:bCs/>
          <w:sz w:val="24"/>
          <w:lang w:val="tr-TR"/>
        </w:rPr>
        <w:t>I</w:t>
      </w:r>
      <w:r w:rsidRPr="001A31BA">
        <w:rPr>
          <w:rFonts w:ascii="Times New Roman" w:hAnsi="Times New Roman"/>
          <w:b/>
          <w:bCs/>
          <w:sz w:val="24"/>
          <w:lang w:val="tr-TR"/>
        </w:rPr>
        <w:t>TLE OF THE ABSTRACT</w:t>
      </w:r>
    </w:p>
    <w:p w14:paraId="1FCC6E16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9"/>
      </w:r>
    </w:p>
    <w:p w14:paraId="00A802BC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Name-SURNAME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10"/>
      </w:r>
    </w:p>
    <w:p w14:paraId="487D9760" w14:textId="77777777" w:rsidR="003A4278" w:rsidRPr="00F957BF" w:rsidRDefault="003A4278" w:rsidP="003A4278">
      <w:pPr>
        <w:spacing w:line="276" w:lineRule="auto"/>
        <w:jc w:val="center"/>
        <w:rPr>
          <w:rFonts w:ascii="Times New Roman" w:hAnsi="Times New Roman"/>
          <w:sz w:val="22"/>
          <w:szCs w:val="22"/>
          <w:lang w:val="tr-TR"/>
        </w:rPr>
      </w:pPr>
    </w:p>
    <w:p w14:paraId="152516BE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proofErr w:type="spellStart"/>
      <w:r w:rsidRPr="00F957BF">
        <w:rPr>
          <w:rFonts w:ascii="Times New Roman" w:hAnsi="Times New Roman"/>
          <w:sz w:val="24"/>
          <w:lang w:val="tr-TR"/>
        </w:rPr>
        <w:t>Please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use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the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provided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official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template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</w:t>
      </w:r>
      <w:proofErr w:type="spellStart"/>
      <w:r w:rsidRPr="00F957BF">
        <w:rPr>
          <w:rFonts w:ascii="Times New Roman" w:hAnsi="Times New Roman"/>
          <w:sz w:val="24"/>
          <w:lang w:val="tr-TR"/>
        </w:rPr>
        <w:t>for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your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abstract</w:t>
      </w:r>
      <w:proofErr w:type="spellEnd"/>
      <w:r w:rsidRPr="00F957BF">
        <w:rPr>
          <w:rFonts w:ascii="Times New Roman" w:hAnsi="Times New Roman"/>
          <w:sz w:val="24"/>
          <w:lang w:val="tr-TR"/>
        </w:rPr>
        <w:t>(s)</w:t>
      </w:r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and</w:t>
      </w:r>
      <w:proofErr w:type="spellEnd"/>
      <w:r>
        <w:rPr>
          <w:rFonts w:ascii="Times New Roman" w:hAnsi="Times New Roman"/>
          <w:sz w:val="24"/>
          <w:lang w:val="tr-TR"/>
        </w:rPr>
        <w:t xml:space="preserve"> do not </w:t>
      </w:r>
      <w:proofErr w:type="spellStart"/>
      <w:r>
        <w:rPr>
          <w:rFonts w:ascii="Times New Roman" w:hAnsi="Times New Roman"/>
          <w:sz w:val="24"/>
          <w:lang w:val="tr-TR"/>
        </w:rPr>
        <w:t>make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any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changes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to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the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format.</w:t>
      </w:r>
      <w:r w:rsidRPr="00F957BF"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Abstracts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should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F957BF">
        <w:rPr>
          <w:rFonts w:ascii="Times New Roman" w:hAnsi="Times New Roman"/>
          <w:sz w:val="24"/>
          <w:lang w:val="tr-TR"/>
        </w:rPr>
        <w:t>between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300 </w:t>
      </w:r>
      <w:proofErr w:type="spellStart"/>
      <w:r w:rsidRPr="00F957BF">
        <w:rPr>
          <w:rFonts w:ascii="Times New Roman" w:hAnsi="Times New Roman"/>
          <w:sz w:val="24"/>
          <w:lang w:val="tr-TR"/>
        </w:rPr>
        <w:t>and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500 </w:t>
      </w:r>
      <w:proofErr w:type="spellStart"/>
      <w:r w:rsidRPr="00F957BF">
        <w:rPr>
          <w:rFonts w:ascii="Times New Roman" w:hAnsi="Times New Roman"/>
          <w:sz w:val="24"/>
          <w:lang w:val="tr-TR"/>
        </w:rPr>
        <w:t>words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F957BF">
        <w:rPr>
          <w:rFonts w:ascii="Times New Roman" w:hAnsi="Times New Roman"/>
          <w:sz w:val="24"/>
          <w:lang w:val="tr-TR"/>
        </w:rPr>
        <w:t>The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title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F957BF">
        <w:rPr>
          <w:rFonts w:ascii="Times New Roman" w:hAnsi="Times New Roman"/>
          <w:sz w:val="24"/>
          <w:lang w:val="tr-TR"/>
        </w:rPr>
        <w:t>author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name(s), </w:t>
      </w:r>
      <w:proofErr w:type="spellStart"/>
      <w:r w:rsidRPr="00F957BF">
        <w:rPr>
          <w:rFonts w:ascii="Times New Roman" w:hAnsi="Times New Roman"/>
          <w:sz w:val="24"/>
          <w:lang w:val="tr-TR"/>
        </w:rPr>
        <w:t>title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(s), </w:t>
      </w:r>
      <w:proofErr w:type="spellStart"/>
      <w:r w:rsidRPr="00F957BF">
        <w:rPr>
          <w:rFonts w:ascii="Times New Roman" w:hAnsi="Times New Roman"/>
          <w:sz w:val="24"/>
          <w:lang w:val="tr-TR"/>
        </w:rPr>
        <w:t>affiliation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</w:t>
      </w:r>
      <w:proofErr w:type="spellStart"/>
      <w:r w:rsidRPr="00F957BF">
        <w:rPr>
          <w:rFonts w:ascii="Times New Roman" w:hAnsi="Times New Roman"/>
          <w:sz w:val="24"/>
          <w:lang w:val="tr-TR"/>
        </w:rPr>
        <w:t>and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ORCID </w:t>
      </w:r>
      <w:proofErr w:type="spellStart"/>
      <w:r w:rsidRPr="00F957BF">
        <w:rPr>
          <w:rFonts w:ascii="Times New Roman" w:hAnsi="Times New Roman"/>
          <w:sz w:val="24"/>
          <w:lang w:val="tr-TR"/>
        </w:rPr>
        <w:t>number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(s) </w:t>
      </w:r>
      <w:proofErr w:type="spellStart"/>
      <w:r w:rsidRPr="00F957BF">
        <w:rPr>
          <w:rFonts w:ascii="Times New Roman" w:hAnsi="Times New Roman"/>
          <w:sz w:val="24"/>
          <w:lang w:val="tr-TR"/>
        </w:rPr>
        <w:t>are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not </w:t>
      </w:r>
      <w:proofErr w:type="spellStart"/>
      <w:r w:rsidRPr="00F957BF">
        <w:rPr>
          <w:rFonts w:ascii="Times New Roman" w:hAnsi="Times New Roman"/>
          <w:sz w:val="24"/>
          <w:lang w:val="tr-TR"/>
        </w:rPr>
        <w:t>included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in </w:t>
      </w:r>
      <w:proofErr w:type="spellStart"/>
      <w:r w:rsidRPr="00F957BF">
        <w:rPr>
          <w:rFonts w:ascii="Times New Roman" w:hAnsi="Times New Roman"/>
          <w:sz w:val="24"/>
          <w:lang w:val="tr-TR"/>
        </w:rPr>
        <w:t>this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word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count</w:t>
      </w:r>
      <w:proofErr w:type="spellEnd"/>
      <w:r w:rsidRPr="00F957BF">
        <w:rPr>
          <w:rFonts w:ascii="Times New Roman" w:hAnsi="Times New Roman"/>
          <w:sz w:val="24"/>
          <w:lang w:val="tr-TR"/>
        </w:rPr>
        <w:t>.</w:t>
      </w:r>
      <w:r w:rsidRPr="00F957BF"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A</w:t>
      </w:r>
      <w:r w:rsidRPr="00F957BF">
        <w:rPr>
          <w:rFonts w:ascii="Times New Roman" w:hAnsi="Times New Roman"/>
          <w:sz w:val="24"/>
          <w:lang w:val="tr-TR"/>
        </w:rPr>
        <w:t>bstract</w:t>
      </w:r>
      <w:r>
        <w:rPr>
          <w:rFonts w:ascii="Times New Roman" w:hAnsi="Times New Roman"/>
          <w:sz w:val="24"/>
          <w:lang w:val="tr-TR"/>
        </w:rPr>
        <w:t>s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must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F957BF">
        <w:rPr>
          <w:rFonts w:ascii="Times New Roman" w:hAnsi="Times New Roman"/>
          <w:sz w:val="24"/>
          <w:lang w:val="tr-TR"/>
        </w:rPr>
        <w:t>written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in Times New Roman, 12-point font, </w:t>
      </w:r>
      <w:proofErr w:type="spellStart"/>
      <w:r w:rsidRPr="00F957BF">
        <w:rPr>
          <w:rFonts w:ascii="Times New Roman" w:hAnsi="Times New Roman"/>
          <w:sz w:val="24"/>
          <w:lang w:val="tr-TR"/>
        </w:rPr>
        <w:t>with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F957BF">
        <w:rPr>
          <w:rFonts w:ascii="Times New Roman" w:hAnsi="Times New Roman"/>
          <w:sz w:val="24"/>
          <w:lang w:val="tr-TR"/>
        </w:rPr>
        <w:t>line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spacing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F957BF">
        <w:rPr>
          <w:rFonts w:ascii="Times New Roman" w:hAnsi="Times New Roman"/>
          <w:sz w:val="24"/>
          <w:lang w:val="tr-TR"/>
        </w:rPr>
        <w:t>and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F957BF">
        <w:rPr>
          <w:rFonts w:ascii="Times New Roman" w:hAnsi="Times New Roman"/>
          <w:sz w:val="24"/>
          <w:lang w:val="tr-TR"/>
        </w:rPr>
        <w:t>must</w:t>
      </w:r>
      <w:proofErr w:type="spellEnd"/>
      <w:r w:rsidRPr="00F957BF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F957BF">
        <w:rPr>
          <w:rFonts w:ascii="Times New Roman" w:hAnsi="Times New Roman"/>
          <w:sz w:val="24"/>
          <w:lang w:val="tr-TR"/>
        </w:rPr>
        <w:t>justified</w:t>
      </w:r>
      <w:proofErr w:type="spellEnd"/>
      <w:r w:rsidRPr="00F957BF">
        <w:rPr>
          <w:rFonts w:ascii="Times New Roman" w:hAnsi="Times New Roman"/>
          <w:sz w:val="24"/>
          <w:lang w:val="tr-TR"/>
        </w:rPr>
        <w:t>.</w:t>
      </w:r>
    </w:p>
    <w:p w14:paraId="4AE6464C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7F23B230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title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of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abstract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written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in </w:t>
      </w:r>
      <w:proofErr w:type="spellStart"/>
      <w:r>
        <w:rPr>
          <w:rFonts w:ascii="Times New Roman" w:hAnsi="Times New Roman"/>
          <w:sz w:val="24"/>
          <w:lang w:val="tr-TR"/>
        </w:rPr>
        <w:t>upper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case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letters</w:t>
      </w:r>
      <w:proofErr w:type="spellEnd"/>
      <w:r>
        <w:rPr>
          <w:rFonts w:ascii="Times New Roman" w:hAnsi="Times New Roman"/>
          <w:sz w:val="24"/>
          <w:lang w:val="tr-TR"/>
        </w:rPr>
        <w:t xml:space="preserve">, in </w:t>
      </w:r>
      <w:r w:rsidRPr="001A31BA">
        <w:rPr>
          <w:rFonts w:ascii="Times New Roman" w:hAnsi="Times New Roman"/>
          <w:sz w:val="24"/>
          <w:lang w:val="tr-TR"/>
        </w:rPr>
        <w:t xml:space="preserve">Times New Roman, 12-point font, </w:t>
      </w:r>
      <w:proofErr w:type="spellStart"/>
      <w:r w:rsidRPr="001A31BA">
        <w:rPr>
          <w:rFonts w:ascii="Times New Roman" w:hAnsi="Times New Roman"/>
          <w:sz w:val="24"/>
          <w:lang w:val="tr-TR"/>
        </w:rPr>
        <w:t>with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1A31BA">
        <w:rPr>
          <w:rFonts w:ascii="Times New Roman" w:hAnsi="Times New Roman"/>
          <w:sz w:val="24"/>
          <w:lang w:val="tr-TR"/>
        </w:rPr>
        <w:t>line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spacing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and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centered</w:t>
      </w:r>
      <w:proofErr w:type="spellEnd"/>
      <w:r w:rsidRPr="001A31BA">
        <w:rPr>
          <w:rFonts w:ascii="Times New Roman" w:hAnsi="Times New Roman"/>
          <w:sz w:val="24"/>
          <w:lang w:val="tr-TR"/>
        </w:rPr>
        <w:t>.</w:t>
      </w:r>
    </w:p>
    <w:p w14:paraId="1777E0D0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6CF84B53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author’s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full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name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written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in Times New Roman, 12-point font, </w:t>
      </w:r>
      <w:proofErr w:type="spellStart"/>
      <w:r w:rsidRPr="001A31BA">
        <w:rPr>
          <w:rFonts w:ascii="Times New Roman" w:hAnsi="Times New Roman"/>
          <w:sz w:val="24"/>
          <w:lang w:val="tr-TR"/>
        </w:rPr>
        <w:t>with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1A31BA">
        <w:rPr>
          <w:rFonts w:ascii="Times New Roman" w:hAnsi="Times New Roman"/>
          <w:sz w:val="24"/>
          <w:lang w:val="tr-TR"/>
        </w:rPr>
        <w:t>line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spacing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and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left-aligned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author’s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title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affiliation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and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ORCID </w:t>
      </w:r>
      <w:proofErr w:type="spellStart"/>
      <w:r w:rsidRPr="001A31BA">
        <w:rPr>
          <w:rFonts w:ascii="Times New Roman" w:hAnsi="Times New Roman"/>
          <w:sz w:val="24"/>
          <w:lang w:val="tr-TR"/>
        </w:rPr>
        <w:t>number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must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sz w:val="24"/>
          <w:lang w:val="tr-TR"/>
        </w:rPr>
        <w:t>provided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as a </w:t>
      </w:r>
      <w:proofErr w:type="spellStart"/>
      <w:r w:rsidRPr="001A31BA">
        <w:rPr>
          <w:rFonts w:ascii="Times New Roman" w:hAnsi="Times New Roman"/>
          <w:sz w:val="24"/>
          <w:lang w:val="tr-TR"/>
        </w:rPr>
        <w:t>footnote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sz w:val="24"/>
          <w:lang w:val="tr-TR"/>
        </w:rPr>
        <w:t>written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in Times New Roman, 9-point font, </w:t>
      </w:r>
      <w:proofErr w:type="spellStart"/>
      <w:r w:rsidRPr="001A31BA">
        <w:rPr>
          <w:rFonts w:ascii="Times New Roman" w:hAnsi="Times New Roman"/>
          <w:sz w:val="24"/>
          <w:lang w:val="tr-TR"/>
        </w:rPr>
        <w:t>with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single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line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spacing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same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formatting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rules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apply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if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there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is </w:t>
      </w:r>
      <w:proofErr w:type="spellStart"/>
      <w:r w:rsidRPr="001A31BA">
        <w:rPr>
          <w:rFonts w:ascii="Times New Roman" w:hAnsi="Times New Roman"/>
          <w:sz w:val="24"/>
          <w:lang w:val="tr-TR"/>
        </w:rPr>
        <w:t>more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than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one</w:t>
      </w:r>
      <w:proofErr w:type="spellEnd"/>
      <w:r w:rsidRPr="001A31BA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sz w:val="24"/>
          <w:lang w:val="tr-TR"/>
        </w:rPr>
        <w:t>author</w:t>
      </w:r>
      <w:proofErr w:type="spellEnd"/>
      <w:r w:rsidRPr="001A31BA">
        <w:rPr>
          <w:rFonts w:ascii="Times New Roman" w:hAnsi="Times New Roman"/>
          <w:sz w:val="24"/>
          <w:lang w:val="tr-TR"/>
        </w:rPr>
        <w:t>.</w:t>
      </w:r>
    </w:p>
    <w:p w14:paraId="0C6E9F19" w14:textId="77777777" w:rsidR="003A4278" w:rsidRPr="00F957BF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0ADA43F3" w14:textId="77777777" w:rsidR="003A4278" w:rsidRPr="001A31BA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proofErr w:type="spellStart"/>
      <w:r w:rsidRPr="001A31BA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Keywords</w:t>
      </w:r>
      <w:proofErr w:type="spellEnd"/>
      <w:r w:rsidRPr="001A31BA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: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Keywords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should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not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exceed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five</w:t>
      </w:r>
      <w:proofErr w:type="spellEnd"/>
      <w:r>
        <w:rPr>
          <w:rFonts w:ascii="Times New Roman" w:hAnsi="Times New Roman"/>
          <w:i/>
          <w:iCs/>
          <w:sz w:val="22"/>
          <w:szCs w:val="22"/>
          <w:lang w:val="tr-TR"/>
        </w:rPr>
        <w:t>(5)</w:t>
      </w:r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words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must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written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in Times New Roman, 11-point font,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italic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with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1.15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line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spacing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,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and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must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 xml:space="preserve"> be </w:t>
      </w:r>
      <w:proofErr w:type="spellStart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justified</w:t>
      </w:r>
      <w:proofErr w:type="spellEnd"/>
      <w:r w:rsidRPr="001A31BA">
        <w:rPr>
          <w:rFonts w:ascii="Times New Roman" w:hAnsi="Times New Roman"/>
          <w:i/>
          <w:iCs/>
          <w:sz w:val="22"/>
          <w:szCs w:val="22"/>
          <w:lang w:val="tr-TR"/>
        </w:rPr>
        <w:t>.</w:t>
      </w:r>
    </w:p>
    <w:p w14:paraId="0CF7A440" w14:textId="09AA8E29" w:rsidR="005B10B8" w:rsidRPr="00447ED8" w:rsidRDefault="005B10B8" w:rsidP="003A4278">
      <w:pPr>
        <w:spacing w:line="276" w:lineRule="auto"/>
        <w:jc w:val="center"/>
        <w:rPr>
          <w:rFonts w:ascii="Times New Roman" w:hAnsi="Times New Roman"/>
          <w:i/>
          <w:iCs/>
          <w:sz w:val="22"/>
          <w:szCs w:val="22"/>
          <w:lang w:val="tr-TR"/>
        </w:rPr>
      </w:pPr>
    </w:p>
    <w:sectPr w:rsidR="005B10B8" w:rsidRPr="00447ED8" w:rsidSect="00834481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93C4D" w14:textId="77777777" w:rsidR="001D377F" w:rsidRDefault="001D377F" w:rsidP="00176E67">
      <w:r>
        <w:separator/>
      </w:r>
    </w:p>
  </w:endnote>
  <w:endnote w:type="continuationSeparator" w:id="0">
    <w:p w14:paraId="5DDBE087" w14:textId="77777777" w:rsidR="001D377F" w:rsidRDefault="001D377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1D64CFAC" w14:textId="3C70EF53" w:rsidR="00176E67" w:rsidRDefault="00C8155B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8239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B1655" w14:textId="77777777" w:rsidR="001D377F" w:rsidRDefault="001D377F" w:rsidP="00176E67">
      <w:r>
        <w:separator/>
      </w:r>
    </w:p>
  </w:footnote>
  <w:footnote w:type="continuationSeparator" w:id="0">
    <w:p w14:paraId="34F86CEA" w14:textId="77777777" w:rsidR="001D377F" w:rsidRDefault="001D377F" w:rsidP="00176E67">
      <w:r>
        <w:continuationSeparator/>
      </w:r>
    </w:p>
  </w:footnote>
  <w:footnote w:id="1">
    <w:p w14:paraId="6D040BA1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2">
    <w:p w14:paraId="4F3F0743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3">
    <w:p w14:paraId="2433174F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4">
    <w:p w14:paraId="57120731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5">
    <w:p w14:paraId="78AD7DFD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6">
    <w:p w14:paraId="32C756DC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7">
    <w:p w14:paraId="63C4FCB8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8">
    <w:p w14:paraId="171FFE28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9">
    <w:p w14:paraId="58612666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10">
    <w:p w14:paraId="220AF82A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9C6B1" w14:textId="7F22BD19" w:rsidR="00DC30E6" w:rsidRPr="00455139" w:rsidRDefault="00090BB5" w:rsidP="00DC30E6">
    <w:pPr>
      <w:contextualSpacing/>
      <w:jc w:val="right"/>
      <w:rPr>
        <w:rFonts w:ascii="Times New Roman" w:hAnsi="Times New Roman"/>
        <w:bCs/>
        <w:i/>
        <w:sz w:val="18"/>
        <w:szCs w:val="18"/>
      </w:rPr>
    </w:pPr>
    <w:r>
      <w:rPr>
        <w:rFonts w:ascii="Times New Roman" w:hAnsi="Times New Roman"/>
        <w:bCs/>
        <w:i/>
        <w:sz w:val="18"/>
        <w:szCs w:val="18"/>
      </w:rPr>
      <w:t>9</w:t>
    </w:r>
    <w:r w:rsidR="00DC30E6" w:rsidRPr="00455139">
      <w:rPr>
        <w:rFonts w:ascii="Times New Roman" w:hAnsi="Times New Roman"/>
        <w:bCs/>
        <w:i/>
        <w:sz w:val="18"/>
        <w:szCs w:val="18"/>
      </w:rPr>
      <w:t xml:space="preserve">. </w:t>
    </w:r>
    <w:proofErr w:type="spellStart"/>
    <w:r w:rsidR="00DC30E6" w:rsidRPr="00455139">
      <w:rPr>
        <w:rFonts w:ascii="Times New Roman" w:hAnsi="Times New Roman"/>
        <w:bCs/>
        <w:i/>
        <w:sz w:val="18"/>
        <w:szCs w:val="18"/>
      </w:rPr>
      <w:t>Siyaset</w:t>
    </w:r>
    <w:proofErr w:type="spellEnd"/>
    <w:r w:rsidR="00DC30E6" w:rsidRPr="00455139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="00DC30E6" w:rsidRPr="00455139">
      <w:rPr>
        <w:rFonts w:ascii="Times New Roman" w:hAnsi="Times New Roman"/>
        <w:bCs/>
        <w:i/>
        <w:sz w:val="18"/>
        <w:szCs w:val="18"/>
      </w:rPr>
      <w:t>Bilimi</w:t>
    </w:r>
    <w:proofErr w:type="spellEnd"/>
    <w:r w:rsidR="00DC30E6" w:rsidRPr="00455139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="00DC30E6" w:rsidRPr="00455139">
      <w:rPr>
        <w:rFonts w:ascii="Times New Roman" w:hAnsi="Times New Roman"/>
        <w:bCs/>
        <w:i/>
        <w:sz w:val="18"/>
        <w:szCs w:val="18"/>
      </w:rPr>
      <w:t>ve</w:t>
    </w:r>
    <w:proofErr w:type="spellEnd"/>
    <w:r w:rsidR="00DC30E6" w:rsidRPr="00455139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="00DC30E6" w:rsidRPr="00455139">
      <w:rPr>
        <w:rFonts w:ascii="Times New Roman" w:hAnsi="Times New Roman"/>
        <w:bCs/>
        <w:i/>
        <w:sz w:val="18"/>
        <w:szCs w:val="18"/>
      </w:rPr>
      <w:t>Uluslararası</w:t>
    </w:r>
    <w:proofErr w:type="spellEnd"/>
    <w:r w:rsidR="00DC30E6" w:rsidRPr="00455139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="00DC30E6" w:rsidRPr="00455139">
      <w:rPr>
        <w:rFonts w:ascii="Times New Roman" w:hAnsi="Times New Roman"/>
        <w:bCs/>
        <w:i/>
        <w:sz w:val="18"/>
        <w:szCs w:val="18"/>
      </w:rPr>
      <w:t>İlişkiler</w:t>
    </w:r>
    <w:proofErr w:type="spellEnd"/>
    <w:r w:rsidR="00DC30E6" w:rsidRPr="00455139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="00DC30E6" w:rsidRPr="00455139">
      <w:rPr>
        <w:rFonts w:ascii="Times New Roman" w:hAnsi="Times New Roman"/>
        <w:bCs/>
        <w:i/>
        <w:sz w:val="18"/>
        <w:szCs w:val="18"/>
      </w:rPr>
      <w:t>Kongresi</w:t>
    </w:r>
    <w:proofErr w:type="spellEnd"/>
  </w:p>
  <w:p w14:paraId="28084467" w14:textId="7980C432" w:rsidR="00DC30E6" w:rsidRPr="00455139" w:rsidRDefault="0070186D" w:rsidP="0070186D">
    <w:pPr>
      <w:tabs>
        <w:tab w:val="left" w:pos="4470"/>
        <w:tab w:val="right" w:pos="10080"/>
      </w:tabs>
      <w:contextualSpacing/>
      <w:rPr>
        <w:rFonts w:ascii="Times New Roman" w:hAnsi="Times New Roman"/>
        <w:bCs/>
        <w:i/>
        <w:sz w:val="18"/>
        <w:szCs w:val="18"/>
      </w:rPr>
    </w:pPr>
    <w:r w:rsidRPr="00455139">
      <w:rPr>
        <w:rFonts w:ascii="Times New Roman" w:hAnsi="Times New Roman"/>
        <w:bCs/>
        <w:i/>
        <w:sz w:val="18"/>
        <w:szCs w:val="18"/>
      </w:rPr>
      <w:tab/>
    </w:r>
    <w:r w:rsidRPr="00455139">
      <w:rPr>
        <w:rFonts w:ascii="Times New Roman" w:hAnsi="Times New Roman"/>
        <w:bCs/>
        <w:i/>
        <w:sz w:val="18"/>
        <w:szCs w:val="18"/>
      </w:rPr>
      <w:tab/>
    </w:r>
    <w:r w:rsidR="00090BB5">
      <w:rPr>
        <w:rFonts w:ascii="Times New Roman" w:hAnsi="Times New Roman"/>
        <w:bCs/>
        <w:i/>
        <w:sz w:val="18"/>
        <w:szCs w:val="18"/>
      </w:rPr>
      <w:t>9</w:t>
    </w:r>
    <w:r w:rsidRPr="00455139">
      <w:rPr>
        <w:rFonts w:ascii="Times New Roman" w:hAnsi="Times New Roman"/>
        <w:bCs/>
        <w:i/>
        <w:sz w:val="18"/>
        <w:szCs w:val="18"/>
        <w:vertAlign w:val="superscript"/>
      </w:rPr>
      <w:t>th</w:t>
    </w:r>
    <w:r w:rsidR="00DC30E6" w:rsidRPr="00455139">
      <w:rPr>
        <w:rFonts w:ascii="Times New Roman" w:hAnsi="Times New Roman"/>
        <w:bCs/>
        <w:i/>
        <w:sz w:val="18"/>
        <w:szCs w:val="18"/>
      </w:rPr>
      <w:t xml:space="preserve"> Politics and International Relations Congress</w:t>
    </w:r>
  </w:p>
  <w:p w14:paraId="6034DD90" w14:textId="4174B4BD" w:rsidR="00DC30E6" w:rsidRPr="00455139" w:rsidRDefault="00090BB5" w:rsidP="00DC30E6">
    <w:pPr>
      <w:contextualSpacing/>
      <w:jc w:val="right"/>
      <w:rPr>
        <w:rFonts w:ascii="Times New Roman" w:hAnsi="Times New Roman"/>
        <w:b/>
        <w:i/>
        <w:sz w:val="18"/>
        <w:szCs w:val="18"/>
      </w:rPr>
    </w:pPr>
    <w:r>
      <w:rPr>
        <w:rFonts w:ascii="Times New Roman" w:hAnsi="Times New Roman"/>
        <w:bCs/>
        <w:i/>
        <w:sz w:val="18"/>
        <w:szCs w:val="18"/>
      </w:rPr>
      <w:t xml:space="preserve">21-23 </w:t>
    </w:r>
    <w:proofErr w:type="spellStart"/>
    <w:r>
      <w:rPr>
        <w:rFonts w:ascii="Times New Roman" w:hAnsi="Times New Roman"/>
        <w:bCs/>
        <w:i/>
        <w:sz w:val="18"/>
        <w:szCs w:val="18"/>
      </w:rPr>
      <w:t>Ekim</w:t>
    </w:r>
    <w:proofErr w:type="spellEnd"/>
    <w:r>
      <w:rPr>
        <w:rFonts w:ascii="Times New Roman" w:hAnsi="Times New Roman"/>
        <w:bCs/>
        <w:i/>
        <w:sz w:val="18"/>
        <w:szCs w:val="18"/>
      </w:rPr>
      <w:t xml:space="preserve"> 2026</w:t>
    </w:r>
    <w:r w:rsidR="00DC30E6" w:rsidRPr="00455139">
      <w:rPr>
        <w:rFonts w:ascii="Times New Roman" w:hAnsi="Times New Roman"/>
        <w:bCs/>
        <w:i/>
        <w:sz w:val="18"/>
        <w:szCs w:val="18"/>
      </w:rPr>
      <w:t xml:space="preserve"> / </w:t>
    </w:r>
    <w:r>
      <w:rPr>
        <w:rFonts w:ascii="Times New Roman" w:hAnsi="Times New Roman"/>
        <w:bCs/>
        <w:i/>
        <w:sz w:val="18"/>
        <w:szCs w:val="18"/>
      </w:rPr>
      <w:t>21-23 October 2026</w:t>
    </w:r>
    <w:r w:rsidR="00557806" w:rsidRPr="00455139">
      <w:rPr>
        <w:rFonts w:ascii="Times New Roman" w:hAnsi="Times New Roman"/>
        <w:bCs/>
        <w:i/>
        <w:sz w:val="18"/>
        <w:szCs w:val="18"/>
      </w:rPr>
      <w:t xml:space="preserve"> </w:t>
    </w:r>
    <w:r w:rsidR="00DC30E6" w:rsidRPr="00455139">
      <w:rPr>
        <w:rFonts w:ascii="Times New Roman" w:hAnsi="Times New Roman"/>
        <w:bCs/>
        <w:i/>
        <w:sz w:val="18"/>
        <w:szCs w:val="18"/>
      </w:rPr>
      <w:t>Trabzon</w:t>
    </w:r>
  </w:p>
  <w:p w14:paraId="1181B0B5" w14:textId="77777777" w:rsidR="00DC30E6" w:rsidRDefault="00DC30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B6230"/>
    <w:multiLevelType w:val="hybridMultilevel"/>
    <w:tmpl w:val="AA4CB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120B8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53A64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B3420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E148C"/>
    <w:multiLevelType w:val="hybridMultilevel"/>
    <w:tmpl w:val="30C42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95BDA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54A5B"/>
    <w:multiLevelType w:val="hybridMultilevel"/>
    <w:tmpl w:val="32C07B54"/>
    <w:lvl w:ilvl="0" w:tplc="75BE6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10"/>
  </w:num>
  <w:num w:numId="14">
    <w:abstractNumId w:val="12"/>
  </w:num>
  <w:num w:numId="15">
    <w:abstractNumId w:val="15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2F"/>
    <w:rsid w:val="000071F7"/>
    <w:rsid w:val="00010B00"/>
    <w:rsid w:val="0002798A"/>
    <w:rsid w:val="00083002"/>
    <w:rsid w:val="0008661E"/>
    <w:rsid w:val="00087B85"/>
    <w:rsid w:val="00090BB5"/>
    <w:rsid w:val="000A01F1"/>
    <w:rsid w:val="000C1163"/>
    <w:rsid w:val="000C797A"/>
    <w:rsid w:val="000D2539"/>
    <w:rsid w:val="000D2BB8"/>
    <w:rsid w:val="000F2DF4"/>
    <w:rsid w:val="000F6783"/>
    <w:rsid w:val="00120C95"/>
    <w:rsid w:val="00141E22"/>
    <w:rsid w:val="0014663E"/>
    <w:rsid w:val="00174168"/>
    <w:rsid w:val="00176E67"/>
    <w:rsid w:val="00180664"/>
    <w:rsid w:val="001903F7"/>
    <w:rsid w:val="0019395E"/>
    <w:rsid w:val="001A31BA"/>
    <w:rsid w:val="001D377F"/>
    <w:rsid w:val="001D6B76"/>
    <w:rsid w:val="002023A7"/>
    <w:rsid w:val="00211828"/>
    <w:rsid w:val="00250014"/>
    <w:rsid w:val="00275BB5"/>
    <w:rsid w:val="00277CB0"/>
    <w:rsid w:val="00286168"/>
    <w:rsid w:val="00286F6A"/>
    <w:rsid w:val="00291C8C"/>
    <w:rsid w:val="002A1ECE"/>
    <w:rsid w:val="002A2510"/>
    <w:rsid w:val="002A4995"/>
    <w:rsid w:val="002A6FA9"/>
    <w:rsid w:val="002B4D1D"/>
    <w:rsid w:val="002C10B1"/>
    <w:rsid w:val="002D222A"/>
    <w:rsid w:val="002F4BBA"/>
    <w:rsid w:val="003076FD"/>
    <w:rsid w:val="00317005"/>
    <w:rsid w:val="00330050"/>
    <w:rsid w:val="00330A76"/>
    <w:rsid w:val="00335259"/>
    <w:rsid w:val="00342202"/>
    <w:rsid w:val="00357998"/>
    <w:rsid w:val="003929F1"/>
    <w:rsid w:val="00396957"/>
    <w:rsid w:val="003A1B63"/>
    <w:rsid w:val="003A41A1"/>
    <w:rsid w:val="003A4278"/>
    <w:rsid w:val="003B2326"/>
    <w:rsid w:val="003B4CA1"/>
    <w:rsid w:val="003D3F85"/>
    <w:rsid w:val="003E4056"/>
    <w:rsid w:val="003E41E4"/>
    <w:rsid w:val="003F3156"/>
    <w:rsid w:val="00400251"/>
    <w:rsid w:val="004079DB"/>
    <w:rsid w:val="004254A9"/>
    <w:rsid w:val="00427ABE"/>
    <w:rsid w:val="00437ED0"/>
    <w:rsid w:val="00440CD8"/>
    <w:rsid w:val="00443837"/>
    <w:rsid w:val="00446616"/>
    <w:rsid w:val="00447DAA"/>
    <w:rsid w:val="00447ED8"/>
    <w:rsid w:val="00450F66"/>
    <w:rsid w:val="00455139"/>
    <w:rsid w:val="00461739"/>
    <w:rsid w:val="00467865"/>
    <w:rsid w:val="00476B62"/>
    <w:rsid w:val="00476C04"/>
    <w:rsid w:val="0048685F"/>
    <w:rsid w:val="00490804"/>
    <w:rsid w:val="004A1437"/>
    <w:rsid w:val="004A4198"/>
    <w:rsid w:val="004A54EA"/>
    <w:rsid w:val="004B0578"/>
    <w:rsid w:val="004B16D2"/>
    <w:rsid w:val="004C0233"/>
    <w:rsid w:val="004D6873"/>
    <w:rsid w:val="004E34C6"/>
    <w:rsid w:val="004F62AD"/>
    <w:rsid w:val="00501AE8"/>
    <w:rsid w:val="00504B65"/>
    <w:rsid w:val="005114CE"/>
    <w:rsid w:val="005179F1"/>
    <w:rsid w:val="00520145"/>
    <w:rsid w:val="0052122B"/>
    <w:rsid w:val="005557F6"/>
    <w:rsid w:val="00557806"/>
    <w:rsid w:val="00563778"/>
    <w:rsid w:val="005B10B8"/>
    <w:rsid w:val="005B4AE2"/>
    <w:rsid w:val="005E63CC"/>
    <w:rsid w:val="005F6E87"/>
    <w:rsid w:val="00602863"/>
    <w:rsid w:val="00607FED"/>
    <w:rsid w:val="00613129"/>
    <w:rsid w:val="00617BA8"/>
    <w:rsid w:val="00617C65"/>
    <w:rsid w:val="0062324D"/>
    <w:rsid w:val="0063459A"/>
    <w:rsid w:val="0066126B"/>
    <w:rsid w:val="00670EF2"/>
    <w:rsid w:val="00682397"/>
    <w:rsid w:val="00682C69"/>
    <w:rsid w:val="00683450"/>
    <w:rsid w:val="006C0D5E"/>
    <w:rsid w:val="006C73A6"/>
    <w:rsid w:val="006D2635"/>
    <w:rsid w:val="006D779C"/>
    <w:rsid w:val="006E4F63"/>
    <w:rsid w:val="006E729E"/>
    <w:rsid w:val="006F4595"/>
    <w:rsid w:val="0070186D"/>
    <w:rsid w:val="0071447D"/>
    <w:rsid w:val="00721056"/>
    <w:rsid w:val="00722A00"/>
    <w:rsid w:val="00724FA4"/>
    <w:rsid w:val="007325A9"/>
    <w:rsid w:val="00744EE6"/>
    <w:rsid w:val="0075451A"/>
    <w:rsid w:val="007602AC"/>
    <w:rsid w:val="00766C4F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34481"/>
    <w:rsid w:val="00841645"/>
    <w:rsid w:val="00852EC6"/>
    <w:rsid w:val="00856C35"/>
    <w:rsid w:val="0085762F"/>
    <w:rsid w:val="00871876"/>
    <w:rsid w:val="008732E8"/>
    <w:rsid w:val="008753A7"/>
    <w:rsid w:val="0088782D"/>
    <w:rsid w:val="008A53D9"/>
    <w:rsid w:val="008B7081"/>
    <w:rsid w:val="008D7A67"/>
    <w:rsid w:val="008E627A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E50AF"/>
    <w:rsid w:val="00A211B2"/>
    <w:rsid w:val="00A2727E"/>
    <w:rsid w:val="00A35524"/>
    <w:rsid w:val="00A60C9E"/>
    <w:rsid w:val="00A74F99"/>
    <w:rsid w:val="00A82BA3"/>
    <w:rsid w:val="00A94ACC"/>
    <w:rsid w:val="00AA2EA7"/>
    <w:rsid w:val="00AC0271"/>
    <w:rsid w:val="00AE6FA4"/>
    <w:rsid w:val="00B03907"/>
    <w:rsid w:val="00B11811"/>
    <w:rsid w:val="00B23E09"/>
    <w:rsid w:val="00B311E1"/>
    <w:rsid w:val="00B4735C"/>
    <w:rsid w:val="00B579DF"/>
    <w:rsid w:val="00B57FEF"/>
    <w:rsid w:val="00B90EC2"/>
    <w:rsid w:val="00BA268F"/>
    <w:rsid w:val="00BC07E3"/>
    <w:rsid w:val="00BD103E"/>
    <w:rsid w:val="00BE269D"/>
    <w:rsid w:val="00BE2FCD"/>
    <w:rsid w:val="00C079CA"/>
    <w:rsid w:val="00C45FDA"/>
    <w:rsid w:val="00C67741"/>
    <w:rsid w:val="00C73570"/>
    <w:rsid w:val="00C74647"/>
    <w:rsid w:val="00C76039"/>
    <w:rsid w:val="00C76480"/>
    <w:rsid w:val="00C80AD2"/>
    <w:rsid w:val="00C8155B"/>
    <w:rsid w:val="00C92A3C"/>
    <w:rsid w:val="00C92FD6"/>
    <w:rsid w:val="00CD5974"/>
    <w:rsid w:val="00CD71AF"/>
    <w:rsid w:val="00CE5DC7"/>
    <w:rsid w:val="00CE7D54"/>
    <w:rsid w:val="00D14E73"/>
    <w:rsid w:val="00D52FD8"/>
    <w:rsid w:val="00D55AFA"/>
    <w:rsid w:val="00D578E5"/>
    <w:rsid w:val="00D6155E"/>
    <w:rsid w:val="00D83A19"/>
    <w:rsid w:val="00D86A85"/>
    <w:rsid w:val="00D90A75"/>
    <w:rsid w:val="00DA4514"/>
    <w:rsid w:val="00DB50D4"/>
    <w:rsid w:val="00DC30E6"/>
    <w:rsid w:val="00DC47A2"/>
    <w:rsid w:val="00DC7519"/>
    <w:rsid w:val="00DE1551"/>
    <w:rsid w:val="00DE1A09"/>
    <w:rsid w:val="00DE7FB7"/>
    <w:rsid w:val="00E106E2"/>
    <w:rsid w:val="00E12E2C"/>
    <w:rsid w:val="00E20DDA"/>
    <w:rsid w:val="00E2322C"/>
    <w:rsid w:val="00E32A8B"/>
    <w:rsid w:val="00E36054"/>
    <w:rsid w:val="00E37E7B"/>
    <w:rsid w:val="00E46E04"/>
    <w:rsid w:val="00E82FD1"/>
    <w:rsid w:val="00E87396"/>
    <w:rsid w:val="00E96F6F"/>
    <w:rsid w:val="00EB478A"/>
    <w:rsid w:val="00EC42A3"/>
    <w:rsid w:val="00ED4E2F"/>
    <w:rsid w:val="00EE210D"/>
    <w:rsid w:val="00F006F3"/>
    <w:rsid w:val="00F33679"/>
    <w:rsid w:val="00F60D1E"/>
    <w:rsid w:val="00F83033"/>
    <w:rsid w:val="00F957BF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5E65D"/>
  <w15:docId w15:val="{16C20173-EE25-B54F-B990-03E2FC57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Balk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Balk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Balk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90804"/>
    <w:pPr>
      <w:jc w:val="right"/>
      <w:outlineLvl w:val="3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490804"/>
    <w:rPr>
      <w:rFonts w:asciiTheme="minorHAnsi" w:hAnsiTheme="minorHAnsi"/>
      <w:sz w:val="19"/>
      <w:szCs w:val="24"/>
    </w:rPr>
  </w:style>
  <w:style w:type="paragraph" w:styleId="BalonMetni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VarsaylanParagrafYazTipi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oKlavuzu">
    <w:name w:val="Table Grid"/>
    <w:basedOn w:val="NormalTablo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stBilgi">
    <w:name w:val="header"/>
    <w:basedOn w:val="Normal"/>
    <w:link w:val="stBilgi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6E67"/>
    <w:rPr>
      <w:rFonts w:asciiTheme="minorHAnsi" w:hAnsiTheme="minorHAnsi"/>
      <w:sz w:val="19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76E67"/>
  </w:style>
  <w:style w:type="character" w:customStyle="1" w:styleId="AltBilgiChar">
    <w:name w:val="Alt Bilgi Char"/>
    <w:basedOn w:val="VarsaylanParagrafYazTipi"/>
    <w:link w:val="AltBilgi"/>
    <w:uiPriority w:val="99"/>
    <w:rsid w:val="00176E67"/>
    <w:rPr>
      <w:rFonts w:asciiTheme="minorHAnsi" w:hAnsiTheme="minorHAnsi"/>
      <w:sz w:val="19"/>
      <w:szCs w:val="24"/>
    </w:rPr>
  </w:style>
  <w:style w:type="table" w:styleId="TabloKlavuzuAk">
    <w:name w:val="Grid Table Light"/>
    <w:basedOn w:val="NormalTablo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DzTablo3">
    <w:name w:val="Plain Table 3"/>
    <w:basedOn w:val="NormalTablo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62324D"/>
    <w:pPr>
      <w:ind w:left="720"/>
      <w:contextualSpacing/>
    </w:pPr>
  </w:style>
  <w:style w:type="paragraph" w:styleId="Dzeltme">
    <w:name w:val="Revision"/>
    <w:hidden/>
    <w:uiPriority w:val="99"/>
    <w:semiHidden/>
    <w:rsid w:val="00F33679"/>
    <w:rPr>
      <w:rFonts w:asciiTheme="minorHAnsi" w:hAnsiTheme="minorHAnsi"/>
      <w:sz w:val="19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C751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C7519"/>
    <w:rPr>
      <w:rFonts w:asciiTheme="minorHAnsi" w:hAnsiTheme="minorHAnsi"/>
    </w:rPr>
  </w:style>
  <w:style w:type="character" w:styleId="DipnotBavurusu">
    <w:name w:val="footnote reference"/>
    <w:basedOn w:val="VarsaylanParagrafYazTipi"/>
    <w:uiPriority w:val="99"/>
    <w:semiHidden/>
    <w:unhideWhenUsed/>
    <w:rsid w:val="00DC7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FEE1B6-194E-4989-8160-B41B8B42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Microsoft Office User</dc:creator>
  <cp:lastModifiedBy>pc</cp:lastModifiedBy>
  <cp:revision>43</cp:revision>
  <cp:lastPrinted>2002-05-23T18:14:00Z</cp:lastPrinted>
  <dcterms:created xsi:type="dcterms:W3CDTF">2024-06-05T10:50:00Z</dcterms:created>
  <dcterms:modified xsi:type="dcterms:W3CDTF">2026-06-19T11:43:00Z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