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114C1587" w:rsidR="00856C35" w:rsidRPr="00476B62" w:rsidRDefault="00EE40BD" w:rsidP="00982447">
            <w:pPr>
              <w:pStyle w:val="Balk2"/>
              <w:outlineLvl w:val="1"/>
            </w:pPr>
            <w:proofErr w:type="spellStart"/>
            <w:r>
              <w:rPr>
                <w:rFonts w:ascii="Times New Roman" w:hAnsi="Times New Roman"/>
                <w:sz w:val="28"/>
                <w:szCs w:val="34"/>
              </w:rPr>
              <w:t>Bireysel</w:t>
            </w:r>
            <w:proofErr w:type="spellEnd"/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34"/>
              </w:rPr>
              <w:t>Bildiri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ED4E2F" w:rsidRPr="00476B62">
              <w:rPr>
                <w:rFonts w:ascii="Times New Roman" w:hAnsi="Times New Roman"/>
                <w:sz w:val="28"/>
                <w:szCs w:val="34"/>
              </w:rPr>
              <w:t>Başvuru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982447">
              <w:rPr>
                <w:rFonts w:ascii="Times New Roman" w:hAnsi="Times New Roman"/>
                <w:sz w:val="28"/>
                <w:szCs w:val="34"/>
              </w:rPr>
              <w:t>Şablonu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</w:p>
        </w:tc>
      </w:tr>
    </w:tbl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3119"/>
        <w:gridCol w:w="901"/>
        <w:gridCol w:w="2865"/>
        <w:gridCol w:w="1394"/>
        <w:gridCol w:w="1765"/>
        <w:gridCol w:w="20"/>
        <w:gridCol w:w="20"/>
      </w:tblGrid>
      <w:tr w:rsidR="00ED4E2F" w:rsidRPr="004079DB" w14:paraId="7FDC8AD3" w14:textId="77777777" w:rsidTr="007F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</w:tcPr>
          <w:p w14:paraId="196A1698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5F1950F" w14:textId="41880543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FF01562" w14:textId="1AFB9B78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</w:tcBorders>
          </w:tcPr>
          <w:p w14:paraId="68714A3F" w14:textId="7C887BA0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</w:tcPr>
          <w:p w14:paraId="5D3A3BDC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1E17531F" w14:textId="77777777" w:rsidR="00ED4E2F" w:rsidRPr="004079DB" w:rsidRDefault="00ED4E2F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1558EAB4" w14:textId="77777777" w:rsidTr="007F3F7A">
        <w:trPr>
          <w:trHeight w:val="288"/>
        </w:trPr>
        <w:tc>
          <w:tcPr>
            <w:tcW w:w="3119" w:type="dxa"/>
          </w:tcPr>
          <w:p w14:paraId="345F1AE0" w14:textId="3078FCA9" w:rsidR="00824702" w:rsidRPr="004079DB" w:rsidRDefault="006F7622" w:rsidP="00B65819">
            <w:pPr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tr-TR"/>
              </w:rPr>
              <w:t>Sorumlu Yazar</w:t>
            </w:r>
            <w:r w:rsidR="000F79D4" w:rsidRPr="000F79D4">
              <w:rPr>
                <w:rFonts w:ascii="Times New Roman" w:hAnsi="Times New Roman"/>
                <w:b/>
                <w:bCs/>
                <w:i/>
                <w:iCs/>
                <w:sz w:val="24"/>
                <w:lang w:val="tr-TR"/>
              </w:rPr>
              <w:t>:</w:t>
            </w:r>
          </w:p>
        </w:tc>
        <w:tc>
          <w:tcPr>
            <w:tcW w:w="6965" w:type="dxa"/>
            <w:gridSpan w:val="6"/>
            <w:tcBorders>
              <w:bottom w:val="single" w:sz="4" w:space="0" w:color="auto"/>
            </w:tcBorders>
          </w:tcPr>
          <w:p w14:paraId="3F96C038" w14:textId="77777777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  <w:tr w:rsidR="00ED4E2F" w:rsidRPr="004079DB" w14:paraId="39B73BFC" w14:textId="77777777" w:rsidTr="007F3F7A">
        <w:tc>
          <w:tcPr>
            <w:tcW w:w="3119" w:type="dxa"/>
          </w:tcPr>
          <w:p w14:paraId="7E96D74C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auto"/>
            </w:tcBorders>
          </w:tcPr>
          <w:p w14:paraId="7BCE7957" w14:textId="2511B09F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</w:tcBorders>
          </w:tcPr>
          <w:p w14:paraId="3B11ECD3" w14:textId="5D634EE4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57447E24" w14:textId="77777777" w:rsidTr="007F3F7A">
        <w:trPr>
          <w:trHeight w:val="288"/>
        </w:trPr>
        <w:tc>
          <w:tcPr>
            <w:tcW w:w="3119" w:type="dxa"/>
          </w:tcPr>
          <w:p w14:paraId="0157C509" w14:textId="45610B2D" w:rsidR="00824702" w:rsidRPr="006F7622" w:rsidRDefault="00824702" w:rsidP="00824702">
            <w:pPr>
              <w:rPr>
                <w:rFonts w:ascii="Times New Roman" w:hAnsi="Times New Roman"/>
                <w:b/>
                <w:sz w:val="24"/>
                <w:lang w:val="tr-TR"/>
              </w:rPr>
            </w:pPr>
            <w:r w:rsidRPr="00824702">
              <w:rPr>
                <w:rFonts w:ascii="Times New Roman" w:hAnsi="Times New Roman"/>
                <w:b/>
                <w:sz w:val="24"/>
                <w:lang w:val="tr-TR"/>
              </w:rPr>
              <w:t>E-posta</w:t>
            </w:r>
            <w:r w:rsidRPr="00824702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:</w:t>
            </w:r>
          </w:p>
        </w:tc>
        <w:tc>
          <w:tcPr>
            <w:tcW w:w="6961" w:type="dxa"/>
            <w:gridSpan w:val="6"/>
            <w:tcBorders>
              <w:bottom w:val="single" w:sz="4" w:space="0" w:color="auto"/>
            </w:tcBorders>
          </w:tcPr>
          <w:p w14:paraId="1F2E88D8" w14:textId="161C3E1F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</w:tbl>
    <w:p w14:paraId="53F42FD8" w14:textId="57A06829" w:rsidR="00824702" w:rsidRPr="004079DB" w:rsidRDefault="00824702" w:rsidP="00824702">
      <w:pPr>
        <w:rPr>
          <w:rFonts w:ascii="Times New Roman" w:hAnsi="Times New Roman"/>
          <w:sz w:val="24"/>
          <w:lang w:val="tr-TR"/>
        </w:rPr>
      </w:pPr>
    </w:p>
    <w:p w14:paraId="7A85E893" w14:textId="5574743E" w:rsidR="0062324D" w:rsidRPr="004079DB" w:rsidRDefault="0062324D" w:rsidP="00ED4E2F">
      <w:pPr>
        <w:rPr>
          <w:rFonts w:ascii="Times New Roman" w:hAnsi="Times New Roman"/>
          <w:sz w:val="24"/>
          <w:lang w:val="tr-TR"/>
        </w:rPr>
      </w:pPr>
    </w:p>
    <w:p w14:paraId="6F9C45D0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08DF46E8" w14:textId="301B8216" w:rsidR="00EE40BD" w:rsidRPr="002265C0" w:rsidRDefault="00EE40BD" w:rsidP="00EE40BD">
      <w:pPr>
        <w:pStyle w:val="Balk2"/>
        <w:rPr>
          <w:rFonts w:ascii="Times New Roman" w:hAnsi="Times New Roman"/>
          <w:sz w:val="24"/>
          <w:lang w:val="tr-TR"/>
        </w:rPr>
      </w:pPr>
      <w:r w:rsidRPr="002265C0">
        <w:rPr>
          <w:rFonts w:ascii="Times New Roman" w:hAnsi="Times New Roman"/>
          <w:sz w:val="24"/>
          <w:lang w:val="tr-TR"/>
        </w:rPr>
        <w:t>Bildiri Özeti</w:t>
      </w:r>
      <w:r w:rsidR="006F7622">
        <w:rPr>
          <w:rFonts w:ascii="Times New Roman" w:hAnsi="Times New Roman"/>
          <w:sz w:val="24"/>
          <w:lang w:val="tr-TR"/>
        </w:rPr>
        <w:t xml:space="preserve"> </w:t>
      </w:r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7620FAB8" w14:textId="77777777" w:rsidR="0042023F" w:rsidRPr="00DC7519" w:rsidRDefault="0042023F" w:rsidP="0042023F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6A3F57EE" w14:textId="1A6EBB62" w:rsidR="0042023F" w:rsidRDefault="0042023F" w:rsidP="0042023F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73227FCF" w14:textId="77777777" w:rsidR="0005191C" w:rsidRDefault="0005191C" w:rsidP="0005191C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1B1D45AA" w14:textId="77777777" w:rsidR="0042023F" w:rsidRPr="004079DB" w:rsidRDefault="0042023F" w:rsidP="0042023F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4D065C6E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 xml:space="preserve">300-500 kelime arasında olmalıdır. Bildiri başlığı, yazar ismi, unvanı, kurumu ve ORCID numarası kelime limitine </w:t>
      </w:r>
      <w:proofErr w:type="gramStart"/>
      <w:r>
        <w:rPr>
          <w:rFonts w:ascii="Times New Roman" w:hAnsi="Times New Roman"/>
          <w:sz w:val="24"/>
          <w:lang w:val="tr-TR"/>
        </w:rPr>
        <w:t>dahil</w:t>
      </w:r>
      <w:proofErr w:type="gramEnd"/>
      <w:r>
        <w:rPr>
          <w:rFonts w:ascii="Times New Roman" w:hAnsi="Times New Roman"/>
          <w:sz w:val="24"/>
          <w:lang w:val="tr-TR"/>
        </w:rPr>
        <w:t xml:space="preserve">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814C15B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F4A67EC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0481947E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2A4B62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</w:t>
      </w:r>
      <w:proofErr w:type="gramStart"/>
      <w:r w:rsidRPr="00E82FD1">
        <w:rPr>
          <w:rFonts w:ascii="Times New Roman" w:hAnsi="Times New Roman"/>
          <w:sz w:val="24"/>
          <w:lang w:val="tr-TR"/>
        </w:rPr>
        <w:t>yazılmalı</w:t>
      </w:r>
      <w:r>
        <w:rPr>
          <w:rFonts w:ascii="Times New Roman" w:hAnsi="Times New Roman"/>
          <w:sz w:val="24"/>
          <w:lang w:val="tr-TR"/>
        </w:rPr>
        <w:t>dır</w:t>
      </w:r>
      <w:proofErr w:type="gramEnd"/>
      <w:r>
        <w:rPr>
          <w:rFonts w:ascii="Times New Roman" w:hAnsi="Times New Roman"/>
          <w:sz w:val="24"/>
          <w:lang w:val="tr-TR"/>
        </w:rPr>
        <w:t>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439AF5D9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2AD65A6D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</w:t>
      </w:r>
      <w:bookmarkStart w:id="0" w:name="_GoBack"/>
      <w:bookmarkEnd w:id="0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kelimeler, 5 kelimeyi geçmemeli, Times New Roman, 11 punto 1,15 </w:t>
      </w:r>
      <w:proofErr w:type="gramStart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>aralığıyla</w:t>
      </w:r>
      <w:proofErr w:type="gramEnd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7C57E43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48F3FA5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F688D50" w14:textId="13CE5A9F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E773CC2" w14:textId="39248DDC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A6311F4" w14:textId="1C26D6F3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910F5C2" w14:textId="2EF1AA91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8294F53" w14:textId="7FF9A6E2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7842D48" w14:textId="77777777" w:rsidR="003E4671" w:rsidRDefault="003E4671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33F339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DD176CF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B018BD8" w14:textId="77777777" w:rsidR="0042023F" w:rsidRDefault="0042023F" w:rsidP="0042023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A88AD67" w14:textId="6E2FBDB1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sectPr w:rsidR="00DB50D4" w:rsidRPr="004079DB" w:rsidSect="0083448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BFEF" w14:textId="77777777" w:rsidR="00586457" w:rsidRDefault="00586457" w:rsidP="00176E67">
      <w:r>
        <w:separator/>
      </w:r>
    </w:p>
  </w:endnote>
  <w:endnote w:type="continuationSeparator" w:id="0">
    <w:p w14:paraId="1BC7376E" w14:textId="77777777" w:rsidR="00586457" w:rsidRDefault="0058645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3C722520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7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A37D6" w14:textId="77777777" w:rsidR="00586457" w:rsidRDefault="00586457" w:rsidP="00176E67">
      <w:r>
        <w:separator/>
      </w:r>
    </w:p>
  </w:footnote>
  <w:footnote w:type="continuationSeparator" w:id="0">
    <w:p w14:paraId="2564F3F3" w14:textId="77777777" w:rsidR="00586457" w:rsidRDefault="00586457" w:rsidP="00176E67">
      <w:r>
        <w:continuationSeparator/>
      </w:r>
    </w:p>
  </w:footnote>
  <w:footnote w:id="1">
    <w:p w14:paraId="086D3AE8" w14:textId="77777777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0D8E1FB7" w14:textId="77777777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64993C61" w:rsidR="00DC30E6" w:rsidRPr="00836B3B" w:rsidRDefault="00821762" w:rsidP="00836B3B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9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.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Siyaset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Bilimi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ve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="00DC30E6"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836B3B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464CD9E3" w:rsidR="00DC30E6" w:rsidRPr="00836B3B" w:rsidRDefault="0070186D" w:rsidP="00836B3B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ab/>
    </w:r>
    <w:r w:rsidRPr="00836B3B">
      <w:rPr>
        <w:rFonts w:ascii="Times New Roman" w:hAnsi="Times New Roman"/>
        <w:bCs/>
        <w:i/>
        <w:sz w:val="18"/>
        <w:szCs w:val="18"/>
      </w:rPr>
      <w:tab/>
    </w:r>
    <w:r w:rsidR="00821762">
      <w:rPr>
        <w:rFonts w:ascii="Times New Roman" w:hAnsi="Times New Roman"/>
        <w:bCs/>
        <w:i/>
        <w:sz w:val="18"/>
        <w:szCs w:val="18"/>
      </w:rPr>
      <w:t>9</w:t>
    </w:r>
    <w:r w:rsidRPr="00836B3B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27E3D3DB" w:rsidR="00DC30E6" w:rsidRPr="00836B3B" w:rsidRDefault="00821762" w:rsidP="00836B3B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 xml:space="preserve">21-23 </w:t>
    </w:r>
    <w:proofErr w:type="spellStart"/>
    <w:r>
      <w:rPr>
        <w:rFonts w:ascii="Times New Roman" w:hAnsi="Times New Roman"/>
        <w:bCs/>
        <w:i/>
        <w:sz w:val="18"/>
        <w:szCs w:val="18"/>
      </w:rPr>
      <w:t>Ekim</w:t>
    </w:r>
    <w:proofErr w:type="spellEnd"/>
    <w:r>
      <w:rPr>
        <w:rFonts w:ascii="Times New Roman" w:hAnsi="Times New Roman"/>
        <w:bCs/>
        <w:i/>
        <w:sz w:val="18"/>
        <w:szCs w:val="18"/>
      </w:rPr>
      <w:t xml:space="preserve"> 2026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/ </w:t>
    </w:r>
    <w:r>
      <w:rPr>
        <w:rFonts w:ascii="Times New Roman" w:hAnsi="Times New Roman"/>
        <w:bCs/>
        <w:i/>
        <w:sz w:val="18"/>
        <w:szCs w:val="18"/>
      </w:rPr>
      <w:t>21-23 October 2026</w:t>
    </w:r>
    <w:r w:rsidR="00557806" w:rsidRPr="00836B3B">
      <w:rPr>
        <w:rFonts w:ascii="Times New Roman" w:hAnsi="Times New Roman"/>
        <w:bCs/>
        <w:i/>
        <w:sz w:val="18"/>
        <w:szCs w:val="18"/>
      </w:rPr>
      <w:t xml:space="preserve"> </w:t>
    </w:r>
    <w:r w:rsidR="00DC30E6" w:rsidRPr="00836B3B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10E0"/>
    <w:rsid w:val="000060AC"/>
    <w:rsid w:val="000071F7"/>
    <w:rsid w:val="00010B00"/>
    <w:rsid w:val="0002798A"/>
    <w:rsid w:val="00033B59"/>
    <w:rsid w:val="0005191C"/>
    <w:rsid w:val="00083002"/>
    <w:rsid w:val="0008661E"/>
    <w:rsid w:val="00087B85"/>
    <w:rsid w:val="000A01F1"/>
    <w:rsid w:val="000C1163"/>
    <w:rsid w:val="000C797A"/>
    <w:rsid w:val="000D2539"/>
    <w:rsid w:val="000D2BB8"/>
    <w:rsid w:val="000F2DF4"/>
    <w:rsid w:val="000F6783"/>
    <w:rsid w:val="000F79D4"/>
    <w:rsid w:val="00105477"/>
    <w:rsid w:val="00120C95"/>
    <w:rsid w:val="0014663E"/>
    <w:rsid w:val="00174168"/>
    <w:rsid w:val="00176E67"/>
    <w:rsid w:val="00180664"/>
    <w:rsid w:val="001903F7"/>
    <w:rsid w:val="0019395E"/>
    <w:rsid w:val="001D6B76"/>
    <w:rsid w:val="002023A7"/>
    <w:rsid w:val="00211828"/>
    <w:rsid w:val="002210AC"/>
    <w:rsid w:val="00250014"/>
    <w:rsid w:val="00255058"/>
    <w:rsid w:val="00275BB5"/>
    <w:rsid w:val="00286168"/>
    <w:rsid w:val="00286F6A"/>
    <w:rsid w:val="00291C8C"/>
    <w:rsid w:val="002A1ECE"/>
    <w:rsid w:val="002A2510"/>
    <w:rsid w:val="002A6FA9"/>
    <w:rsid w:val="002B4D1D"/>
    <w:rsid w:val="002B737F"/>
    <w:rsid w:val="002C10B1"/>
    <w:rsid w:val="002D222A"/>
    <w:rsid w:val="002F4BBA"/>
    <w:rsid w:val="003076FD"/>
    <w:rsid w:val="00317005"/>
    <w:rsid w:val="00330050"/>
    <w:rsid w:val="00335259"/>
    <w:rsid w:val="00342202"/>
    <w:rsid w:val="003845AD"/>
    <w:rsid w:val="003929F1"/>
    <w:rsid w:val="003A1B63"/>
    <w:rsid w:val="003A41A1"/>
    <w:rsid w:val="003B2326"/>
    <w:rsid w:val="003E4056"/>
    <w:rsid w:val="003E4671"/>
    <w:rsid w:val="003E4E5C"/>
    <w:rsid w:val="00400251"/>
    <w:rsid w:val="004079DB"/>
    <w:rsid w:val="0042023F"/>
    <w:rsid w:val="004233BE"/>
    <w:rsid w:val="004254A9"/>
    <w:rsid w:val="00437ED0"/>
    <w:rsid w:val="00440CD8"/>
    <w:rsid w:val="00443837"/>
    <w:rsid w:val="00446616"/>
    <w:rsid w:val="00447DAA"/>
    <w:rsid w:val="00450F66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D6873"/>
    <w:rsid w:val="004E34C6"/>
    <w:rsid w:val="004F62AD"/>
    <w:rsid w:val="00501AE8"/>
    <w:rsid w:val="00504B65"/>
    <w:rsid w:val="005114CE"/>
    <w:rsid w:val="0052122B"/>
    <w:rsid w:val="005557F6"/>
    <w:rsid w:val="0055677D"/>
    <w:rsid w:val="00557806"/>
    <w:rsid w:val="00563778"/>
    <w:rsid w:val="005713BE"/>
    <w:rsid w:val="00586457"/>
    <w:rsid w:val="005B4AE2"/>
    <w:rsid w:val="005D496E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C69"/>
    <w:rsid w:val="006C0D5E"/>
    <w:rsid w:val="006D2635"/>
    <w:rsid w:val="006D779C"/>
    <w:rsid w:val="006E4F63"/>
    <w:rsid w:val="006E729E"/>
    <w:rsid w:val="006F7622"/>
    <w:rsid w:val="0070186D"/>
    <w:rsid w:val="00721056"/>
    <w:rsid w:val="00722A00"/>
    <w:rsid w:val="00724FA4"/>
    <w:rsid w:val="007325A9"/>
    <w:rsid w:val="00744EE6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3F7A"/>
    <w:rsid w:val="008107D6"/>
    <w:rsid w:val="00821762"/>
    <w:rsid w:val="00824702"/>
    <w:rsid w:val="00834481"/>
    <w:rsid w:val="00836B3B"/>
    <w:rsid w:val="00841645"/>
    <w:rsid w:val="00851AC8"/>
    <w:rsid w:val="00852EC6"/>
    <w:rsid w:val="00856C35"/>
    <w:rsid w:val="00871876"/>
    <w:rsid w:val="008732E8"/>
    <w:rsid w:val="008753A7"/>
    <w:rsid w:val="0088782D"/>
    <w:rsid w:val="008A53D9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2447"/>
    <w:rsid w:val="0099326E"/>
    <w:rsid w:val="00996FB7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3116"/>
    <w:rsid w:val="00A74F99"/>
    <w:rsid w:val="00A82BA3"/>
    <w:rsid w:val="00A94ACC"/>
    <w:rsid w:val="00AA2EA7"/>
    <w:rsid w:val="00AE0711"/>
    <w:rsid w:val="00AE6FA4"/>
    <w:rsid w:val="00B03907"/>
    <w:rsid w:val="00B11811"/>
    <w:rsid w:val="00B23E09"/>
    <w:rsid w:val="00B311E1"/>
    <w:rsid w:val="00B4735C"/>
    <w:rsid w:val="00B579DF"/>
    <w:rsid w:val="00B90EC2"/>
    <w:rsid w:val="00BA268F"/>
    <w:rsid w:val="00BC07E3"/>
    <w:rsid w:val="00BD103E"/>
    <w:rsid w:val="00BE269D"/>
    <w:rsid w:val="00C079CA"/>
    <w:rsid w:val="00C45FDA"/>
    <w:rsid w:val="00C67741"/>
    <w:rsid w:val="00C74647"/>
    <w:rsid w:val="00C76039"/>
    <w:rsid w:val="00C76480"/>
    <w:rsid w:val="00C77D14"/>
    <w:rsid w:val="00C80AD2"/>
    <w:rsid w:val="00C8155B"/>
    <w:rsid w:val="00C92A3C"/>
    <w:rsid w:val="00C92FD6"/>
    <w:rsid w:val="00CE5DC7"/>
    <w:rsid w:val="00CE7D54"/>
    <w:rsid w:val="00D14E73"/>
    <w:rsid w:val="00D365AA"/>
    <w:rsid w:val="00D55AFA"/>
    <w:rsid w:val="00D6155E"/>
    <w:rsid w:val="00D83A19"/>
    <w:rsid w:val="00D86A85"/>
    <w:rsid w:val="00D90A75"/>
    <w:rsid w:val="00DA4514"/>
    <w:rsid w:val="00DB4C26"/>
    <w:rsid w:val="00DB50D4"/>
    <w:rsid w:val="00DC30E6"/>
    <w:rsid w:val="00DC47A2"/>
    <w:rsid w:val="00DC7519"/>
    <w:rsid w:val="00DE1551"/>
    <w:rsid w:val="00DE1A09"/>
    <w:rsid w:val="00DE7FB7"/>
    <w:rsid w:val="00E106E2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EE40BD"/>
    <w:rsid w:val="00F006F3"/>
    <w:rsid w:val="00F33679"/>
    <w:rsid w:val="00F60D1E"/>
    <w:rsid w:val="00F83033"/>
    <w:rsid w:val="00F966AA"/>
    <w:rsid w:val="00FB538F"/>
    <w:rsid w:val="00FC3071"/>
    <w:rsid w:val="00FC5A69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B1F06-6EF0-40C2-9BB3-6114D51C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pc</cp:lastModifiedBy>
  <cp:revision>25</cp:revision>
  <cp:lastPrinted>2002-05-23T18:14:00Z</cp:lastPrinted>
  <dcterms:created xsi:type="dcterms:W3CDTF">2025-04-16T09:37:00Z</dcterms:created>
  <dcterms:modified xsi:type="dcterms:W3CDTF">2026-06-19T11:32:00Z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