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19"/>
        <w:gridCol w:w="9387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32315639" w:rsidR="00856C35" w:rsidRPr="00476B62" w:rsidRDefault="00D07B95" w:rsidP="00982447">
            <w:pPr>
              <w:pStyle w:val="Balk2"/>
              <w:outlineLvl w:val="1"/>
            </w:pPr>
            <w:r>
              <w:rPr>
                <w:rFonts w:ascii="Times New Roman" w:hAnsi="Times New Roman"/>
                <w:sz w:val="28"/>
                <w:szCs w:val="34"/>
              </w:rPr>
              <w:t xml:space="preserve">Full </w:t>
            </w:r>
            <w:r w:rsidR="00AC0737">
              <w:rPr>
                <w:rFonts w:ascii="Times New Roman" w:hAnsi="Times New Roman"/>
                <w:sz w:val="28"/>
                <w:szCs w:val="34"/>
              </w:rPr>
              <w:t>Paper</w:t>
            </w:r>
            <w:r w:rsidR="0055677D">
              <w:rPr>
                <w:rFonts w:ascii="Times New Roman" w:hAnsi="Times New Roman"/>
                <w:sz w:val="28"/>
                <w:szCs w:val="34"/>
              </w:rPr>
              <w:t xml:space="preserve"> Template</w:t>
            </w:r>
          </w:p>
        </w:tc>
      </w:tr>
    </w:tbl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2910"/>
        <w:gridCol w:w="4814"/>
        <w:gridCol w:w="1686"/>
      </w:tblGrid>
      <w:tr w:rsidR="00001DC1" w:rsidRPr="004079DB" w14:paraId="7FDC8AD3" w14:textId="77777777" w:rsidTr="0000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10" w:type="dxa"/>
          </w:tcPr>
          <w:p w14:paraId="196A1698" w14:textId="77777777" w:rsidR="00001DC1" w:rsidRPr="004079DB" w:rsidRDefault="00001DC1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6500" w:type="dxa"/>
            <w:gridSpan w:val="2"/>
            <w:vMerge w:val="restart"/>
            <w:tcBorders>
              <w:top w:val="single" w:sz="4" w:space="0" w:color="auto"/>
            </w:tcBorders>
          </w:tcPr>
          <w:p w14:paraId="1E17531F" w14:textId="77777777" w:rsidR="00001DC1" w:rsidRPr="004079DB" w:rsidRDefault="00001DC1" w:rsidP="00856C35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001DC1" w:rsidRPr="004079DB" w14:paraId="1558EAB4" w14:textId="77777777" w:rsidTr="00001DC1">
        <w:trPr>
          <w:trHeight w:val="288"/>
        </w:trPr>
        <w:tc>
          <w:tcPr>
            <w:tcW w:w="2910" w:type="dxa"/>
          </w:tcPr>
          <w:p w14:paraId="345F1AE0" w14:textId="33648439" w:rsidR="00001DC1" w:rsidRPr="002A4734" w:rsidRDefault="00001DC1" w:rsidP="00B65819">
            <w:pPr>
              <w:rPr>
                <w:rFonts w:ascii="Times New Roman" w:hAnsi="Times New Roman"/>
                <w:sz w:val="24"/>
                <w:lang w:val="tr-TR"/>
              </w:rPr>
            </w:pPr>
            <w:proofErr w:type="spellStart"/>
            <w:r w:rsidRPr="002A4734">
              <w:rPr>
                <w:rFonts w:ascii="Times New Roman" w:hAnsi="Times New Roman"/>
                <w:b/>
                <w:bCs/>
                <w:sz w:val="24"/>
                <w:lang w:val="tr-TR"/>
              </w:rPr>
              <w:t>Corresponding</w:t>
            </w:r>
            <w:proofErr w:type="spellEnd"/>
            <w:r w:rsidRPr="002A4734">
              <w:rPr>
                <w:rFonts w:ascii="Times New Roman" w:hAnsi="Times New Roman"/>
                <w:b/>
                <w:bCs/>
                <w:sz w:val="24"/>
                <w:lang w:val="tr-TR"/>
              </w:rPr>
              <w:t xml:space="preserve"> Author:</w:t>
            </w:r>
          </w:p>
        </w:tc>
        <w:tc>
          <w:tcPr>
            <w:tcW w:w="6500" w:type="dxa"/>
            <w:gridSpan w:val="2"/>
            <w:vMerge/>
            <w:tcBorders>
              <w:bottom w:val="single" w:sz="4" w:space="0" w:color="auto"/>
            </w:tcBorders>
          </w:tcPr>
          <w:p w14:paraId="3F96C038" w14:textId="77777777" w:rsidR="00001DC1" w:rsidRPr="00EE210D" w:rsidRDefault="00001DC1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  <w:tr w:rsidR="00ED4E2F" w:rsidRPr="004079DB" w14:paraId="39B73BFC" w14:textId="77777777" w:rsidTr="00001DC1">
        <w:tc>
          <w:tcPr>
            <w:tcW w:w="2910" w:type="dxa"/>
          </w:tcPr>
          <w:p w14:paraId="7E96D74C" w14:textId="77777777" w:rsidR="00ED4E2F" w:rsidRPr="004079DB" w:rsidRDefault="00ED4E2F" w:rsidP="00440CD8">
            <w:pPr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7BCE7957" w14:textId="2511B09F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3B11ECD3" w14:textId="5D634EE4" w:rsidR="00ED4E2F" w:rsidRPr="004079DB" w:rsidRDefault="00ED4E2F" w:rsidP="00490804">
            <w:pPr>
              <w:pStyle w:val="Balk3"/>
              <w:outlineLvl w:val="2"/>
              <w:rPr>
                <w:rFonts w:ascii="Times New Roman" w:hAnsi="Times New Roman"/>
                <w:sz w:val="24"/>
                <w:lang w:val="tr-TR"/>
              </w:rPr>
            </w:pPr>
          </w:p>
        </w:tc>
      </w:tr>
      <w:tr w:rsidR="00824702" w:rsidRPr="004079DB" w14:paraId="57447E24" w14:textId="77777777" w:rsidTr="00001DC1">
        <w:trPr>
          <w:trHeight w:val="288"/>
        </w:trPr>
        <w:tc>
          <w:tcPr>
            <w:tcW w:w="2910" w:type="dxa"/>
          </w:tcPr>
          <w:p w14:paraId="0157C509" w14:textId="32E9A412" w:rsidR="00824702" w:rsidRPr="002A4734" w:rsidRDefault="00824702" w:rsidP="00824702">
            <w:pPr>
              <w:rPr>
                <w:rFonts w:ascii="Times New Roman" w:hAnsi="Times New Roman"/>
                <w:sz w:val="24"/>
                <w:lang w:val="tr-TR"/>
              </w:rPr>
            </w:pPr>
            <w:r w:rsidRPr="002A4734">
              <w:rPr>
                <w:rFonts w:ascii="Times New Roman" w:hAnsi="Times New Roman"/>
                <w:b/>
                <w:sz w:val="24"/>
                <w:lang w:val="tr-TR"/>
              </w:rPr>
              <w:t>E-mail</w:t>
            </w:r>
            <w:r w:rsidR="00B7636D" w:rsidRPr="002A4734">
              <w:rPr>
                <w:rFonts w:ascii="Times New Roman" w:hAnsi="Times New Roman"/>
                <w:b/>
                <w:sz w:val="24"/>
                <w:lang w:val="tr-TR"/>
              </w:rPr>
              <w:t xml:space="preserve"> &amp; Mobile </w:t>
            </w:r>
            <w:proofErr w:type="spellStart"/>
            <w:r w:rsidR="00B7636D" w:rsidRPr="002A4734">
              <w:rPr>
                <w:rFonts w:ascii="Times New Roman" w:hAnsi="Times New Roman"/>
                <w:b/>
                <w:sz w:val="24"/>
                <w:lang w:val="tr-TR"/>
              </w:rPr>
              <w:t>Number</w:t>
            </w:r>
            <w:proofErr w:type="spellEnd"/>
            <w:r w:rsidRPr="002A4734">
              <w:rPr>
                <w:rFonts w:ascii="Times New Roman" w:hAnsi="Times New Roman"/>
                <w:b/>
                <w:sz w:val="24"/>
                <w:lang w:val="tr-TR"/>
              </w:rPr>
              <w:t>:</w:t>
            </w:r>
          </w:p>
        </w:tc>
        <w:tc>
          <w:tcPr>
            <w:tcW w:w="6500" w:type="dxa"/>
            <w:gridSpan w:val="2"/>
            <w:tcBorders>
              <w:bottom w:val="single" w:sz="4" w:space="0" w:color="auto"/>
            </w:tcBorders>
          </w:tcPr>
          <w:p w14:paraId="1F2E88D8" w14:textId="161C3E1F" w:rsidR="00824702" w:rsidRPr="00EE210D" w:rsidRDefault="00824702" w:rsidP="00B65819">
            <w:pPr>
              <w:pStyle w:val="FieldText"/>
              <w:rPr>
                <w:rFonts w:ascii="Times New Roman" w:hAnsi="Times New Roman"/>
                <w:b w:val="0"/>
                <w:bCs/>
                <w:sz w:val="24"/>
                <w:szCs w:val="24"/>
                <w:lang w:val="tr-TR"/>
              </w:rPr>
            </w:pPr>
          </w:p>
        </w:tc>
      </w:tr>
    </w:tbl>
    <w:p w14:paraId="53F42FD8" w14:textId="57A06829" w:rsidR="00824702" w:rsidRPr="004079DB" w:rsidRDefault="00824702" w:rsidP="00824702">
      <w:pPr>
        <w:rPr>
          <w:rFonts w:ascii="Times New Roman" w:hAnsi="Times New Roman"/>
          <w:sz w:val="24"/>
          <w:lang w:val="tr-TR"/>
        </w:rPr>
      </w:pPr>
    </w:p>
    <w:p w14:paraId="7A85E893" w14:textId="5574743E" w:rsidR="0062324D" w:rsidRPr="004079DB" w:rsidRDefault="0062324D" w:rsidP="00ED4E2F">
      <w:pPr>
        <w:rPr>
          <w:rFonts w:ascii="Times New Roman" w:hAnsi="Times New Roman"/>
          <w:sz w:val="24"/>
          <w:lang w:val="tr-TR"/>
        </w:rPr>
      </w:pPr>
    </w:p>
    <w:p w14:paraId="08DF46E8" w14:textId="4326E2B2" w:rsidR="00EE40BD" w:rsidRPr="002265C0" w:rsidRDefault="00EE40BD" w:rsidP="00EE40BD">
      <w:pPr>
        <w:pStyle w:val="Balk2"/>
        <w:rPr>
          <w:rFonts w:ascii="Times New Roman" w:hAnsi="Times New Roman"/>
          <w:sz w:val="24"/>
          <w:lang w:val="tr-TR"/>
        </w:rPr>
      </w:pPr>
    </w:p>
    <w:p w14:paraId="2B018BD8" w14:textId="77777777" w:rsidR="0042023F" w:rsidRPr="006B27B4" w:rsidRDefault="0042023F" w:rsidP="006B27B4">
      <w:pPr>
        <w:spacing w:line="276" w:lineRule="auto"/>
        <w:jc w:val="both"/>
        <w:rPr>
          <w:rFonts w:ascii="Times New Roman" w:hAnsi="Times New Roman"/>
          <w:i/>
          <w:iCs/>
          <w:sz w:val="24"/>
          <w:lang w:val="tr-TR"/>
        </w:rPr>
      </w:pPr>
    </w:p>
    <w:p w14:paraId="755E9A28" w14:textId="3B575A01" w:rsidR="0042023F" w:rsidRPr="006B27B4" w:rsidRDefault="0042023F" w:rsidP="006B27B4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6B27B4">
        <w:rPr>
          <w:rFonts w:ascii="Times New Roman" w:hAnsi="Times New Roman"/>
          <w:b/>
          <w:bCs/>
          <w:sz w:val="24"/>
          <w:lang w:val="tr-TR"/>
        </w:rPr>
        <w:t xml:space="preserve">THE TITLE OF THE </w:t>
      </w:r>
      <w:r w:rsidR="008F6D12" w:rsidRPr="006B27B4">
        <w:rPr>
          <w:rFonts w:ascii="Times New Roman" w:hAnsi="Times New Roman"/>
          <w:b/>
          <w:bCs/>
          <w:sz w:val="24"/>
          <w:lang w:val="tr-TR"/>
        </w:rPr>
        <w:t xml:space="preserve">FULL </w:t>
      </w:r>
      <w:r w:rsidR="00AC0737">
        <w:rPr>
          <w:rFonts w:ascii="Times New Roman" w:hAnsi="Times New Roman"/>
          <w:b/>
          <w:bCs/>
          <w:sz w:val="24"/>
          <w:lang w:val="tr-TR"/>
        </w:rPr>
        <w:t>PAPER</w:t>
      </w:r>
    </w:p>
    <w:p w14:paraId="494CF5AE" w14:textId="582BB510" w:rsidR="0042023F" w:rsidRPr="006B27B4" w:rsidRDefault="0042023F" w:rsidP="006B27B4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>Name-SURNAME</w:t>
      </w:r>
      <w:r w:rsidRPr="006B27B4"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47B528F5" w14:textId="77777777" w:rsidR="0005191C" w:rsidRPr="006B27B4" w:rsidRDefault="0005191C" w:rsidP="006B27B4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 w:rsidRPr="006B27B4">
        <w:rPr>
          <w:rFonts w:ascii="Times New Roman" w:hAnsi="Times New Roman"/>
          <w:sz w:val="24"/>
          <w:lang w:val="tr-TR"/>
        </w:rPr>
        <w:t>Name-SURNAME</w:t>
      </w:r>
      <w:r w:rsidRPr="006B27B4"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2879E583" w14:textId="77777777" w:rsidR="0042023F" w:rsidRPr="006B27B4" w:rsidRDefault="0042023F" w:rsidP="006B27B4">
      <w:pPr>
        <w:spacing w:line="276" w:lineRule="auto"/>
        <w:jc w:val="center"/>
        <w:rPr>
          <w:rFonts w:ascii="Times New Roman" w:hAnsi="Times New Roman"/>
          <w:sz w:val="24"/>
          <w:lang w:val="tr-TR"/>
        </w:rPr>
      </w:pPr>
    </w:p>
    <w:p w14:paraId="45CCF8D3" w14:textId="157E3D64" w:rsidR="008F6D12" w:rsidRPr="006B27B4" w:rsidRDefault="0042023F" w:rsidP="00351974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6B27B4">
        <w:rPr>
          <w:rFonts w:ascii="Times New Roman" w:hAnsi="Times New Roman"/>
          <w:sz w:val="24"/>
          <w:lang w:val="tr-TR"/>
        </w:rPr>
        <w:t>Please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use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provided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official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template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for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your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8F6D12" w:rsidRPr="006B27B4">
        <w:rPr>
          <w:rFonts w:ascii="Times New Roman" w:hAnsi="Times New Roman"/>
          <w:sz w:val="24"/>
          <w:lang w:val="tr-TR"/>
        </w:rPr>
        <w:t>full</w:t>
      </w:r>
      <w:proofErr w:type="spellEnd"/>
      <w:r w:rsidR="008F6D12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do not </w:t>
      </w:r>
      <w:proofErr w:type="spellStart"/>
      <w:r w:rsidRPr="006B27B4">
        <w:rPr>
          <w:rFonts w:ascii="Times New Roman" w:hAnsi="Times New Roman"/>
          <w:sz w:val="24"/>
          <w:lang w:val="tr-TR"/>
        </w:rPr>
        <w:t>make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any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05191C" w:rsidRPr="006B27B4">
        <w:rPr>
          <w:rFonts w:ascii="Times New Roman" w:hAnsi="Times New Roman"/>
          <w:sz w:val="24"/>
          <w:lang w:val="tr-TR"/>
        </w:rPr>
        <w:t>changes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to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format</w:t>
      </w:r>
      <w:r w:rsidR="008F6D12" w:rsidRPr="006B27B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="008F6D12"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="008F6D12" w:rsidRPr="006B27B4">
        <w:rPr>
          <w:rFonts w:ascii="Times New Roman" w:hAnsi="Times New Roman"/>
          <w:sz w:val="24"/>
          <w:lang w:val="tr-TR"/>
        </w:rPr>
        <w:t xml:space="preserve"> total </w:t>
      </w:r>
      <w:proofErr w:type="spellStart"/>
      <w:r w:rsidR="008F6D12" w:rsidRPr="006B27B4">
        <w:rPr>
          <w:rFonts w:ascii="Times New Roman" w:hAnsi="Times New Roman"/>
          <w:sz w:val="24"/>
          <w:lang w:val="tr-TR"/>
        </w:rPr>
        <w:t>le</w:t>
      </w:r>
      <w:r w:rsidR="00C9474E" w:rsidRPr="006B27B4">
        <w:rPr>
          <w:rFonts w:ascii="Times New Roman" w:hAnsi="Times New Roman"/>
          <w:sz w:val="24"/>
          <w:lang w:val="tr-TR"/>
        </w:rPr>
        <w:t>ngth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th</w:t>
      </w:r>
      <w:r w:rsidR="00403F27">
        <w:rPr>
          <w:rFonts w:ascii="Times New Roman" w:hAnsi="Times New Roman"/>
          <w:sz w:val="24"/>
          <w:lang w:val="tr-TR"/>
        </w:rPr>
        <w:t>e</w:t>
      </w:r>
      <w:proofErr w:type="spellEnd"/>
      <w:r w:rsidR="00403F27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03F27">
        <w:rPr>
          <w:rFonts w:ascii="Times New Roman" w:hAnsi="Times New Roman"/>
          <w:sz w:val="24"/>
          <w:lang w:val="tr-TR"/>
        </w:rPr>
        <w:t>paper</w:t>
      </w:r>
      <w:proofErr w:type="spellEnd"/>
      <w:r w:rsidR="00403F27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03F27">
        <w:rPr>
          <w:rFonts w:ascii="Times New Roman" w:hAnsi="Times New Roman"/>
          <w:sz w:val="24"/>
          <w:lang w:val="tr-TR"/>
        </w:rPr>
        <w:t>must</w:t>
      </w:r>
      <w:proofErr w:type="spellEnd"/>
      <w:r w:rsidR="00403F27">
        <w:rPr>
          <w:rFonts w:ascii="Times New Roman" w:hAnsi="Times New Roman"/>
          <w:sz w:val="24"/>
          <w:lang w:val="tr-TR"/>
        </w:rPr>
        <w:t xml:space="preserve"> be a minimum of 4,500 </w:t>
      </w:r>
      <w:proofErr w:type="spellStart"/>
      <w:r w:rsidR="00403F27">
        <w:rPr>
          <w:rFonts w:ascii="Times New Roman" w:hAnsi="Times New Roman"/>
          <w:sz w:val="24"/>
          <w:lang w:val="tr-TR"/>
        </w:rPr>
        <w:t>words</w:t>
      </w:r>
      <w:proofErr w:type="spellEnd"/>
      <w:r w:rsidR="00403F27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03F27">
        <w:rPr>
          <w:rFonts w:ascii="Times New Roman" w:hAnsi="Times New Roman"/>
          <w:sz w:val="24"/>
          <w:lang w:val="tr-TR"/>
        </w:rPr>
        <w:t>and</w:t>
      </w:r>
      <w:proofErr w:type="spellEnd"/>
      <w:r w:rsidR="00403F27">
        <w:rPr>
          <w:rFonts w:ascii="Times New Roman" w:hAnsi="Times New Roman"/>
          <w:sz w:val="24"/>
          <w:lang w:val="tr-TR"/>
        </w:rPr>
        <w:t xml:space="preserve"> a </w:t>
      </w:r>
      <w:proofErr w:type="spellStart"/>
      <w:r w:rsidR="00403F27">
        <w:rPr>
          <w:rFonts w:ascii="Times New Roman" w:hAnsi="Times New Roman"/>
          <w:sz w:val="24"/>
          <w:lang w:val="tr-TR"/>
        </w:rPr>
        <w:t>maximum</w:t>
      </w:r>
      <w:proofErr w:type="spellEnd"/>
      <w:r w:rsidR="00403F27">
        <w:rPr>
          <w:rFonts w:ascii="Times New Roman" w:hAnsi="Times New Roman"/>
          <w:sz w:val="24"/>
          <w:lang w:val="tr-TR"/>
        </w:rPr>
        <w:t xml:space="preserve"> of 5,5</w:t>
      </w:r>
      <w:r w:rsidR="00C9474E" w:rsidRPr="006B27B4">
        <w:rPr>
          <w:rFonts w:ascii="Times New Roman" w:hAnsi="Times New Roman"/>
          <w:sz w:val="24"/>
          <w:lang w:val="tr-TR"/>
        </w:rPr>
        <w:t xml:space="preserve">00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words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There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no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need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for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an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abstract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full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>.</w:t>
      </w:r>
      <w:r w:rsidR="00C9474E" w:rsidRPr="006B27B4">
        <w:rPr>
          <w:rFonts w:ascii="Times New Roman" w:hAnsi="Times New Roman"/>
          <w:sz w:val="24"/>
        </w:rPr>
        <w:t xml:space="preserve"> T</w:t>
      </w:r>
      <w:r w:rsidR="00C9474E" w:rsidRPr="006B27B4">
        <w:rPr>
          <w:rFonts w:ascii="Times New Roman" w:hAnsi="Times New Roman"/>
          <w:sz w:val="24"/>
          <w:lang w:val="tr-TR"/>
        </w:rPr>
        <w:t xml:space="preserve">he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specified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word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count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03F27">
        <w:rPr>
          <w:rFonts w:ascii="Times New Roman" w:hAnsi="Times New Roman"/>
          <w:sz w:val="24"/>
          <w:lang w:val="tr-TR"/>
        </w:rPr>
        <w:t>includes</w:t>
      </w:r>
      <w:bookmarkStart w:id="0" w:name="_GoBack"/>
      <w:bookmarkEnd w:id="0"/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references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footnotes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>.</w:t>
      </w:r>
    </w:p>
    <w:p w14:paraId="29235999" w14:textId="77777777" w:rsidR="00C9474E" w:rsidRPr="006B27B4" w:rsidRDefault="00C9474E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67668923" w14:textId="69C0D428" w:rsidR="0042023F" w:rsidRPr="006B27B4" w:rsidRDefault="00C9474E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full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written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with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line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spacing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="0042023F" w:rsidRPr="006B27B4">
        <w:rPr>
          <w:rFonts w:ascii="Times New Roman" w:hAnsi="Times New Roman"/>
          <w:sz w:val="24"/>
          <w:lang w:val="tr-TR"/>
        </w:rPr>
        <w:t>justified</w:t>
      </w:r>
      <w:proofErr w:type="spellEnd"/>
      <w:r w:rsidR="0042023F" w:rsidRPr="006B27B4">
        <w:rPr>
          <w:rFonts w:ascii="Times New Roman" w:hAnsi="Times New Roman"/>
          <w:sz w:val="24"/>
          <w:lang w:val="tr-TR"/>
        </w:rPr>
        <w:t>.</w:t>
      </w:r>
      <w:r w:rsidRPr="006B27B4">
        <w:rPr>
          <w:rFonts w:ascii="Times New Roman" w:hAnsi="Times New Roman"/>
          <w:sz w:val="24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Paragraph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indentation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should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1.25 cm.</w:t>
      </w:r>
      <w:r w:rsidR="006B27B4" w:rsidRPr="006B27B4">
        <w:rPr>
          <w:rFonts w:ascii="Times New Roman" w:hAnsi="Times New Roman"/>
          <w:sz w:val="24"/>
        </w:rPr>
        <w:t xml:space="preserve"> </w:t>
      </w:r>
      <w:r w:rsidR="006B27B4" w:rsidRPr="006B27B4">
        <w:rPr>
          <w:rFonts w:ascii="Times New Roman" w:hAnsi="Times New Roman"/>
          <w:sz w:val="24"/>
          <w:lang w:val="tr-TR"/>
        </w:rPr>
        <w:t xml:space="preserve">Top, </w:t>
      </w:r>
      <w:proofErr w:type="spellStart"/>
      <w:r w:rsidR="006B27B4" w:rsidRPr="006B27B4">
        <w:rPr>
          <w:rFonts w:ascii="Times New Roman" w:hAnsi="Times New Roman"/>
          <w:sz w:val="24"/>
          <w:lang w:val="tr-TR"/>
        </w:rPr>
        <w:t>bottom</w:t>
      </w:r>
      <w:proofErr w:type="spellEnd"/>
      <w:r w:rsidR="006B27B4"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="006B27B4" w:rsidRPr="006B27B4">
        <w:rPr>
          <w:rFonts w:ascii="Times New Roman" w:hAnsi="Times New Roman"/>
          <w:sz w:val="24"/>
          <w:lang w:val="tr-TR"/>
        </w:rPr>
        <w:t>right</w:t>
      </w:r>
      <w:proofErr w:type="spellEnd"/>
      <w:r w:rsidR="006B27B4"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="006B27B4"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="006B27B4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6B27B4" w:rsidRPr="006B27B4">
        <w:rPr>
          <w:rFonts w:ascii="Times New Roman" w:hAnsi="Times New Roman"/>
          <w:sz w:val="24"/>
          <w:lang w:val="tr-TR"/>
        </w:rPr>
        <w:t>left</w:t>
      </w:r>
      <w:proofErr w:type="spellEnd"/>
      <w:r w:rsidR="006B27B4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6B27B4" w:rsidRPr="006B27B4">
        <w:rPr>
          <w:rFonts w:ascii="Times New Roman" w:hAnsi="Times New Roman"/>
          <w:sz w:val="24"/>
          <w:lang w:val="tr-TR"/>
        </w:rPr>
        <w:t>margins</w:t>
      </w:r>
      <w:proofErr w:type="spellEnd"/>
      <w:r w:rsidR="006B27B4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6B27B4" w:rsidRPr="006B27B4">
        <w:rPr>
          <w:rFonts w:ascii="Times New Roman" w:hAnsi="Times New Roman"/>
          <w:sz w:val="24"/>
          <w:lang w:val="tr-TR"/>
        </w:rPr>
        <w:t>should</w:t>
      </w:r>
      <w:proofErr w:type="spellEnd"/>
      <w:r w:rsidR="006B27B4" w:rsidRPr="006B27B4">
        <w:rPr>
          <w:rFonts w:ascii="Times New Roman" w:hAnsi="Times New Roman"/>
          <w:sz w:val="24"/>
          <w:lang w:val="tr-TR"/>
        </w:rPr>
        <w:t xml:space="preserve"> be 2.5 cm. </w:t>
      </w:r>
      <w:proofErr w:type="spellStart"/>
      <w:r w:rsidRPr="006B27B4">
        <w:rPr>
          <w:rFonts w:ascii="Times New Roman" w:hAnsi="Times New Roman"/>
          <w:sz w:val="24"/>
          <w:lang w:val="tr-TR"/>
        </w:rPr>
        <w:t>Page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numbers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6B27B4">
        <w:rPr>
          <w:rFonts w:ascii="Times New Roman" w:hAnsi="Times New Roman"/>
          <w:sz w:val="24"/>
          <w:lang w:val="tr-TR"/>
        </w:rPr>
        <w:t>placed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at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bottom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center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6B27B4">
        <w:rPr>
          <w:rFonts w:ascii="Times New Roman" w:hAnsi="Times New Roman"/>
          <w:sz w:val="24"/>
          <w:lang w:val="tr-TR"/>
        </w:rPr>
        <w:t>each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page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. </w:t>
      </w:r>
    </w:p>
    <w:p w14:paraId="63A7E68B" w14:textId="77777777" w:rsidR="0042023F" w:rsidRPr="006B27B4" w:rsidRDefault="0042023F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3B4452BD" w14:textId="1FD73813" w:rsidR="0042023F" w:rsidRPr="006B27B4" w:rsidRDefault="0042023F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bookmarkStart w:id="1" w:name="_Hlk195703452"/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title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paper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bookmarkEnd w:id="1"/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6B27B4">
        <w:rPr>
          <w:rFonts w:ascii="Times New Roman" w:hAnsi="Times New Roman"/>
          <w:sz w:val="24"/>
          <w:lang w:val="tr-TR"/>
        </w:rPr>
        <w:t>written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="001064B7" w:rsidRPr="006B27B4">
        <w:rPr>
          <w:rFonts w:ascii="Times New Roman" w:hAnsi="Times New Roman"/>
          <w:sz w:val="24"/>
          <w:lang w:val="tr-TR"/>
        </w:rPr>
        <w:t>bold</w:t>
      </w:r>
      <w:proofErr w:type="spellEnd"/>
      <w:r w:rsidR="001064B7"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6B27B4">
        <w:rPr>
          <w:rFonts w:ascii="Times New Roman" w:hAnsi="Times New Roman"/>
          <w:sz w:val="24"/>
          <w:lang w:val="tr-TR"/>
        </w:rPr>
        <w:t>upper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case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letters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Times New Roman, 12-point font, </w:t>
      </w:r>
      <w:proofErr w:type="spellStart"/>
      <w:r w:rsidRPr="006B27B4">
        <w:rPr>
          <w:rFonts w:ascii="Times New Roman" w:hAnsi="Times New Roman"/>
          <w:sz w:val="24"/>
          <w:lang w:val="tr-TR"/>
        </w:rPr>
        <w:t>with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6B27B4">
        <w:rPr>
          <w:rFonts w:ascii="Times New Roman" w:hAnsi="Times New Roman"/>
          <w:sz w:val="24"/>
          <w:lang w:val="tr-TR"/>
        </w:rPr>
        <w:t>line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spacing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6B27B4">
        <w:rPr>
          <w:rFonts w:ascii="Times New Roman" w:hAnsi="Times New Roman"/>
          <w:sz w:val="24"/>
          <w:lang w:val="tr-TR"/>
        </w:rPr>
        <w:t>centered</w:t>
      </w:r>
      <w:proofErr w:type="spellEnd"/>
      <w:r w:rsidRPr="006B27B4">
        <w:rPr>
          <w:rFonts w:ascii="Times New Roman" w:hAnsi="Times New Roman"/>
          <w:sz w:val="24"/>
          <w:lang w:val="tr-TR"/>
        </w:rPr>
        <w:t>.</w:t>
      </w:r>
    </w:p>
    <w:p w14:paraId="4726FA3F" w14:textId="77777777" w:rsidR="0042023F" w:rsidRPr="006B27B4" w:rsidRDefault="0042023F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3D5B17B5" w14:textId="274268DB" w:rsidR="0042023F" w:rsidRPr="006B27B4" w:rsidRDefault="0042023F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author’s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full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name </w:t>
      </w:r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6B27B4">
        <w:rPr>
          <w:rFonts w:ascii="Times New Roman" w:hAnsi="Times New Roman"/>
          <w:sz w:val="24"/>
          <w:lang w:val="tr-TR"/>
        </w:rPr>
        <w:t>written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in Times New Roman, 12-point font, </w:t>
      </w:r>
      <w:proofErr w:type="spellStart"/>
      <w:r w:rsidRPr="006B27B4">
        <w:rPr>
          <w:rFonts w:ascii="Times New Roman" w:hAnsi="Times New Roman"/>
          <w:sz w:val="24"/>
          <w:lang w:val="tr-TR"/>
        </w:rPr>
        <w:t>with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6B27B4">
        <w:rPr>
          <w:rFonts w:ascii="Times New Roman" w:hAnsi="Times New Roman"/>
          <w:sz w:val="24"/>
          <w:lang w:val="tr-TR"/>
        </w:rPr>
        <w:t>line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spacing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6B27B4">
        <w:rPr>
          <w:rFonts w:ascii="Times New Roman" w:hAnsi="Times New Roman"/>
          <w:sz w:val="24"/>
          <w:lang w:val="tr-TR"/>
        </w:rPr>
        <w:t>left-aligned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author’s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title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6B27B4">
        <w:rPr>
          <w:rFonts w:ascii="Times New Roman" w:hAnsi="Times New Roman"/>
          <w:sz w:val="24"/>
          <w:lang w:val="tr-TR"/>
        </w:rPr>
        <w:t>affiliation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ORCID </w:t>
      </w:r>
      <w:proofErr w:type="spellStart"/>
      <w:r w:rsidRPr="006B27B4">
        <w:rPr>
          <w:rFonts w:ascii="Times New Roman" w:hAnsi="Times New Roman"/>
          <w:sz w:val="24"/>
          <w:lang w:val="tr-TR"/>
        </w:rPr>
        <w:t>number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e-mail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address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6B27B4">
        <w:rPr>
          <w:rFonts w:ascii="Times New Roman" w:hAnsi="Times New Roman"/>
          <w:sz w:val="24"/>
          <w:lang w:val="tr-TR"/>
        </w:rPr>
        <w:t>provided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as a </w:t>
      </w:r>
      <w:proofErr w:type="spellStart"/>
      <w:r w:rsidRPr="006B27B4">
        <w:rPr>
          <w:rFonts w:ascii="Times New Roman" w:hAnsi="Times New Roman"/>
          <w:sz w:val="24"/>
          <w:lang w:val="tr-TR"/>
        </w:rPr>
        <w:t>footnote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6B27B4">
        <w:rPr>
          <w:rFonts w:ascii="Times New Roman" w:hAnsi="Times New Roman"/>
          <w:sz w:val="24"/>
          <w:lang w:val="tr-TR"/>
        </w:rPr>
        <w:t>written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in Times New Roman, 9-point font, </w:t>
      </w:r>
      <w:proofErr w:type="spellStart"/>
      <w:r w:rsidRPr="006B27B4">
        <w:rPr>
          <w:rFonts w:ascii="Times New Roman" w:hAnsi="Times New Roman"/>
          <w:sz w:val="24"/>
          <w:lang w:val="tr-TR"/>
        </w:rPr>
        <w:t>with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single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line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spacing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same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formatting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rules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apply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if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there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is </w:t>
      </w:r>
      <w:proofErr w:type="spellStart"/>
      <w:r w:rsidRPr="006B27B4">
        <w:rPr>
          <w:rFonts w:ascii="Times New Roman" w:hAnsi="Times New Roman"/>
          <w:sz w:val="24"/>
          <w:lang w:val="tr-TR"/>
        </w:rPr>
        <w:t>more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than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one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author</w:t>
      </w:r>
      <w:proofErr w:type="spellEnd"/>
      <w:r w:rsidRPr="006B27B4">
        <w:rPr>
          <w:rFonts w:ascii="Times New Roman" w:hAnsi="Times New Roman"/>
          <w:sz w:val="24"/>
          <w:lang w:val="tr-TR"/>
        </w:rPr>
        <w:t>.</w:t>
      </w:r>
    </w:p>
    <w:p w14:paraId="51B45C5A" w14:textId="77777777" w:rsidR="00C9474E" w:rsidRPr="006B27B4" w:rsidRDefault="00C9474E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1BBB3EFD" w14:textId="2711DF44" w:rsidR="009C1768" w:rsidRDefault="00C9474E" w:rsidP="00706C43">
      <w:pPr>
        <w:spacing w:line="276" w:lineRule="auto"/>
        <w:ind w:firstLine="709"/>
        <w:jc w:val="both"/>
      </w:pP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full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must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consist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following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sections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: </w:t>
      </w:r>
      <w:proofErr w:type="spellStart"/>
      <w:r w:rsidRPr="006B27B4">
        <w:rPr>
          <w:rFonts w:ascii="Times New Roman" w:hAnsi="Times New Roman"/>
          <w:sz w:val="24"/>
          <w:lang w:val="tr-TR"/>
        </w:rPr>
        <w:t>Introduction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Main </w:t>
      </w:r>
      <w:proofErr w:type="spellStart"/>
      <w:r w:rsidRPr="006B27B4">
        <w:rPr>
          <w:rFonts w:ascii="Times New Roman" w:hAnsi="Times New Roman"/>
          <w:sz w:val="24"/>
          <w:lang w:val="tr-TR"/>
        </w:rPr>
        <w:t>Section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6B27B4">
        <w:rPr>
          <w:rFonts w:ascii="Times New Roman" w:hAnsi="Times New Roman"/>
          <w:sz w:val="24"/>
          <w:lang w:val="tr-TR"/>
        </w:rPr>
        <w:t>Conclusion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6B27B4">
        <w:rPr>
          <w:rFonts w:ascii="Times New Roman" w:hAnsi="Times New Roman"/>
          <w:sz w:val="24"/>
          <w:lang w:val="tr-TR"/>
        </w:rPr>
        <w:t>References</w:t>
      </w:r>
      <w:proofErr w:type="spellEnd"/>
      <w:r w:rsidR="00E43743">
        <w:rPr>
          <w:rFonts w:ascii="Times New Roman" w:hAnsi="Times New Roman"/>
          <w:sz w:val="24"/>
          <w:lang w:val="tr-TR"/>
        </w:rPr>
        <w:t xml:space="preserve">. </w:t>
      </w:r>
      <w:r w:rsidR="00E43743" w:rsidRPr="00E43743">
        <w:rPr>
          <w:rFonts w:ascii="Times New Roman" w:hAnsi="Times New Roman"/>
          <w:sz w:val="24"/>
        </w:rPr>
        <w:t>If applicable, any tables, figures, charts, and visuals should be numbered sequentially in the order they appear in the text (e.g., Table</w:t>
      </w:r>
      <w:r w:rsidR="000F5784">
        <w:rPr>
          <w:rFonts w:ascii="Times New Roman" w:hAnsi="Times New Roman"/>
          <w:sz w:val="24"/>
        </w:rPr>
        <w:t>.</w:t>
      </w:r>
      <w:r w:rsidR="00E43743" w:rsidRPr="00E43743">
        <w:rPr>
          <w:rFonts w:ascii="Times New Roman" w:hAnsi="Times New Roman"/>
          <w:sz w:val="24"/>
        </w:rPr>
        <w:t>1, Table</w:t>
      </w:r>
      <w:r w:rsidR="000F5784">
        <w:rPr>
          <w:rFonts w:ascii="Times New Roman" w:hAnsi="Times New Roman"/>
          <w:sz w:val="24"/>
        </w:rPr>
        <w:t>.</w:t>
      </w:r>
      <w:r w:rsidR="00E43743" w:rsidRPr="00E43743">
        <w:rPr>
          <w:rFonts w:ascii="Times New Roman" w:hAnsi="Times New Roman"/>
          <w:sz w:val="24"/>
        </w:rPr>
        <w:t>2, Table</w:t>
      </w:r>
      <w:r w:rsidR="000F5784">
        <w:rPr>
          <w:rFonts w:ascii="Times New Roman" w:hAnsi="Times New Roman"/>
          <w:sz w:val="24"/>
        </w:rPr>
        <w:t>.</w:t>
      </w:r>
      <w:r w:rsidR="00E43743" w:rsidRPr="00E43743">
        <w:rPr>
          <w:rFonts w:ascii="Times New Roman" w:hAnsi="Times New Roman"/>
          <w:sz w:val="24"/>
        </w:rPr>
        <w:t>3, etc.).</w:t>
      </w:r>
      <w:r w:rsidR="00706C43" w:rsidRPr="00706C43">
        <w:t xml:space="preserve"> </w:t>
      </w:r>
    </w:p>
    <w:p w14:paraId="47CC79A6" w14:textId="77777777" w:rsidR="009C1768" w:rsidRDefault="009C1768" w:rsidP="00706C43">
      <w:pPr>
        <w:spacing w:line="276" w:lineRule="auto"/>
        <w:ind w:firstLine="709"/>
        <w:jc w:val="both"/>
      </w:pPr>
    </w:p>
    <w:p w14:paraId="504F244F" w14:textId="796C38D0" w:rsidR="00C9474E" w:rsidRDefault="00706C43" w:rsidP="00706C43">
      <w:pPr>
        <w:spacing w:line="276" w:lineRule="auto"/>
        <w:ind w:firstLine="709"/>
        <w:jc w:val="both"/>
      </w:pPr>
      <w:proofErr w:type="spellStart"/>
      <w:r w:rsidRPr="00706C43">
        <w:rPr>
          <w:rFonts w:ascii="Times New Roman" w:hAnsi="Times New Roman"/>
          <w:sz w:val="24"/>
          <w:lang w:val="tr-TR"/>
        </w:rPr>
        <w:t>In-text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citations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must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comply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with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APA 7 </w:t>
      </w:r>
      <w:proofErr w:type="spellStart"/>
      <w:r w:rsidRPr="00706C43">
        <w:rPr>
          <w:rFonts w:ascii="Times New Roman" w:hAnsi="Times New Roman"/>
          <w:sz w:val="24"/>
          <w:lang w:val="tr-TR"/>
        </w:rPr>
        <w:t>guidelines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706C43">
        <w:rPr>
          <w:rFonts w:ascii="Times New Roman" w:hAnsi="Times New Roman"/>
          <w:sz w:val="24"/>
          <w:lang w:val="tr-TR"/>
        </w:rPr>
        <w:t>The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reference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list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should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706C43">
        <w:rPr>
          <w:rFonts w:ascii="Times New Roman" w:hAnsi="Times New Roman"/>
          <w:sz w:val="24"/>
          <w:lang w:val="tr-TR"/>
        </w:rPr>
        <w:t>arranged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alphabetically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at </w:t>
      </w:r>
      <w:proofErr w:type="spellStart"/>
      <w:r w:rsidRPr="00706C43">
        <w:rPr>
          <w:rFonts w:ascii="Times New Roman" w:hAnsi="Times New Roman"/>
          <w:sz w:val="24"/>
          <w:lang w:val="tr-TR"/>
        </w:rPr>
        <w:t>the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end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706C43">
        <w:rPr>
          <w:rFonts w:ascii="Times New Roman" w:hAnsi="Times New Roman"/>
          <w:sz w:val="24"/>
          <w:lang w:val="tr-TR"/>
        </w:rPr>
        <w:t>the</w:t>
      </w:r>
      <w:proofErr w:type="spellEnd"/>
      <w:r w:rsidRPr="00706C43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06C43">
        <w:rPr>
          <w:rFonts w:ascii="Times New Roman" w:hAnsi="Times New Roman"/>
          <w:sz w:val="24"/>
          <w:lang w:val="tr-TR"/>
        </w:rPr>
        <w:t>manuscript</w:t>
      </w:r>
      <w:proofErr w:type="spellEnd"/>
      <w:r w:rsidRPr="00706C43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If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available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appendices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and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footnotes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should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>
        <w:rPr>
          <w:rFonts w:ascii="Times New Roman" w:hAnsi="Times New Roman"/>
          <w:sz w:val="24"/>
          <w:lang w:val="tr-TR"/>
        </w:rPr>
        <w:t>also</w:t>
      </w:r>
      <w:proofErr w:type="spellEnd"/>
      <w:r>
        <w:rPr>
          <w:rFonts w:ascii="Times New Roman" w:hAnsi="Times New Roman"/>
          <w:sz w:val="24"/>
          <w:lang w:val="tr-TR"/>
        </w:rPr>
        <w:t xml:space="preserve"> </w:t>
      </w:r>
      <w:r w:rsidR="00C9474E" w:rsidRPr="006B27B4">
        <w:rPr>
          <w:rFonts w:ascii="Times New Roman" w:hAnsi="Times New Roman"/>
          <w:sz w:val="24"/>
          <w:lang w:val="tr-TR"/>
        </w:rPr>
        <w:t xml:space="preserve">be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placed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at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end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the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C9474E" w:rsidRPr="006B27B4">
        <w:rPr>
          <w:rFonts w:ascii="Times New Roman" w:hAnsi="Times New Roman"/>
          <w:sz w:val="24"/>
          <w:lang w:val="tr-TR"/>
        </w:rPr>
        <w:t>manuscript</w:t>
      </w:r>
      <w:proofErr w:type="spellEnd"/>
      <w:r w:rsidR="00C9474E" w:rsidRPr="006B27B4">
        <w:rPr>
          <w:rFonts w:ascii="Times New Roman" w:hAnsi="Times New Roman"/>
          <w:sz w:val="24"/>
          <w:lang w:val="tr-TR"/>
        </w:rPr>
        <w:t>.</w:t>
      </w:r>
      <w:r w:rsidR="00313CFC" w:rsidRPr="00313CFC">
        <w:t xml:space="preserve">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All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sections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except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the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References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must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="00313CFC" w:rsidRPr="00313CFC">
        <w:rPr>
          <w:rFonts w:ascii="Times New Roman" w:hAnsi="Times New Roman"/>
          <w:sz w:val="24"/>
          <w:lang w:val="tr-TR"/>
        </w:rPr>
        <w:t>numbered</w:t>
      </w:r>
      <w:proofErr w:type="spellEnd"/>
      <w:r w:rsidR="00313CFC" w:rsidRPr="00313CFC">
        <w:rPr>
          <w:rFonts w:ascii="Times New Roman" w:hAnsi="Times New Roman"/>
          <w:sz w:val="24"/>
          <w:lang w:val="tr-TR"/>
        </w:rPr>
        <w:t>.</w:t>
      </w:r>
      <w:r w:rsidR="00570AA9" w:rsidRPr="00570AA9">
        <w:t xml:space="preserve"> </w:t>
      </w:r>
    </w:p>
    <w:p w14:paraId="1B2043C2" w14:textId="77777777" w:rsidR="00B740CB" w:rsidRPr="006B27B4" w:rsidRDefault="00B740CB" w:rsidP="00706C43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3FBB1DA6" w14:textId="2B95297E" w:rsidR="0042023F" w:rsidRPr="002E4E64" w:rsidRDefault="00753ABC" w:rsidP="00F325FF">
      <w:pPr>
        <w:pStyle w:val="ListeParagraf"/>
        <w:numPr>
          <w:ilvl w:val="0"/>
          <w:numId w:val="20"/>
        </w:numPr>
        <w:spacing w:line="276" w:lineRule="auto"/>
        <w:ind w:left="709" w:firstLine="0"/>
        <w:jc w:val="both"/>
        <w:rPr>
          <w:rFonts w:ascii="Times New Roman" w:hAnsi="Times New Roman"/>
          <w:b/>
          <w:bCs/>
          <w:sz w:val="24"/>
          <w:lang w:val="tr-TR"/>
        </w:rPr>
      </w:pPr>
      <w:r w:rsidRPr="002E4E64">
        <w:rPr>
          <w:rFonts w:ascii="Times New Roman" w:hAnsi="Times New Roman"/>
          <w:b/>
          <w:bCs/>
          <w:sz w:val="24"/>
          <w:lang w:val="tr-TR"/>
        </w:rPr>
        <w:lastRenderedPageBreak/>
        <w:t>LEVEL 1 HEADINGS</w:t>
      </w:r>
    </w:p>
    <w:p w14:paraId="5CE7816F" w14:textId="77777777" w:rsidR="00753ABC" w:rsidRDefault="00753ABC" w:rsidP="00753ABC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449D4F22" w14:textId="50EA9091" w:rsidR="002E4E64" w:rsidRDefault="00753ABC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753ABC">
        <w:rPr>
          <w:rFonts w:ascii="Times New Roman" w:hAnsi="Times New Roman"/>
          <w:sz w:val="24"/>
          <w:lang w:val="tr-TR"/>
        </w:rPr>
        <w:t>The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full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must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consist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753ABC">
        <w:rPr>
          <w:rFonts w:ascii="Times New Roman" w:hAnsi="Times New Roman"/>
          <w:sz w:val="24"/>
          <w:lang w:val="tr-TR"/>
        </w:rPr>
        <w:t>the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following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sections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: </w:t>
      </w:r>
      <w:proofErr w:type="spellStart"/>
      <w:r w:rsidRPr="00753ABC">
        <w:rPr>
          <w:rFonts w:ascii="Times New Roman" w:hAnsi="Times New Roman"/>
          <w:sz w:val="24"/>
          <w:lang w:val="tr-TR"/>
        </w:rPr>
        <w:t>Introduction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, Main </w:t>
      </w:r>
      <w:proofErr w:type="spellStart"/>
      <w:r w:rsidRPr="00753ABC">
        <w:rPr>
          <w:rFonts w:ascii="Times New Roman" w:hAnsi="Times New Roman"/>
          <w:sz w:val="24"/>
          <w:lang w:val="tr-TR"/>
        </w:rPr>
        <w:t>Section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753ABC">
        <w:rPr>
          <w:rFonts w:ascii="Times New Roman" w:hAnsi="Times New Roman"/>
          <w:sz w:val="24"/>
          <w:lang w:val="tr-TR"/>
        </w:rPr>
        <w:t>Conclusion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753ABC">
        <w:rPr>
          <w:rFonts w:ascii="Times New Roman" w:hAnsi="Times New Roman"/>
          <w:sz w:val="24"/>
          <w:lang w:val="tr-TR"/>
        </w:rPr>
        <w:t>and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References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753ABC">
        <w:rPr>
          <w:rFonts w:ascii="Times New Roman" w:hAnsi="Times New Roman"/>
          <w:sz w:val="24"/>
          <w:lang w:val="tr-TR"/>
        </w:rPr>
        <w:t>If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available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753ABC">
        <w:rPr>
          <w:rFonts w:ascii="Times New Roman" w:hAnsi="Times New Roman"/>
          <w:sz w:val="24"/>
          <w:lang w:val="tr-TR"/>
        </w:rPr>
        <w:t>appendices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and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footnotes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should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753ABC">
        <w:rPr>
          <w:rFonts w:ascii="Times New Roman" w:hAnsi="Times New Roman"/>
          <w:sz w:val="24"/>
          <w:lang w:val="tr-TR"/>
        </w:rPr>
        <w:t>placed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at </w:t>
      </w:r>
      <w:proofErr w:type="spellStart"/>
      <w:r w:rsidRPr="00753ABC">
        <w:rPr>
          <w:rFonts w:ascii="Times New Roman" w:hAnsi="Times New Roman"/>
          <w:sz w:val="24"/>
          <w:lang w:val="tr-TR"/>
        </w:rPr>
        <w:t>the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end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753ABC">
        <w:rPr>
          <w:rFonts w:ascii="Times New Roman" w:hAnsi="Times New Roman"/>
          <w:sz w:val="24"/>
          <w:lang w:val="tr-TR"/>
        </w:rPr>
        <w:t>the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manuscript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753ABC">
        <w:rPr>
          <w:rFonts w:ascii="Times New Roman" w:hAnsi="Times New Roman"/>
          <w:sz w:val="24"/>
          <w:lang w:val="tr-TR"/>
        </w:rPr>
        <w:t>All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sections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except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the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References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753ABC">
        <w:rPr>
          <w:rFonts w:ascii="Times New Roman" w:hAnsi="Times New Roman"/>
          <w:sz w:val="24"/>
          <w:lang w:val="tr-TR"/>
        </w:rPr>
        <w:t>must</w:t>
      </w:r>
      <w:proofErr w:type="spellEnd"/>
      <w:r w:rsidRPr="00753ABC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753ABC">
        <w:rPr>
          <w:rFonts w:ascii="Times New Roman" w:hAnsi="Times New Roman"/>
          <w:sz w:val="24"/>
          <w:lang w:val="tr-TR"/>
        </w:rPr>
        <w:t>numbered</w:t>
      </w:r>
      <w:proofErr w:type="spellEnd"/>
      <w:r w:rsidRPr="00753ABC">
        <w:rPr>
          <w:rFonts w:ascii="Times New Roman" w:hAnsi="Times New Roman"/>
          <w:sz w:val="24"/>
          <w:lang w:val="tr-TR"/>
        </w:rPr>
        <w:t>.</w:t>
      </w:r>
      <w:r w:rsidR="002E4E64">
        <w:rPr>
          <w:rFonts w:ascii="Times New Roman" w:hAnsi="Times New Roman"/>
          <w:sz w:val="24"/>
          <w:lang w:val="tr-TR"/>
        </w:rPr>
        <w:t xml:space="preserve"> </w:t>
      </w:r>
    </w:p>
    <w:p w14:paraId="0E6699F5" w14:textId="77777777" w:rsidR="002E4E64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50B9982A" w14:textId="323DACD6" w:rsidR="00753ABC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>
        <w:rPr>
          <w:rFonts w:ascii="Times New Roman" w:hAnsi="Times New Roman"/>
          <w:sz w:val="24"/>
          <w:lang w:val="tr-TR"/>
        </w:rPr>
        <w:t>The</w:t>
      </w:r>
      <w:proofErr w:type="spellEnd"/>
      <w:r>
        <w:rPr>
          <w:rFonts w:ascii="Times New Roman" w:hAnsi="Times New Roman"/>
          <w:sz w:val="24"/>
          <w:lang w:val="tr-TR"/>
        </w:rPr>
        <w:t xml:space="preserve"> Level 1</w:t>
      </w:r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headings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should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written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2E4E64">
        <w:rPr>
          <w:rFonts w:ascii="Times New Roman" w:hAnsi="Times New Roman"/>
          <w:sz w:val="24"/>
          <w:lang w:val="tr-TR"/>
        </w:rPr>
        <w:t>bold</w:t>
      </w:r>
      <w:proofErr w:type="spellEnd"/>
      <w:r w:rsidRPr="002E4E64">
        <w:rPr>
          <w:rFonts w:ascii="Times New Roman" w:hAnsi="Times New Roman"/>
          <w:sz w:val="24"/>
          <w:lang w:val="tr-TR"/>
        </w:rPr>
        <w:t>, Times New Roman, 12</w:t>
      </w:r>
      <w:r>
        <w:rPr>
          <w:rFonts w:ascii="Times New Roman" w:hAnsi="Times New Roman"/>
          <w:sz w:val="24"/>
          <w:lang w:val="tr-TR"/>
        </w:rPr>
        <w:t>-</w:t>
      </w:r>
      <w:r w:rsidRPr="002E4E64">
        <w:rPr>
          <w:rFonts w:ascii="Times New Roman" w:hAnsi="Times New Roman"/>
          <w:sz w:val="24"/>
          <w:lang w:val="tr-TR"/>
        </w:rPr>
        <w:t>p</w:t>
      </w:r>
      <w:r>
        <w:rPr>
          <w:rFonts w:ascii="Times New Roman" w:hAnsi="Times New Roman"/>
          <w:sz w:val="24"/>
          <w:lang w:val="tr-TR"/>
        </w:rPr>
        <w:t>oin</w:t>
      </w:r>
      <w:r w:rsidRPr="002E4E64">
        <w:rPr>
          <w:rFonts w:ascii="Times New Roman" w:hAnsi="Times New Roman"/>
          <w:sz w:val="24"/>
          <w:lang w:val="tr-TR"/>
        </w:rPr>
        <w:t xml:space="preserve">t font size, </w:t>
      </w:r>
      <w:proofErr w:type="spellStart"/>
      <w:r w:rsidRPr="002E4E64">
        <w:rPr>
          <w:rFonts w:ascii="Times New Roman" w:hAnsi="Times New Roman"/>
          <w:sz w:val="24"/>
          <w:lang w:val="tr-TR"/>
        </w:rPr>
        <w:t>with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2E4E64">
        <w:rPr>
          <w:rFonts w:ascii="Times New Roman" w:hAnsi="Times New Roman"/>
          <w:sz w:val="24"/>
          <w:lang w:val="tr-TR"/>
        </w:rPr>
        <w:t>line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spacing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left-aligned</w:t>
      </w:r>
      <w:proofErr w:type="spellEnd"/>
      <w:r w:rsidR="002828FE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2828FE" w:rsidRPr="002828FE">
        <w:rPr>
          <w:rFonts w:ascii="Times New Roman" w:hAnsi="Times New Roman"/>
          <w:sz w:val="24"/>
          <w:lang w:val="tr-TR"/>
        </w:rPr>
        <w:t>with</w:t>
      </w:r>
      <w:proofErr w:type="spellEnd"/>
      <w:r w:rsidR="002828FE" w:rsidRPr="002828FE">
        <w:rPr>
          <w:rFonts w:ascii="Times New Roman" w:hAnsi="Times New Roman"/>
          <w:sz w:val="24"/>
          <w:lang w:val="tr-TR"/>
        </w:rPr>
        <w:t xml:space="preserve"> a 1.25 cm </w:t>
      </w:r>
      <w:proofErr w:type="spellStart"/>
      <w:r w:rsidR="002828FE" w:rsidRPr="002828FE">
        <w:rPr>
          <w:rFonts w:ascii="Times New Roman" w:hAnsi="Times New Roman"/>
          <w:sz w:val="24"/>
          <w:lang w:val="tr-TR"/>
        </w:rPr>
        <w:t>indentation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2E4E64">
        <w:rPr>
          <w:rFonts w:ascii="Times New Roman" w:hAnsi="Times New Roman"/>
          <w:sz w:val="24"/>
          <w:lang w:val="tr-TR"/>
        </w:rPr>
        <w:t>all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uppercase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letters</w:t>
      </w:r>
      <w:proofErr w:type="spellEnd"/>
      <w:r w:rsidRPr="002E4E64">
        <w:rPr>
          <w:rFonts w:ascii="Times New Roman" w:hAnsi="Times New Roman"/>
          <w:sz w:val="24"/>
          <w:lang w:val="tr-TR"/>
        </w:rPr>
        <w:t>.</w:t>
      </w:r>
    </w:p>
    <w:p w14:paraId="4332A26F" w14:textId="77777777" w:rsidR="002E4E64" w:rsidRDefault="002E4E64" w:rsidP="00753ABC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AC42E00" w14:textId="42EE572B" w:rsidR="002E4E64" w:rsidRDefault="002E4E64" w:rsidP="00F325FF">
      <w:pPr>
        <w:pStyle w:val="ListeParagraf"/>
        <w:numPr>
          <w:ilvl w:val="1"/>
          <w:numId w:val="20"/>
        </w:numPr>
        <w:spacing w:line="276" w:lineRule="auto"/>
        <w:ind w:left="709" w:firstLine="0"/>
        <w:jc w:val="both"/>
        <w:rPr>
          <w:rFonts w:ascii="Times New Roman" w:hAnsi="Times New Roman"/>
          <w:b/>
          <w:bCs/>
          <w:sz w:val="24"/>
          <w:lang w:val="tr-TR"/>
        </w:rPr>
      </w:pPr>
      <w:r w:rsidRPr="002E4E64">
        <w:rPr>
          <w:rFonts w:ascii="Times New Roman" w:hAnsi="Times New Roman"/>
          <w:b/>
          <w:bCs/>
          <w:sz w:val="24"/>
          <w:lang w:val="tr-TR"/>
        </w:rPr>
        <w:t xml:space="preserve"> Level 2 </w:t>
      </w:r>
      <w:proofErr w:type="spellStart"/>
      <w:r w:rsidRPr="002E4E64">
        <w:rPr>
          <w:rFonts w:ascii="Times New Roman" w:hAnsi="Times New Roman"/>
          <w:b/>
          <w:bCs/>
          <w:sz w:val="24"/>
          <w:lang w:val="tr-TR"/>
        </w:rPr>
        <w:t>Headings</w:t>
      </w:r>
      <w:proofErr w:type="spellEnd"/>
    </w:p>
    <w:p w14:paraId="5A582493" w14:textId="77777777" w:rsidR="002E4E64" w:rsidRPr="002E4E64" w:rsidRDefault="002E4E64" w:rsidP="002E4E64">
      <w:pPr>
        <w:pStyle w:val="ListeParagraf"/>
        <w:spacing w:line="276" w:lineRule="auto"/>
        <w:jc w:val="both"/>
        <w:rPr>
          <w:rFonts w:ascii="Times New Roman" w:hAnsi="Times New Roman"/>
          <w:b/>
          <w:bCs/>
          <w:sz w:val="24"/>
          <w:lang w:val="tr-TR"/>
        </w:rPr>
      </w:pPr>
    </w:p>
    <w:p w14:paraId="1648EDB8" w14:textId="1CAC44B5" w:rsidR="002E4E64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full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must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consist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following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sections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: </w:t>
      </w:r>
      <w:proofErr w:type="spellStart"/>
      <w:r w:rsidRPr="002E4E64">
        <w:rPr>
          <w:rFonts w:ascii="Times New Roman" w:hAnsi="Times New Roman"/>
          <w:sz w:val="24"/>
          <w:lang w:val="tr-TR"/>
        </w:rPr>
        <w:t>Introduction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Main </w:t>
      </w:r>
      <w:proofErr w:type="spellStart"/>
      <w:r w:rsidRPr="002E4E64">
        <w:rPr>
          <w:rFonts w:ascii="Times New Roman" w:hAnsi="Times New Roman"/>
          <w:sz w:val="24"/>
          <w:lang w:val="tr-TR"/>
        </w:rPr>
        <w:t>Section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2E4E64">
        <w:rPr>
          <w:rFonts w:ascii="Times New Roman" w:hAnsi="Times New Roman"/>
          <w:sz w:val="24"/>
          <w:lang w:val="tr-TR"/>
        </w:rPr>
        <w:t>Conclusion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References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2E4E64">
        <w:rPr>
          <w:rFonts w:ascii="Times New Roman" w:hAnsi="Times New Roman"/>
          <w:sz w:val="24"/>
          <w:lang w:val="tr-TR"/>
        </w:rPr>
        <w:t>If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available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appendices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footnotes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should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placed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at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end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manuscript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2E4E64">
        <w:rPr>
          <w:rFonts w:ascii="Times New Roman" w:hAnsi="Times New Roman"/>
          <w:sz w:val="24"/>
          <w:lang w:val="tr-TR"/>
        </w:rPr>
        <w:t>All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sections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except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References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must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numbered</w:t>
      </w:r>
      <w:proofErr w:type="spellEnd"/>
      <w:r w:rsidRPr="002E4E64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1E8185A2" w14:textId="77777777" w:rsidR="002E4E64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39C8783D" w14:textId="13E2B66A" w:rsidR="002E4E64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>
        <w:rPr>
          <w:rFonts w:ascii="Times New Roman" w:hAnsi="Times New Roman"/>
          <w:sz w:val="24"/>
          <w:lang w:val="tr-TR"/>
        </w:rPr>
        <w:t>The</w:t>
      </w:r>
      <w:proofErr w:type="spellEnd"/>
      <w:r>
        <w:rPr>
          <w:rFonts w:ascii="Times New Roman" w:hAnsi="Times New Roman"/>
          <w:sz w:val="24"/>
          <w:lang w:val="tr-TR"/>
        </w:rPr>
        <w:t xml:space="preserve"> Level 2</w:t>
      </w:r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headings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should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written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2E4E64">
        <w:rPr>
          <w:rFonts w:ascii="Times New Roman" w:hAnsi="Times New Roman"/>
          <w:sz w:val="24"/>
          <w:lang w:val="tr-TR"/>
        </w:rPr>
        <w:t>bold</w:t>
      </w:r>
      <w:proofErr w:type="spellEnd"/>
      <w:r w:rsidRPr="002E4E64">
        <w:rPr>
          <w:rFonts w:ascii="Times New Roman" w:hAnsi="Times New Roman"/>
          <w:sz w:val="24"/>
          <w:lang w:val="tr-TR"/>
        </w:rPr>
        <w:t>, Times New Roman, 12</w:t>
      </w:r>
      <w:r>
        <w:rPr>
          <w:rFonts w:ascii="Times New Roman" w:hAnsi="Times New Roman"/>
          <w:sz w:val="24"/>
          <w:lang w:val="tr-TR"/>
        </w:rPr>
        <w:t>-</w:t>
      </w:r>
      <w:r w:rsidRPr="002E4E64">
        <w:rPr>
          <w:rFonts w:ascii="Times New Roman" w:hAnsi="Times New Roman"/>
          <w:sz w:val="24"/>
          <w:lang w:val="tr-TR"/>
        </w:rPr>
        <w:t>p</w:t>
      </w:r>
      <w:r>
        <w:rPr>
          <w:rFonts w:ascii="Times New Roman" w:hAnsi="Times New Roman"/>
          <w:sz w:val="24"/>
          <w:lang w:val="tr-TR"/>
        </w:rPr>
        <w:t>oin</w:t>
      </w:r>
      <w:r w:rsidRPr="002E4E64">
        <w:rPr>
          <w:rFonts w:ascii="Times New Roman" w:hAnsi="Times New Roman"/>
          <w:sz w:val="24"/>
          <w:lang w:val="tr-TR"/>
        </w:rPr>
        <w:t xml:space="preserve">t font size, </w:t>
      </w:r>
      <w:proofErr w:type="spellStart"/>
      <w:r w:rsidRPr="002E4E64">
        <w:rPr>
          <w:rFonts w:ascii="Times New Roman" w:hAnsi="Times New Roman"/>
          <w:sz w:val="24"/>
          <w:lang w:val="tr-TR"/>
        </w:rPr>
        <w:t>with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2E4E64">
        <w:rPr>
          <w:rFonts w:ascii="Times New Roman" w:hAnsi="Times New Roman"/>
          <w:sz w:val="24"/>
          <w:lang w:val="tr-TR"/>
        </w:rPr>
        <w:t>line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spacing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left-aligned</w:t>
      </w:r>
      <w:proofErr w:type="spellEnd"/>
      <w:r w:rsidR="002828FE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2828FE" w:rsidRPr="002828FE">
        <w:rPr>
          <w:rFonts w:ascii="Times New Roman" w:hAnsi="Times New Roman"/>
          <w:sz w:val="24"/>
          <w:lang w:val="tr-TR"/>
        </w:rPr>
        <w:t>with</w:t>
      </w:r>
      <w:proofErr w:type="spellEnd"/>
      <w:r w:rsidR="002828FE" w:rsidRPr="002828FE">
        <w:rPr>
          <w:rFonts w:ascii="Times New Roman" w:hAnsi="Times New Roman"/>
          <w:sz w:val="24"/>
          <w:lang w:val="tr-TR"/>
        </w:rPr>
        <w:t xml:space="preserve"> a 1.25 cm </w:t>
      </w:r>
      <w:proofErr w:type="spellStart"/>
      <w:r w:rsidR="002828FE" w:rsidRPr="002828FE">
        <w:rPr>
          <w:rFonts w:ascii="Times New Roman" w:hAnsi="Times New Roman"/>
          <w:sz w:val="24"/>
          <w:lang w:val="tr-TR"/>
        </w:rPr>
        <w:t>indentation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with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only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first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letter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2E4E64">
        <w:rPr>
          <w:rFonts w:ascii="Times New Roman" w:hAnsi="Times New Roman"/>
          <w:sz w:val="24"/>
          <w:lang w:val="tr-TR"/>
        </w:rPr>
        <w:t>each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word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capitali</w:t>
      </w:r>
      <w:r>
        <w:rPr>
          <w:rFonts w:ascii="Times New Roman" w:hAnsi="Times New Roman"/>
          <w:sz w:val="24"/>
          <w:lang w:val="tr-TR"/>
        </w:rPr>
        <w:t>s</w:t>
      </w:r>
      <w:r w:rsidRPr="002E4E64">
        <w:rPr>
          <w:rFonts w:ascii="Times New Roman" w:hAnsi="Times New Roman"/>
          <w:sz w:val="24"/>
          <w:lang w:val="tr-TR"/>
        </w:rPr>
        <w:t>ed</w:t>
      </w:r>
      <w:proofErr w:type="spellEnd"/>
      <w:r>
        <w:rPr>
          <w:rFonts w:ascii="Times New Roman" w:hAnsi="Times New Roman"/>
          <w:sz w:val="24"/>
          <w:lang w:val="tr-TR"/>
        </w:rPr>
        <w:t xml:space="preserve">. </w:t>
      </w:r>
    </w:p>
    <w:p w14:paraId="0CCA6706" w14:textId="77777777" w:rsidR="002E4E64" w:rsidRDefault="002E4E64" w:rsidP="002E4E6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2450C1AE" w14:textId="7A22CF0A" w:rsidR="002E4E64" w:rsidRPr="00351974" w:rsidRDefault="002E4E64" w:rsidP="00F325FF">
      <w:pPr>
        <w:pStyle w:val="ListeParagraf"/>
        <w:numPr>
          <w:ilvl w:val="2"/>
          <w:numId w:val="20"/>
        </w:numPr>
        <w:spacing w:line="276" w:lineRule="auto"/>
        <w:ind w:left="709" w:firstLine="0"/>
        <w:jc w:val="both"/>
        <w:rPr>
          <w:rFonts w:ascii="Times New Roman" w:hAnsi="Times New Roman"/>
          <w:b/>
          <w:bCs/>
          <w:i/>
          <w:iCs/>
          <w:sz w:val="24"/>
          <w:lang w:val="tr-TR"/>
        </w:rPr>
      </w:pPr>
      <w:r w:rsidRPr="00351974">
        <w:rPr>
          <w:rFonts w:ascii="Times New Roman" w:hAnsi="Times New Roman"/>
          <w:b/>
          <w:bCs/>
          <w:i/>
          <w:iCs/>
          <w:sz w:val="24"/>
          <w:lang w:val="tr-TR"/>
        </w:rPr>
        <w:t xml:space="preserve">Level 3 </w:t>
      </w:r>
      <w:proofErr w:type="spellStart"/>
      <w:r w:rsidRPr="00351974">
        <w:rPr>
          <w:rFonts w:ascii="Times New Roman" w:hAnsi="Times New Roman"/>
          <w:b/>
          <w:bCs/>
          <w:i/>
          <w:iCs/>
          <w:sz w:val="24"/>
          <w:lang w:val="tr-TR"/>
        </w:rPr>
        <w:t>Headings</w:t>
      </w:r>
      <w:proofErr w:type="spellEnd"/>
    </w:p>
    <w:p w14:paraId="0CDD1FAA" w14:textId="77777777" w:rsidR="002E4E64" w:rsidRPr="002E4E64" w:rsidRDefault="002E4E64" w:rsidP="002E4E64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0D4F81F" w14:textId="27D0515B" w:rsidR="002E4E64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full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AC0737">
        <w:rPr>
          <w:rFonts w:ascii="Times New Roman" w:hAnsi="Times New Roman"/>
          <w:sz w:val="24"/>
          <w:lang w:val="tr-TR"/>
        </w:rPr>
        <w:t>paper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must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consist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following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sections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: </w:t>
      </w:r>
      <w:proofErr w:type="spellStart"/>
      <w:r w:rsidRPr="002E4E64">
        <w:rPr>
          <w:rFonts w:ascii="Times New Roman" w:hAnsi="Times New Roman"/>
          <w:sz w:val="24"/>
          <w:lang w:val="tr-TR"/>
        </w:rPr>
        <w:t>Introduction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Main </w:t>
      </w:r>
      <w:proofErr w:type="spellStart"/>
      <w:r w:rsidRPr="002E4E64">
        <w:rPr>
          <w:rFonts w:ascii="Times New Roman" w:hAnsi="Times New Roman"/>
          <w:sz w:val="24"/>
          <w:lang w:val="tr-TR"/>
        </w:rPr>
        <w:t>Section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(s), </w:t>
      </w:r>
      <w:proofErr w:type="spellStart"/>
      <w:r w:rsidRPr="002E4E64">
        <w:rPr>
          <w:rFonts w:ascii="Times New Roman" w:hAnsi="Times New Roman"/>
          <w:sz w:val="24"/>
          <w:lang w:val="tr-TR"/>
        </w:rPr>
        <w:t>Conclusion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References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2E4E64">
        <w:rPr>
          <w:rFonts w:ascii="Times New Roman" w:hAnsi="Times New Roman"/>
          <w:sz w:val="24"/>
          <w:lang w:val="tr-TR"/>
        </w:rPr>
        <w:t>If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available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appendices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footnotes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should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placed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at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end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manuscript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. </w:t>
      </w:r>
      <w:proofErr w:type="spellStart"/>
      <w:r w:rsidRPr="002E4E64">
        <w:rPr>
          <w:rFonts w:ascii="Times New Roman" w:hAnsi="Times New Roman"/>
          <w:sz w:val="24"/>
          <w:lang w:val="tr-TR"/>
        </w:rPr>
        <w:t>All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sections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except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References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must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numbered</w:t>
      </w:r>
      <w:proofErr w:type="spellEnd"/>
      <w:r w:rsidRPr="002E4E64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1FE5BC8A" w14:textId="77777777" w:rsidR="002E4E64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</w:p>
    <w:p w14:paraId="1D61A54A" w14:textId="3DDF518F" w:rsidR="002E4E64" w:rsidRPr="00753ABC" w:rsidRDefault="002E4E64" w:rsidP="00351974">
      <w:pPr>
        <w:spacing w:line="276" w:lineRule="auto"/>
        <w:ind w:firstLine="709"/>
        <w:jc w:val="both"/>
        <w:rPr>
          <w:rFonts w:ascii="Times New Roman" w:hAnsi="Times New Roman"/>
          <w:sz w:val="24"/>
          <w:lang w:val="tr-TR"/>
        </w:rPr>
      </w:pPr>
      <w:proofErr w:type="spellStart"/>
      <w:r>
        <w:rPr>
          <w:rFonts w:ascii="Times New Roman" w:hAnsi="Times New Roman"/>
          <w:sz w:val="24"/>
          <w:lang w:val="tr-TR"/>
        </w:rPr>
        <w:t>The</w:t>
      </w:r>
      <w:proofErr w:type="spellEnd"/>
      <w:r>
        <w:rPr>
          <w:rFonts w:ascii="Times New Roman" w:hAnsi="Times New Roman"/>
          <w:sz w:val="24"/>
          <w:lang w:val="tr-TR"/>
        </w:rPr>
        <w:t xml:space="preserve"> Level 3 </w:t>
      </w:r>
      <w:proofErr w:type="spellStart"/>
      <w:r w:rsidRPr="002E4E64">
        <w:rPr>
          <w:rFonts w:ascii="Times New Roman" w:hAnsi="Times New Roman"/>
          <w:sz w:val="24"/>
          <w:lang w:val="tr-TR"/>
        </w:rPr>
        <w:t>headings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should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be </w:t>
      </w:r>
      <w:proofErr w:type="spellStart"/>
      <w:r w:rsidRPr="002E4E64">
        <w:rPr>
          <w:rFonts w:ascii="Times New Roman" w:hAnsi="Times New Roman"/>
          <w:sz w:val="24"/>
          <w:lang w:val="tr-TR"/>
        </w:rPr>
        <w:t>written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in </w:t>
      </w:r>
      <w:proofErr w:type="spellStart"/>
      <w:r w:rsidRPr="002E4E64">
        <w:rPr>
          <w:rFonts w:ascii="Times New Roman" w:hAnsi="Times New Roman"/>
          <w:sz w:val="24"/>
          <w:lang w:val="tr-TR"/>
        </w:rPr>
        <w:t>bold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italic</w:t>
      </w:r>
      <w:proofErr w:type="spellEnd"/>
      <w:r w:rsidRPr="002E4E64">
        <w:rPr>
          <w:rFonts w:ascii="Times New Roman" w:hAnsi="Times New Roman"/>
          <w:sz w:val="24"/>
          <w:lang w:val="tr-TR"/>
        </w:rPr>
        <w:t>, Times New Roman, 12</w:t>
      </w:r>
      <w:r>
        <w:rPr>
          <w:rFonts w:ascii="Times New Roman" w:hAnsi="Times New Roman"/>
          <w:sz w:val="24"/>
          <w:lang w:val="tr-TR"/>
        </w:rPr>
        <w:t>-</w:t>
      </w:r>
      <w:r w:rsidRPr="002E4E64">
        <w:rPr>
          <w:rFonts w:ascii="Times New Roman" w:hAnsi="Times New Roman"/>
          <w:sz w:val="24"/>
          <w:lang w:val="tr-TR"/>
        </w:rPr>
        <w:t>p</w:t>
      </w:r>
      <w:r>
        <w:rPr>
          <w:rFonts w:ascii="Times New Roman" w:hAnsi="Times New Roman"/>
          <w:sz w:val="24"/>
          <w:lang w:val="tr-TR"/>
        </w:rPr>
        <w:t>oin</w:t>
      </w:r>
      <w:r w:rsidRPr="002E4E64">
        <w:rPr>
          <w:rFonts w:ascii="Times New Roman" w:hAnsi="Times New Roman"/>
          <w:sz w:val="24"/>
          <w:lang w:val="tr-TR"/>
        </w:rPr>
        <w:t xml:space="preserve">t font size, </w:t>
      </w:r>
      <w:proofErr w:type="spellStart"/>
      <w:r w:rsidRPr="002E4E64">
        <w:rPr>
          <w:rFonts w:ascii="Times New Roman" w:hAnsi="Times New Roman"/>
          <w:sz w:val="24"/>
          <w:lang w:val="tr-TR"/>
        </w:rPr>
        <w:t>with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1.15 </w:t>
      </w:r>
      <w:proofErr w:type="spellStart"/>
      <w:r w:rsidRPr="002E4E64">
        <w:rPr>
          <w:rFonts w:ascii="Times New Roman" w:hAnsi="Times New Roman"/>
          <w:sz w:val="24"/>
          <w:lang w:val="tr-TR"/>
        </w:rPr>
        <w:t>line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spacing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left-aligned</w:t>
      </w:r>
      <w:proofErr w:type="spellEnd"/>
      <w:r w:rsidR="002828FE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="002828FE" w:rsidRPr="002828FE">
        <w:rPr>
          <w:rFonts w:ascii="Times New Roman" w:hAnsi="Times New Roman"/>
          <w:sz w:val="24"/>
          <w:lang w:val="tr-TR"/>
        </w:rPr>
        <w:t>with</w:t>
      </w:r>
      <w:proofErr w:type="spellEnd"/>
      <w:r w:rsidR="002828FE" w:rsidRPr="002828FE">
        <w:rPr>
          <w:rFonts w:ascii="Times New Roman" w:hAnsi="Times New Roman"/>
          <w:sz w:val="24"/>
          <w:lang w:val="tr-TR"/>
        </w:rPr>
        <w:t xml:space="preserve"> a 1.25 cm </w:t>
      </w:r>
      <w:proofErr w:type="spellStart"/>
      <w:r w:rsidR="002828FE" w:rsidRPr="002828FE">
        <w:rPr>
          <w:rFonts w:ascii="Times New Roman" w:hAnsi="Times New Roman"/>
          <w:sz w:val="24"/>
          <w:lang w:val="tr-TR"/>
        </w:rPr>
        <w:t>indentation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, </w:t>
      </w:r>
      <w:proofErr w:type="spellStart"/>
      <w:r w:rsidRPr="002E4E64">
        <w:rPr>
          <w:rFonts w:ascii="Times New Roman" w:hAnsi="Times New Roman"/>
          <w:sz w:val="24"/>
          <w:lang w:val="tr-TR"/>
        </w:rPr>
        <w:t>and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with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only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the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first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letter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of </w:t>
      </w:r>
      <w:proofErr w:type="spellStart"/>
      <w:r w:rsidRPr="002E4E64">
        <w:rPr>
          <w:rFonts w:ascii="Times New Roman" w:hAnsi="Times New Roman"/>
          <w:sz w:val="24"/>
          <w:lang w:val="tr-TR"/>
        </w:rPr>
        <w:t>each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word</w:t>
      </w:r>
      <w:proofErr w:type="spellEnd"/>
      <w:r w:rsidRPr="002E4E64">
        <w:rPr>
          <w:rFonts w:ascii="Times New Roman" w:hAnsi="Times New Roman"/>
          <w:sz w:val="24"/>
          <w:lang w:val="tr-TR"/>
        </w:rPr>
        <w:t xml:space="preserve"> </w:t>
      </w:r>
      <w:proofErr w:type="spellStart"/>
      <w:r w:rsidRPr="002E4E64">
        <w:rPr>
          <w:rFonts w:ascii="Times New Roman" w:hAnsi="Times New Roman"/>
          <w:sz w:val="24"/>
          <w:lang w:val="tr-TR"/>
        </w:rPr>
        <w:t>capitali</w:t>
      </w:r>
      <w:r>
        <w:rPr>
          <w:rFonts w:ascii="Times New Roman" w:hAnsi="Times New Roman"/>
          <w:sz w:val="24"/>
          <w:lang w:val="tr-TR"/>
        </w:rPr>
        <w:t>s</w:t>
      </w:r>
      <w:r w:rsidRPr="002E4E64">
        <w:rPr>
          <w:rFonts w:ascii="Times New Roman" w:hAnsi="Times New Roman"/>
          <w:sz w:val="24"/>
          <w:lang w:val="tr-TR"/>
        </w:rPr>
        <w:t>ed</w:t>
      </w:r>
      <w:proofErr w:type="spellEnd"/>
    </w:p>
    <w:p w14:paraId="1F05621E" w14:textId="2C91EB2C" w:rsidR="004D6873" w:rsidRPr="006B27B4" w:rsidRDefault="004D6873" w:rsidP="006B27B4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2A88AD67" w14:textId="77777777" w:rsidR="00DB50D4" w:rsidRPr="006B27B4" w:rsidRDefault="00DB50D4" w:rsidP="006B27B4">
      <w:pPr>
        <w:spacing w:line="276" w:lineRule="auto"/>
        <w:rPr>
          <w:rFonts w:ascii="Times New Roman" w:hAnsi="Times New Roman"/>
          <w:sz w:val="24"/>
          <w:lang w:val="tr-TR"/>
        </w:rPr>
      </w:pPr>
    </w:p>
    <w:sectPr w:rsidR="00DB50D4" w:rsidRPr="006B27B4" w:rsidSect="006520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E648B" w14:textId="77777777" w:rsidR="00DD5121" w:rsidRDefault="00DD5121" w:rsidP="00176E67">
      <w:r>
        <w:separator/>
      </w:r>
    </w:p>
  </w:endnote>
  <w:endnote w:type="continuationSeparator" w:id="0">
    <w:p w14:paraId="0CFCD269" w14:textId="77777777" w:rsidR="00DD5121" w:rsidRDefault="00DD512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A4B5" w14:textId="77777777" w:rsidR="00836B3B" w:rsidRDefault="00836B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5D533DEA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3F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1313" w14:textId="77777777" w:rsidR="00836B3B" w:rsidRDefault="00836B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F8C67" w14:textId="77777777" w:rsidR="00DD5121" w:rsidRDefault="00DD5121" w:rsidP="00176E67">
      <w:r>
        <w:separator/>
      </w:r>
    </w:p>
  </w:footnote>
  <w:footnote w:type="continuationSeparator" w:id="0">
    <w:p w14:paraId="1E4D4EF2" w14:textId="77777777" w:rsidR="00DD5121" w:rsidRDefault="00DD5121" w:rsidP="00176E67">
      <w:r>
        <w:continuationSeparator/>
      </w:r>
    </w:p>
  </w:footnote>
  <w:footnote w:id="1">
    <w:p w14:paraId="61798256" w14:textId="769FB2EF" w:rsidR="0042023F" w:rsidRPr="00E82FD1" w:rsidRDefault="0042023F" w:rsidP="0042023F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 w:rsidR="00C9474E">
        <w:rPr>
          <w:rFonts w:ascii="Times New Roman" w:hAnsi="Times New Roman"/>
          <w:sz w:val="18"/>
          <w:szCs w:val="18"/>
        </w:rPr>
        <w:t>, E-mail.</w:t>
      </w:r>
    </w:p>
  </w:footnote>
  <w:footnote w:id="2">
    <w:p w14:paraId="0BF12D01" w14:textId="7D71F7F0" w:rsidR="0005191C" w:rsidRPr="00E82FD1" w:rsidRDefault="0005191C" w:rsidP="0005191C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r w:rsidRPr="004C0233">
        <w:rPr>
          <w:rFonts w:ascii="Times New Roman" w:hAnsi="Times New Roman"/>
          <w:sz w:val="18"/>
          <w:szCs w:val="18"/>
        </w:rPr>
        <w:t>Title, Affiliation, ORCID number</w:t>
      </w:r>
      <w:r w:rsidR="00C9474E">
        <w:rPr>
          <w:rFonts w:ascii="Times New Roman" w:hAnsi="Times New Roman"/>
          <w:sz w:val="18"/>
          <w:szCs w:val="18"/>
        </w:rPr>
        <w:t>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8CB6E" w14:textId="77777777" w:rsidR="00836B3B" w:rsidRDefault="00836B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77777777" w:rsidR="00DC30E6" w:rsidRPr="00836B3B" w:rsidRDefault="00DC30E6" w:rsidP="00836B3B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 xml:space="preserve">8. Siyaset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Bilimi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ve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Pr="00836B3B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Pr="00836B3B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415AD75E" w:rsidR="00DC30E6" w:rsidRPr="00836B3B" w:rsidRDefault="0070186D" w:rsidP="00836B3B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ab/>
    </w:r>
    <w:r w:rsidRPr="00836B3B">
      <w:rPr>
        <w:rFonts w:ascii="Times New Roman" w:hAnsi="Times New Roman"/>
        <w:bCs/>
        <w:i/>
        <w:sz w:val="18"/>
        <w:szCs w:val="18"/>
      </w:rPr>
      <w:tab/>
    </w:r>
    <w:r w:rsidR="00DC30E6" w:rsidRPr="00836B3B">
      <w:rPr>
        <w:rFonts w:ascii="Times New Roman" w:hAnsi="Times New Roman"/>
        <w:bCs/>
        <w:i/>
        <w:sz w:val="18"/>
        <w:szCs w:val="18"/>
      </w:rPr>
      <w:t>8</w:t>
    </w:r>
    <w:r w:rsidRPr="00836B3B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836B3B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33E29835" w:rsidR="00DC30E6" w:rsidRPr="00836B3B" w:rsidRDefault="00DC30E6" w:rsidP="00836B3B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 w:rsidRPr="00836B3B">
      <w:rPr>
        <w:rFonts w:ascii="Times New Roman" w:hAnsi="Times New Roman"/>
        <w:bCs/>
        <w:i/>
        <w:sz w:val="18"/>
        <w:szCs w:val="18"/>
      </w:rPr>
      <w:t xml:space="preserve">8-10 Ekim 2025 / </w:t>
    </w:r>
    <w:r w:rsidR="00557806" w:rsidRPr="00836B3B">
      <w:rPr>
        <w:rFonts w:ascii="Times New Roman" w:hAnsi="Times New Roman"/>
        <w:bCs/>
        <w:i/>
        <w:sz w:val="18"/>
        <w:szCs w:val="18"/>
      </w:rPr>
      <w:t xml:space="preserve">8-10 October 2025 </w:t>
    </w:r>
    <w:r w:rsidRPr="00836B3B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CAA68" w14:textId="77777777" w:rsidR="00836B3B" w:rsidRDefault="00836B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D0390"/>
    <w:multiLevelType w:val="multilevel"/>
    <w:tmpl w:val="CADC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703D76"/>
    <w:multiLevelType w:val="hybridMultilevel"/>
    <w:tmpl w:val="0CB82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30B88"/>
    <w:multiLevelType w:val="multilevel"/>
    <w:tmpl w:val="21725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2216EE"/>
    <w:multiLevelType w:val="multilevel"/>
    <w:tmpl w:val="5C0001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10"/>
  </w:num>
  <w:num w:numId="14">
    <w:abstractNumId w:val="12"/>
  </w:num>
  <w:num w:numId="15">
    <w:abstractNumId w:val="19"/>
  </w:num>
  <w:num w:numId="16">
    <w:abstractNumId w:val="15"/>
  </w:num>
  <w:num w:numId="17">
    <w:abstractNumId w:val="11"/>
  </w:num>
  <w:num w:numId="18">
    <w:abstractNumId w:val="18"/>
  </w:num>
  <w:num w:numId="19">
    <w:abstractNumId w:val="1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10E0"/>
    <w:rsid w:val="00001DC1"/>
    <w:rsid w:val="000060AC"/>
    <w:rsid w:val="000071F7"/>
    <w:rsid w:val="00010B00"/>
    <w:rsid w:val="0002798A"/>
    <w:rsid w:val="00033B59"/>
    <w:rsid w:val="0005191C"/>
    <w:rsid w:val="00083002"/>
    <w:rsid w:val="0008661E"/>
    <w:rsid w:val="00087B85"/>
    <w:rsid w:val="000A01F1"/>
    <w:rsid w:val="000C1163"/>
    <w:rsid w:val="000C797A"/>
    <w:rsid w:val="000D2539"/>
    <w:rsid w:val="000D2BB8"/>
    <w:rsid w:val="000F2DF4"/>
    <w:rsid w:val="000F5784"/>
    <w:rsid w:val="000F6783"/>
    <w:rsid w:val="000F79D4"/>
    <w:rsid w:val="00105477"/>
    <w:rsid w:val="001064B7"/>
    <w:rsid w:val="00120C95"/>
    <w:rsid w:val="0014663E"/>
    <w:rsid w:val="00174168"/>
    <w:rsid w:val="00176E67"/>
    <w:rsid w:val="00180664"/>
    <w:rsid w:val="001903F7"/>
    <w:rsid w:val="0019395E"/>
    <w:rsid w:val="001D6B76"/>
    <w:rsid w:val="002023A7"/>
    <w:rsid w:val="00211828"/>
    <w:rsid w:val="002210AC"/>
    <w:rsid w:val="00250014"/>
    <w:rsid w:val="00255058"/>
    <w:rsid w:val="0027411C"/>
    <w:rsid w:val="00275BB5"/>
    <w:rsid w:val="002828FE"/>
    <w:rsid w:val="00286168"/>
    <w:rsid w:val="00286F6A"/>
    <w:rsid w:val="00291C8C"/>
    <w:rsid w:val="002A1ECE"/>
    <w:rsid w:val="002A2510"/>
    <w:rsid w:val="002A4734"/>
    <w:rsid w:val="002A6FA9"/>
    <w:rsid w:val="002B478C"/>
    <w:rsid w:val="002B4D1D"/>
    <w:rsid w:val="002B737F"/>
    <w:rsid w:val="002C10B1"/>
    <w:rsid w:val="002D2132"/>
    <w:rsid w:val="002D222A"/>
    <w:rsid w:val="002E4E64"/>
    <w:rsid w:val="002F4BBA"/>
    <w:rsid w:val="003021F5"/>
    <w:rsid w:val="003076FD"/>
    <w:rsid w:val="00313CFC"/>
    <w:rsid w:val="00317005"/>
    <w:rsid w:val="00330050"/>
    <w:rsid w:val="00335259"/>
    <w:rsid w:val="00342202"/>
    <w:rsid w:val="00342764"/>
    <w:rsid w:val="00351974"/>
    <w:rsid w:val="0035766E"/>
    <w:rsid w:val="003845AD"/>
    <w:rsid w:val="003929F1"/>
    <w:rsid w:val="003A1B63"/>
    <w:rsid w:val="003A41A1"/>
    <w:rsid w:val="003A43B4"/>
    <w:rsid w:val="003B2326"/>
    <w:rsid w:val="003B7BD5"/>
    <w:rsid w:val="003E4056"/>
    <w:rsid w:val="003E4671"/>
    <w:rsid w:val="003E4E5C"/>
    <w:rsid w:val="00400251"/>
    <w:rsid w:val="00403F27"/>
    <w:rsid w:val="004079DB"/>
    <w:rsid w:val="0042023F"/>
    <w:rsid w:val="004233BE"/>
    <w:rsid w:val="004254A9"/>
    <w:rsid w:val="00437ED0"/>
    <w:rsid w:val="00440CD8"/>
    <w:rsid w:val="00443837"/>
    <w:rsid w:val="00446616"/>
    <w:rsid w:val="00447DAA"/>
    <w:rsid w:val="00450F66"/>
    <w:rsid w:val="00461739"/>
    <w:rsid w:val="00467865"/>
    <w:rsid w:val="00476B62"/>
    <w:rsid w:val="00476C04"/>
    <w:rsid w:val="0048685F"/>
    <w:rsid w:val="00490804"/>
    <w:rsid w:val="00496AE3"/>
    <w:rsid w:val="004A1437"/>
    <w:rsid w:val="004A4198"/>
    <w:rsid w:val="004A54EA"/>
    <w:rsid w:val="004B0578"/>
    <w:rsid w:val="004B16D2"/>
    <w:rsid w:val="004C09E7"/>
    <w:rsid w:val="004D6873"/>
    <w:rsid w:val="004E34C6"/>
    <w:rsid w:val="004F62AD"/>
    <w:rsid w:val="00501AE8"/>
    <w:rsid w:val="00504B65"/>
    <w:rsid w:val="005114CE"/>
    <w:rsid w:val="0052122B"/>
    <w:rsid w:val="005418B4"/>
    <w:rsid w:val="005557F6"/>
    <w:rsid w:val="0055677D"/>
    <w:rsid w:val="00557806"/>
    <w:rsid w:val="00563778"/>
    <w:rsid w:val="00570AA9"/>
    <w:rsid w:val="005713BE"/>
    <w:rsid w:val="005B4AE2"/>
    <w:rsid w:val="005D0EDB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37857"/>
    <w:rsid w:val="00652051"/>
    <w:rsid w:val="0066126B"/>
    <w:rsid w:val="00666F76"/>
    <w:rsid w:val="00670EF2"/>
    <w:rsid w:val="00682C69"/>
    <w:rsid w:val="006B27B4"/>
    <w:rsid w:val="006C0D5E"/>
    <w:rsid w:val="006D2635"/>
    <w:rsid w:val="006D779C"/>
    <w:rsid w:val="006E4F63"/>
    <w:rsid w:val="006E729E"/>
    <w:rsid w:val="0070186D"/>
    <w:rsid w:val="00706C43"/>
    <w:rsid w:val="00721056"/>
    <w:rsid w:val="00722A00"/>
    <w:rsid w:val="00724FA4"/>
    <w:rsid w:val="00726BAA"/>
    <w:rsid w:val="007325A9"/>
    <w:rsid w:val="007430FA"/>
    <w:rsid w:val="00744EE6"/>
    <w:rsid w:val="007462E1"/>
    <w:rsid w:val="00753ABC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3D3E"/>
    <w:rsid w:val="007E2A15"/>
    <w:rsid w:val="007E56C4"/>
    <w:rsid w:val="007F3D5B"/>
    <w:rsid w:val="007F3F7A"/>
    <w:rsid w:val="008107D6"/>
    <w:rsid w:val="00824702"/>
    <w:rsid w:val="00834481"/>
    <w:rsid w:val="00836B3B"/>
    <w:rsid w:val="00841645"/>
    <w:rsid w:val="00851AC8"/>
    <w:rsid w:val="00852EC6"/>
    <w:rsid w:val="00856C35"/>
    <w:rsid w:val="00871876"/>
    <w:rsid w:val="008732E8"/>
    <w:rsid w:val="008753A7"/>
    <w:rsid w:val="0088782D"/>
    <w:rsid w:val="008A53D9"/>
    <w:rsid w:val="008B7081"/>
    <w:rsid w:val="008D7A67"/>
    <w:rsid w:val="008F2F8A"/>
    <w:rsid w:val="008F5BCD"/>
    <w:rsid w:val="008F6D12"/>
    <w:rsid w:val="00902964"/>
    <w:rsid w:val="00912B89"/>
    <w:rsid w:val="00920507"/>
    <w:rsid w:val="00933455"/>
    <w:rsid w:val="0094790F"/>
    <w:rsid w:val="00966B90"/>
    <w:rsid w:val="009737B7"/>
    <w:rsid w:val="009802C4"/>
    <w:rsid w:val="00982447"/>
    <w:rsid w:val="0099326E"/>
    <w:rsid w:val="00996FB7"/>
    <w:rsid w:val="009976D9"/>
    <w:rsid w:val="00997A3E"/>
    <w:rsid w:val="009A12D5"/>
    <w:rsid w:val="009A4EA3"/>
    <w:rsid w:val="009A55DC"/>
    <w:rsid w:val="009C1768"/>
    <w:rsid w:val="009C220D"/>
    <w:rsid w:val="00A211B2"/>
    <w:rsid w:val="00A2727E"/>
    <w:rsid w:val="00A31683"/>
    <w:rsid w:val="00A35524"/>
    <w:rsid w:val="00A50414"/>
    <w:rsid w:val="00A53DA3"/>
    <w:rsid w:val="00A60C9E"/>
    <w:rsid w:val="00A73116"/>
    <w:rsid w:val="00A74F99"/>
    <w:rsid w:val="00A81350"/>
    <w:rsid w:val="00A82BA3"/>
    <w:rsid w:val="00A94ACC"/>
    <w:rsid w:val="00AA2EA7"/>
    <w:rsid w:val="00AC0737"/>
    <w:rsid w:val="00AD70B9"/>
    <w:rsid w:val="00AE0711"/>
    <w:rsid w:val="00AE6FA4"/>
    <w:rsid w:val="00AF0617"/>
    <w:rsid w:val="00B03907"/>
    <w:rsid w:val="00B11811"/>
    <w:rsid w:val="00B23E09"/>
    <w:rsid w:val="00B311E1"/>
    <w:rsid w:val="00B4735C"/>
    <w:rsid w:val="00B579DF"/>
    <w:rsid w:val="00B740CB"/>
    <w:rsid w:val="00B7636D"/>
    <w:rsid w:val="00B90EC2"/>
    <w:rsid w:val="00BA268F"/>
    <w:rsid w:val="00BC07E3"/>
    <w:rsid w:val="00BD103E"/>
    <w:rsid w:val="00BE269D"/>
    <w:rsid w:val="00C02941"/>
    <w:rsid w:val="00C079CA"/>
    <w:rsid w:val="00C45FDA"/>
    <w:rsid w:val="00C520FE"/>
    <w:rsid w:val="00C6495E"/>
    <w:rsid w:val="00C67741"/>
    <w:rsid w:val="00C74647"/>
    <w:rsid w:val="00C76039"/>
    <w:rsid w:val="00C76480"/>
    <w:rsid w:val="00C77D14"/>
    <w:rsid w:val="00C80AD2"/>
    <w:rsid w:val="00C8155B"/>
    <w:rsid w:val="00C82EE5"/>
    <w:rsid w:val="00C92A3C"/>
    <w:rsid w:val="00C92FD6"/>
    <w:rsid w:val="00C9474E"/>
    <w:rsid w:val="00CB5DE7"/>
    <w:rsid w:val="00CE5DC7"/>
    <w:rsid w:val="00CE7D54"/>
    <w:rsid w:val="00D07B95"/>
    <w:rsid w:val="00D14E73"/>
    <w:rsid w:val="00D365AA"/>
    <w:rsid w:val="00D55AFA"/>
    <w:rsid w:val="00D6155E"/>
    <w:rsid w:val="00D824C3"/>
    <w:rsid w:val="00D83A19"/>
    <w:rsid w:val="00D86A85"/>
    <w:rsid w:val="00D90A75"/>
    <w:rsid w:val="00DA4514"/>
    <w:rsid w:val="00DB3521"/>
    <w:rsid w:val="00DB4C26"/>
    <w:rsid w:val="00DB50D4"/>
    <w:rsid w:val="00DC30E6"/>
    <w:rsid w:val="00DC47A2"/>
    <w:rsid w:val="00DC7519"/>
    <w:rsid w:val="00DD5121"/>
    <w:rsid w:val="00DE1551"/>
    <w:rsid w:val="00DE1A09"/>
    <w:rsid w:val="00DE7FB7"/>
    <w:rsid w:val="00E106E2"/>
    <w:rsid w:val="00E20DDA"/>
    <w:rsid w:val="00E2322C"/>
    <w:rsid w:val="00E32A8B"/>
    <w:rsid w:val="00E36054"/>
    <w:rsid w:val="00E36605"/>
    <w:rsid w:val="00E37E7B"/>
    <w:rsid w:val="00E43743"/>
    <w:rsid w:val="00E46E04"/>
    <w:rsid w:val="00E82FD1"/>
    <w:rsid w:val="00E87396"/>
    <w:rsid w:val="00E96F6F"/>
    <w:rsid w:val="00EB478A"/>
    <w:rsid w:val="00EC294F"/>
    <w:rsid w:val="00EC42A3"/>
    <w:rsid w:val="00ED4E2F"/>
    <w:rsid w:val="00EE210D"/>
    <w:rsid w:val="00EE40BD"/>
    <w:rsid w:val="00EF1C78"/>
    <w:rsid w:val="00F006F3"/>
    <w:rsid w:val="00F10F82"/>
    <w:rsid w:val="00F325FF"/>
    <w:rsid w:val="00F329A0"/>
    <w:rsid w:val="00F33679"/>
    <w:rsid w:val="00F60D1E"/>
    <w:rsid w:val="00F83033"/>
    <w:rsid w:val="00F966AA"/>
    <w:rsid w:val="00FB538F"/>
    <w:rsid w:val="00FC3071"/>
    <w:rsid w:val="00FC5A69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D03086-4B6C-4437-AFAC-E788C19A9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acerrü</cp:lastModifiedBy>
  <cp:revision>10</cp:revision>
  <cp:lastPrinted>2002-05-23T18:14:00Z</cp:lastPrinted>
  <dcterms:created xsi:type="dcterms:W3CDTF">2025-07-15T11:49:00Z</dcterms:created>
  <dcterms:modified xsi:type="dcterms:W3CDTF">2025-07-16T12:09:00Z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